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A0" w:rsidRPr="00544280" w:rsidRDefault="00D96FA0" w:rsidP="00544280">
      <w:pPr>
        <w:tabs>
          <w:tab w:val="left" w:pos="284"/>
          <w:tab w:val="left" w:pos="567"/>
        </w:tabs>
        <w:jc w:val="center"/>
        <w:rPr>
          <w:rFonts w:ascii="Arial" w:hAnsi="Arial" w:cs="Arial"/>
          <w:b/>
          <w:sz w:val="22"/>
          <w:szCs w:val="22"/>
        </w:rPr>
      </w:pPr>
      <w:r w:rsidRPr="00544280">
        <w:rPr>
          <w:rFonts w:ascii="Arial" w:hAnsi="Arial" w:cs="Arial"/>
          <w:b/>
          <w:sz w:val="22"/>
          <w:szCs w:val="22"/>
        </w:rPr>
        <w:t>ΠΑΡΑΡΤΗΜΑ Β΄</w:t>
      </w:r>
    </w:p>
    <w:p w:rsidR="00D96FA0" w:rsidRPr="00544280" w:rsidRDefault="00D96FA0" w:rsidP="00544280">
      <w:pPr>
        <w:ind w:firstLine="720"/>
        <w:jc w:val="center"/>
        <w:rPr>
          <w:rFonts w:ascii="Arial" w:hAnsi="Arial" w:cs="Arial"/>
          <w:b/>
          <w:sz w:val="22"/>
          <w:szCs w:val="22"/>
        </w:rPr>
      </w:pPr>
      <w:r>
        <w:rPr>
          <w:noProof/>
        </w:rPr>
        <w:pict>
          <v:rect id="Ορθογώνιο 2" o:spid="_x0000_s1026" style="position:absolute;left:0;text-align:left;margin-left:-18pt;margin-top:18pt;width:549pt;height:689.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" filled="f"/>
        </w:pict>
      </w:r>
      <w:r w:rsidRPr="00544280">
        <w:rPr>
          <w:rFonts w:ascii="Arial" w:hAnsi="Arial" w:cs="Arial"/>
          <w:b/>
          <w:sz w:val="22"/>
          <w:szCs w:val="22"/>
        </w:rPr>
        <w:t>ΥΠΟΔΕΙΓΜΑ ΥΠΕΥΘΥΝΗΣ ΔΗΛΩΣΗΣ</w:t>
      </w:r>
    </w:p>
    <w:p w:rsidR="00D96FA0" w:rsidRPr="00544280" w:rsidRDefault="00D96FA0" w:rsidP="00544280">
      <w:pPr>
        <w:pStyle w:val="Heading3"/>
        <w:jc w:val="left"/>
        <w:rPr>
          <w:b w:val="0"/>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style="position:absolute;margin-left:234pt;margin-top:7.2pt;width:41.25pt;height:42pt;z-index:251657216;visibility:visible">
            <v:imagedata r:id="rId7" o:title=""/>
            <w10:wrap type="square"/>
          </v:shape>
        </w:pict>
      </w:r>
    </w:p>
    <w:p w:rsidR="00D96FA0" w:rsidRPr="00544280" w:rsidRDefault="00D96FA0" w:rsidP="00544280">
      <w:pPr>
        <w:pStyle w:val="Heading3"/>
      </w:pPr>
    </w:p>
    <w:p w:rsidR="00D96FA0" w:rsidRPr="00544280" w:rsidRDefault="00D96FA0" w:rsidP="00544280">
      <w:pPr>
        <w:pStyle w:val="Heading3"/>
      </w:pPr>
    </w:p>
    <w:p w:rsidR="00D96FA0" w:rsidRPr="00544280" w:rsidRDefault="00D96FA0" w:rsidP="00544280">
      <w:pPr>
        <w:pStyle w:val="Heading3"/>
      </w:pPr>
    </w:p>
    <w:p w:rsidR="00D96FA0" w:rsidRPr="00544280" w:rsidRDefault="00D96FA0" w:rsidP="00544280">
      <w:pPr>
        <w:pStyle w:val="Heading3"/>
      </w:pPr>
      <w:r w:rsidRPr="00544280">
        <w:t>ΥΠΕΥΘΥΝΗ ΔΗΛΩΣΗ</w:t>
      </w:r>
    </w:p>
    <w:p w:rsidR="00D96FA0" w:rsidRPr="00544280" w:rsidRDefault="00D96FA0" w:rsidP="00544280">
      <w:pPr>
        <w:pStyle w:val="Heading3"/>
        <w:rPr>
          <w:sz w:val="24"/>
          <w:vertAlign w:val="superscript"/>
        </w:rPr>
      </w:pPr>
      <w:r w:rsidRPr="00544280">
        <w:rPr>
          <w:sz w:val="24"/>
          <w:vertAlign w:val="superscript"/>
        </w:rPr>
        <w:t>(άρθρο 8 Ν.1599/1986)</w:t>
      </w:r>
    </w:p>
    <w:p w:rsidR="00D96FA0" w:rsidRPr="00544280" w:rsidRDefault="00D96FA0" w:rsidP="00544280">
      <w:pPr>
        <w:pStyle w:val="Header"/>
        <w:tabs>
          <w:tab w:val="clear" w:pos="4153"/>
          <w:tab w:val="clear" w:pos="8306"/>
        </w:tabs>
        <w:rPr>
          <w:rFonts w:ascii="Arial" w:hAnsi="Arial" w:cs="Arial"/>
        </w:rPr>
      </w:pPr>
    </w:p>
    <w:p w:rsidR="00D96FA0" w:rsidRPr="00544280" w:rsidRDefault="00D96FA0" w:rsidP="00544280">
      <w:pPr>
        <w:pStyle w:val="BodyText2"/>
        <w:ind w:right="484"/>
        <w:rPr>
          <w:rFonts w:ascii="Arial" w:hAnsi="Arial" w:cs="Arial"/>
          <w:sz w:val="18"/>
        </w:rPr>
      </w:pPr>
      <w:r w:rsidRPr="00544280">
        <w:rPr>
          <w:rFonts w:ascii="Arial" w:hAnsi="Arial" w:cs="Arial"/>
          <w:sz w:val="18"/>
        </w:rPr>
        <w:t>Η ακρίβεια των στοιχείων που υποβάλλονται με αυτή τη δήλωση μπορεί να ελεγχθεί με βάση το αρχείο άλλων υπηρεσιών (άρθρο 8 παρ. 4 Ν. 1599/1986)</w:t>
      </w:r>
    </w:p>
    <w:p w:rsidR="00D96FA0" w:rsidRPr="00544280" w:rsidRDefault="00D96FA0" w:rsidP="00544280">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291"/>
        <w:gridCol w:w="6"/>
      </w:tblGrid>
      <w:tr w:rsidR="00D96FA0" w:rsidRPr="00544280" w:rsidTr="005554BD">
        <w:trPr>
          <w:gridAfter w:val="1"/>
          <w:wAfter w:w="6" w:type="dxa"/>
          <w:cantSplit/>
          <w:trHeight w:val="415"/>
        </w:trPr>
        <w:tc>
          <w:tcPr>
            <w:tcW w:w="1368" w:type="dxa"/>
          </w:tcPr>
          <w:p w:rsidR="00D96FA0" w:rsidRPr="00544280" w:rsidRDefault="00D96FA0" w:rsidP="00544280">
            <w:pPr>
              <w:spacing w:before="240"/>
              <w:ind w:right="-6878"/>
              <w:rPr>
                <w:rFonts w:ascii="Arial" w:hAnsi="Arial" w:cs="Arial"/>
                <w:sz w:val="20"/>
                <w:szCs w:val="20"/>
              </w:rPr>
            </w:pPr>
            <w:r w:rsidRPr="00544280">
              <w:rPr>
                <w:rFonts w:ascii="Arial" w:hAnsi="Arial" w:cs="Arial"/>
                <w:sz w:val="20"/>
                <w:szCs w:val="20"/>
              </w:rPr>
              <w:t>ΠΡΟΣ</w:t>
            </w:r>
            <w:r w:rsidRPr="00544280">
              <w:rPr>
                <w:rFonts w:ascii="Arial" w:hAnsi="Arial" w:cs="Arial"/>
                <w:sz w:val="20"/>
                <w:szCs w:val="20"/>
                <w:vertAlign w:val="superscript"/>
              </w:rPr>
              <w:t>(1)</w:t>
            </w:r>
            <w:r w:rsidRPr="00544280">
              <w:rPr>
                <w:rFonts w:ascii="Arial" w:hAnsi="Arial" w:cs="Arial"/>
                <w:sz w:val="20"/>
                <w:szCs w:val="20"/>
              </w:rPr>
              <w:t>:</w:t>
            </w:r>
          </w:p>
        </w:tc>
        <w:tc>
          <w:tcPr>
            <w:tcW w:w="9000" w:type="dxa"/>
            <w:gridSpan w:val="14"/>
          </w:tcPr>
          <w:p w:rsidR="00D96FA0" w:rsidRPr="00544280" w:rsidRDefault="00D96FA0" w:rsidP="00544280">
            <w:pPr>
              <w:spacing w:before="240"/>
              <w:ind w:right="-6878"/>
              <w:rPr>
                <w:rFonts w:ascii="Arial" w:hAnsi="Arial" w:cs="Arial"/>
                <w:sz w:val="16"/>
              </w:rPr>
            </w:pPr>
            <w:r w:rsidRPr="00544280">
              <w:rPr>
                <w:rFonts w:ascii="Arial" w:hAnsi="Arial" w:cs="Arial"/>
                <w:sz w:val="16"/>
                <w:szCs w:val="16"/>
              </w:rPr>
              <w:t>ΠΕΡΙΦΕΡΕΙΑ ΑΤΤΙΚΗΣ – ΓΕΝΙΚΗ Δ/ΝΣΗ ΟΙΚΟΝΟΜΙΚΩΝ - Δ/ΝΣΗ ΟΙΚΟΝΟΜΙΚΩΝ ΠΕ ΝΗΣΩΝ - ΤΜΗΜΑ ΠΡΟΜΗΘΕΙΩΝ</w:t>
            </w:r>
          </w:p>
        </w:tc>
      </w:tr>
      <w:tr w:rsidR="00D96FA0" w:rsidRPr="00544280" w:rsidTr="005554BD">
        <w:trPr>
          <w:gridAfter w:val="1"/>
          <w:wAfter w:w="6" w:type="dxa"/>
          <w:cantSplit/>
          <w:trHeight w:val="415"/>
        </w:trPr>
        <w:tc>
          <w:tcPr>
            <w:tcW w:w="1368" w:type="dxa"/>
          </w:tcPr>
          <w:p w:rsidR="00D96FA0" w:rsidRPr="00544280" w:rsidRDefault="00D96FA0" w:rsidP="00544280">
            <w:pPr>
              <w:spacing w:before="240"/>
              <w:ind w:right="-6878"/>
              <w:rPr>
                <w:rFonts w:ascii="Arial" w:hAnsi="Arial" w:cs="Arial"/>
                <w:sz w:val="16"/>
              </w:rPr>
            </w:pPr>
            <w:r w:rsidRPr="00544280">
              <w:rPr>
                <w:rFonts w:ascii="Arial" w:hAnsi="Arial" w:cs="Arial"/>
                <w:sz w:val="16"/>
              </w:rPr>
              <w:t>Ο – Η Όνομα:</w:t>
            </w:r>
          </w:p>
        </w:tc>
        <w:tc>
          <w:tcPr>
            <w:tcW w:w="3749" w:type="dxa"/>
            <w:gridSpan w:val="5"/>
          </w:tcPr>
          <w:p w:rsidR="00D96FA0" w:rsidRPr="00544280" w:rsidRDefault="00D96FA0" w:rsidP="00544280">
            <w:pPr>
              <w:spacing w:before="240"/>
              <w:ind w:right="-6878"/>
              <w:rPr>
                <w:rFonts w:ascii="Arial" w:hAnsi="Arial" w:cs="Arial"/>
                <w:sz w:val="16"/>
              </w:rPr>
            </w:pPr>
          </w:p>
        </w:tc>
        <w:tc>
          <w:tcPr>
            <w:tcW w:w="1080" w:type="dxa"/>
            <w:gridSpan w:val="3"/>
          </w:tcPr>
          <w:p w:rsidR="00D96FA0" w:rsidRPr="00544280" w:rsidRDefault="00D96FA0" w:rsidP="00544280">
            <w:pPr>
              <w:spacing w:before="240"/>
              <w:ind w:right="-6878"/>
              <w:rPr>
                <w:rFonts w:ascii="Arial" w:hAnsi="Arial" w:cs="Arial"/>
                <w:sz w:val="16"/>
              </w:rPr>
            </w:pPr>
            <w:r w:rsidRPr="00544280">
              <w:rPr>
                <w:rFonts w:ascii="Arial" w:hAnsi="Arial" w:cs="Arial"/>
                <w:sz w:val="16"/>
              </w:rPr>
              <w:t>Επώνυμο:</w:t>
            </w:r>
          </w:p>
        </w:tc>
        <w:tc>
          <w:tcPr>
            <w:tcW w:w="4171" w:type="dxa"/>
            <w:gridSpan w:val="6"/>
          </w:tcPr>
          <w:p w:rsidR="00D96FA0" w:rsidRPr="00544280" w:rsidRDefault="00D96FA0" w:rsidP="00544280">
            <w:pPr>
              <w:spacing w:before="240"/>
              <w:ind w:right="-6878"/>
              <w:rPr>
                <w:rFonts w:ascii="Arial" w:hAnsi="Arial" w:cs="Arial"/>
                <w:sz w:val="16"/>
              </w:rPr>
            </w:pPr>
          </w:p>
        </w:tc>
      </w:tr>
      <w:tr w:rsidR="00D96FA0" w:rsidRPr="00544280" w:rsidTr="005554BD">
        <w:trPr>
          <w:gridAfter w:val="1"/>
          <w:wAfter w:w="6" w:type="dxa"/>
          <w:cantSplit/>
          <w:trHeight w:val="99"/>
        </w:trPr>
        <w:tc>
          <w:tcPr>
            <w:tcW w:w="2448" w:type="dxa"/>
            <w:gridSpan w:val="4"/>
          </w:tcPr>
          <w:p w:rsidR="00D96FA0" w:rsidRPr="00544280" w:rsidRDefault="00D96FA0" w:rsidP="00544280">
            <w:pPr>
              <w:spacing w:before="240"/>
              <w:rPr>
                <w:rFonts w:ascii="Arial" w:hAnsi="Arial" w:cs="Arial"/>
                <w:sz w:val="16"/>
              </w:rPr>
            </w:pPr>
            <w:r w:rsidRPr="00544280">
              <w:rPr>
                <w:rFonts w:ascii="Arial" w:hAnsi="Arial" w:cs="Arial"/>
                <w:sz w:val="16"/>
              </w:rPr>
              <w:t xml:space="preserve">Όνομα και Επώνυμο Πατέρα: </w:t>
            </w:r>
          </w:p>
        </w:tc>
        <w:tc>
          <w:tcPr>
            <w:tcW w:w="7920" w:type="dxa"/>
            <w:gridSpan w:val="11"/>
          </w:tcPr>
          <w:p w:rsidR="00D96FA0" w:rsidRPr="00544280" w:rsidRDefault="00D96FA0" w:rsidP="00544280">
            <w:pPr>
              <w:spacing w:before="240"/>
              <w:rPr>
                <w:rFonts w:ascii="Arial" w:hAnsi="Arial" w:cs="Arial"/>
                <w:sz w:val="16"/>
              </w:rPr>
            </w:pPr>
          </w:p>
        </w:tc>
      </w:tr>
      <w:tr w:rsidR="00D96FA0" w:rsidRPr="00544280" w:rsidTr="005554BD">
        <w:trPr>
          <w:gridAfter w:val="1"/>
          <w:wAfter w:w="6" w:type="dxa"/>
          <w:cantSplit/>
          <w:trHeight w:val="99"/>
        </w:trPr>
        <w:tc>
          <w:tcPr>
            <w:tcW w:w="2448" w:type="dxa"/>
            <w:gridSpan w:val="4"/>
          </w:tcPr>
          <w:p w:rsidR="00D96FA0" w:rsidRPr="00544280" w:rsidRDefault="00D96FA0" w:rsidP="00544280">
            <w:pPr>
              <w:spacing w:before="240"/>
              <w:rPr>
                <w:rFonts w:ascii="Arial" w:hAnsi="Arial" w:cs="Arial"/>
                <w:sz w:val="16"/>
              </w:rPr>
            </w:pPr>
            <w:r w:rsidRPr="00544280">
              <w:rPr>
                <w:rFonts w:ascii="Arial" w:hAnsi="Arial" w:cs="Arial"/>
                <w:sz w:val="16"/>
              </w:rPr>
              <w:t>Όνομα και Επώνυμο Μητέρας:</w:t>
            </w:r>
          </w:p>
        </w:tc>
        <w:tc>
          <w:tcPr>
            <w:tcW w:w="7920" w:type="dxa"/>
            <w:gridSpan w:val="11"/>
          </w:tcPr>
          <w:p w:rsidR="00D96FA0" w:rsidRPr="00544280" w:rsidRDefault="00D96FA0" w:rsidP="00544280">
            <w:pPr>
              <w:spacing w:before="240"/>
              <w:rPr>
                <w:rFonts w:ascii="Arial" w:hAnsi="Arial" w:cs="Arial"/>
                <w:sz w:val="16"/>
              </w:rPr>
            </w:pPr>
          </w:p>
        </w:tc>
      </w:tr>
      <w:tr w:rsidR="00D96FA0" w:rsidRPr="00544280" w:rsidTr="005554BD">
        <w:trPr>
          <w:gridAfter w:val="1"/>
          <w:wAfter w:w="6" w:type="dxa"/>
          <w:cantSplit/>
        </w:trPr>
        <w:tc>
          <w:tcPr>
            <w:tcW w:w="2448" w:type="dxa"/>
            <w:gridSpan w:val="4"/>
          </w:tcPr>
          <w:p w:rsidR="00D96FA0" w:rsidRPr="00544280" w:rsidRDefault="00D96FA0" w:rsidP="00544280">
            <w:pPr>
              <w:spacing w:before="240"/>
              <w:ind w:right="-2332"/>
              <w:rPr>
                <w:rFonts w:ascii="Arial" w:hAnsi="Arial" w:cs="Arial"/>
                <w:sz w:val="16"/>
              </w:rPr>
            </w:pPr>
            <w:r w:rsidRPr="00544280">
              <w:rPr>
                <w:rFonts w:ascii="Arial" w:hAnsi="Arial" w:cs="Arial"/>
                <w:sz w:val="16"/>
              </w:rPr>
              <w:t>Ημερομηνία γέννησης</w:t>
            </w:r>
            <w:r w:rsidRPr="00544280">
              <w:rPr>
                <w:rFonts w:ascii="Arial" w:hAnsi="Arial" w:cs="Arial"/>
                <w:sz w:val="16"/>
                <w:vertAlign w:val="superscript"/>
              </w:rPr>
              <w:t>(2)</w:t>
            </w:r>
            <w:r w:rsidRPr="00544280">
              <w:rPr>
                <w:rFonts w:ascii="Arial" w:hAnsi="Arial" w:cs="Arial"/>
                <w:sz w:val="16"/>
              </w:rPr>
              <w:t xml:space="preserve">: </w:t>
            </w:r>
          </w:p>
        </w:tc>
        <w:tc>
          <w:tcPr>
            <w:tcW w:w="7920" w:type="dxa"/>
            <w:gridSpan w:val="11"/>
          </w:tcPr>
          <w:p w:rsidR="00D96FA0" w:rsidRPr="00544280" w:rsidRDefault="00D96FA0" w:rsidP="00544280">
            <w:pPr>
              <w:spacing w:before="240"/>
              <w:ind w:right="-2332"/>
              <w:rPr>
                <w:rFonts w:ascii="Arial" w:hAnsi="Arial" w:cs="Arial"/>
                <w:sz w:val="16"/>
              </w:rPr>
            </w:pPr>
          </w:p>
        </w:tc>
      </w:tr>
      <w:tr w:rsidR="00D96FA0" w:rsidRPr="00544280" w:rsidTr="005554BD">
        <w:trPr>
          <w:gridAfter w:val="1"/>
          <w:wAfter w:w="6" w:type="dxa"/>
          <w:cantSplit/>
          <w:trHeight w:val="99"/>
        </w:trPr>
        <w:tc>
          <w:tcPr>
            <w:tcW w:w="2448" w:type="dxa"/>
            <w:gridSpan w:val="4"/>
          </w:tcPr>
          <w:p w:rsidR="00D96FA0" w:rsidRPr="00544280" w:rsidRDefault="00D96FA0" w:rsidP="00544280">
            <w:pPr>
              <w:spacing w:before="240"/>
              <w:rPr>
                <w:rFonts w:ascii="Arial" w:hAnsi="Arial" w:cs="Arial"/>
                <w:sz w:val="16"/>
              </w:rPr>
            </w:pPr>
            <w:r w:rsidRPr="00544280">
              <w:rPr>
                <w:rFonts w:ascii="Arial" w:hAnsi="Arial" w:cs="Arial"/>
                <w:sz w:val="16"/>
              </w:rPr>
              <w:t>Τόπος Γέννησης:</w:t>
            </w:r>
          </w:p>
        </w:tc>
        <w:tc>
          <w:tcPr>
            <w:tcW w:w="7920" w:type="dxa"/>
            <w:gridSpan w:val="11"/>
          </w:tcPr>
          <w:p w:rsidR="00D96FA0" w:rsidRPr="00544280" w:rsidRDefault="00D96FA0" w:rsidP="00544280">
            <w:pPr>
              <w:spacing w:before="240"/>
              <w:rPr>
                <w:rFonts w:ascii="Arial" w:hAnsi="Arial" w:cs="Arial"/>
                <w:sz w:val="16"/>
              </w:rPr>
            </w:pPr>
          </w:p>
        </w:tc>
      </w:tr>
      <w:tr w:rsidR="00D96FA0" w:rsidRPr="00544280" w:rsidTr="005554BD">
        <w:trPr>
          <w:gridAfter w:val="1"/>
          <w:wAfter w:w="6" w:type="dxa"/>
          <w:cantSplit/>
        </w:trPr>
        <w:tc>
          <w:tcPr>
            <w:tcW w:w="2448" w:type="dxa"/>
            <w:gridSpan w:val="4"/>
          </w:tcPr>
          <w:p w:rsidR="00D96FA0" w:rsidRPr="00544280" w:rsidRDefault="00D96FA0" w:rsidP="00544280">
            <w:pPr>
              <w:spacing w:before="240"/>
              <w:rPr>
                <w:rFonts w:ascii="Arial" w:hAnsi="Arial" w:cs="Arial"/>
                <w:sz w:val="16"/>
              </w:rPr>
            </w:pPr>
            <w:r w:rsidRPr="00544280">
              <w:rPr>
                <w:rFonts w:ascii="Arial" w:hAnsi="Arial" w:cs="Arial"/>
                <w:sz w:val="16"/>
              </w:rPr>
              <w:t>Αριθμός Δελτίου Ταυτότητας:</w:t>
            </w:r>
          </w:p>
        </w:tc>
        <w:tc>
          <w:tcPr>
            <w:tcW w:w="3029" w:type="dxa"/>
            <w:gridSpan w:val="3"/>
          </w:tcPr>
          <w:p w:rsidR="00D96FA0" w:rsidRPr="00544280" w:rsidRDefault="00D96FA0" w:rsidP="00544280">
            <w:pPr>
              <w:spacing w:before="240"/>
              <w:rPr>
                <w:rFonts w:ascii="Arial" w:hAnsi="Arial" w:cs="Arial"/>
                <w:sz w:val="16"/>
              </w:rPr>
            </w:pPr>
          </w:p>
        </w:tc>
        <w:tc>
          <w:tcPr>
            <w:tcW w:w="720" w:type="dxa"/>
            <w:gridSpan w:val="2"/>
          </w:tcPr>
          <w:p w:rsidR="00D96FA0" w:rsidRPr="00544280" w:rsidRDefault="00D96FA0" w:rsidP="00544280">
            <w:pPr>
              <w:spacing w:before="240"/>
              <w:rPr>
                <w:rFonts w:ascii="Arial" w:hAnsi="Arial" w:cs="Arial"/>
                <w:sz w:val="16"/>
              </w:rPr>
            </w:pPr>
            <w:r w:rsidRPr="00544280">
              <w:rPr>
                <w:rFonts w:ascii="Arial" w:hAnsi="Arial" w:cs="Arial"/>
                <w:sz w:val="16"/>
              </w:rPr>
              <w:t>Τηλ:</w:t>
            </w:r>
          </w:p>
        </w:tc>
        <w:tc>
          <w:tcPr>
            <w:tcW w:w="4171" w:type="dxa"/>
            <w:gridSpan w:val="6"/>
          </w:tcPr>
          <w:p w:rsidR="00D96FA0" w:rsidRPr="00544280" w:rsidRDefault="00D96FA0" w:rsidP="00544280">
            <w:pPr>
              <w:spacing w:before="240"/>
              <w:rPr>
                <w:rFonts w:ascii="Arial" w:hAnsi="Arial" w:cs="Arial"/>
                <w:sz w:val="16"/>
              </w:rPr>
            </w:pPr>
          </w:p>
        </w:tc>
      </w:tr>
      <w:tr w:rsidR="00D96FA0" w:rsidRPr="00544280" w:rsidTr="005554BD">
        <w:trPr>
          <w:gridAfter w:val="1"/>
          <w:wAfter w:w="6" w:type="dxa"/>
          <w:cantSplit/>
        </w:trPr>
        <w:tc>
          <w:tcPr>
            <w:tcW w:w="1697" w:type="dxa"/>
            <w:gridSpan w:val="2"/>
          </w:tcPr>
          <w:p w:rsidR="00D96FA0" w:rsidRPr="00544280" w:rsidRDefault="00D96FA0" w:rsidP="00544280">
            <w:pPr>
              <w:spacing w:before="240"/>
              <w:rPr>
                <w:rFonts w:ascii="Arial" w:hAnsi="Arial" w:cs="Arial"/>
                <w:sz w:val="16"/>
              </w:rPr>
            </w:pPr>
            <w:r w:rsidRPr="00544280">
              <w:rPr>
                <w:rFonts w:ascii="Arial" w:hAnsi="Arial" w:cs="Arial"/>
                <w:sz w:val="16"/>
              </w:rPr>
              <w:t>Τόπος Κατοικίας:</w:t>
            </w:r>
          </w:p>
        </w:tc>
        <w:tc>
          <w:tcPr>
            <w:tcW w:w="2700" w:type="dxa"/>
            <w:gridSpan w:val="3"/>
          </w:tcPr>
          <w:p w:rsidR="00D96FA0" w:rsidRPr="00544280" w:rsidRDefault="00D96FA0" w:rsidP="00544280">
            <w:pPr>
              <w:spacing w:before="240"/>
              <w:rPr>
                <w:rFonts w:ascii="Arial" w:hAnsi="Arial" w:cs="Arial"/>
                <w:sz w:val="16"/>
              </w:rPr>
            </w:pPr>
          </w:p>
        </w:tc>
        <w:tc>
          <w:tcPr>
            <w:tcW w:w="720" w:type="dxa"/>
          </w:tcPr>
          <w:p w:rsidR="00D96FA0" w:rsidRPr="00544280" w:rsidRDefault="00D96FA0" w:rsidP="00544280">
            <w:pPr>
              <w:spacing w:before="240"/>
              <w:rPr>
                <w:rFonts w:ascii="Arial" w:hAnsi="Arial" w:cs="Arial"/>
                <w:sz w:val="16"/>
              </w:rPr>
            </w:pPr>
            <w:r w:rsidRPr="00544280">
              <w:rPr>
                <w:rFonts w:ascii="Arial" w:hAnsi="Arial" w:cs="Arial"/>
                <w:sz w:val="16"/>
              </w:rPr>
              <w:t>Οδός:</w:t>
            </w:r>
          </w:p>
        </w:tc>
        <w:tc>
          <w:tcPr>
            <w:tcW w:w="2160" w:type="dxa"/>
            <w:gridSpan w:val="5"/>
          </w:tcPr>
          <w:p w:rsidR="00D96FA0" w:rsidRPr="00544280" w:rsidRDefault="00D96FA0" w:rsidP="00544280">
            <w:pPr>
              <w:spacing w:before="240"/>
              <w:rPr>
                <w:rFonts w:ascii="Arial" w:hAnsi="Arial" w:cs="Arial"/>
                <w:sz w:val="16"/>
              </w:rPr>
            </w:pPr>
          </w:p>
        </w:tc>
        <w:tc>
          <w:tcPr>
            <w:tcW w:w="720" w:type="dxa"/>
          </w:tcPr>
          <w:p w:rsidR="00D96FA0" w:rsidRPr="00544280" w:rsidRDefault="00D96FA0" w:rsidP="00544280">
            <w:pPr>
              <w:spacing w:before="240"/>
              <w:rPr>
                <w:rFonts w:ascii="Arial" w:hAnsi="Arial" w:cs="Arial"/>
                <w:sz w:val="16"/>
              </w:rPr>
            </w:pPr>
            <w:r w:rsidRPr="00544280">
              <w:rPr>
                <w:rFonts w:ascii="Arial" w:hAnsi="Arial" w:cs="Arial"/>
                <w:sz w:val="16"/>
              </w:rPr>
              <w:t>Αριθ:</w:t>
            </w:r>
          </w:p>
        </w:tc>
        <w:tc>
          <w:tcPr>
            <w:tcW w:w="540" w:type="dxa"/>
          </w:tcPr>
          <w:p w:rsidR="00D96FA0" w:rsidRPr="00544280" w:rsidRDefault="00D96FA0" w:rsidP="00544280">
            <w:pPr>
              <w:spacing w:before="240"/>
              <w:rPr>
                <w:rFonts w:ascii="Arial" w:hAnsi="Arial" w:cs="Arial"/>
                <w:sz w:val="16"/>
              </w:rPr>
            </w:pPr>
          </w:p>
        </w:tc>
        <w:tc>
          <w:tcPr>
            <w:tcW w:w="540" w:type="dxa"/>
          </w:tcPr>
          <w:p w:rsidR="00D96FA0" w:rsidRPr="00544280" w:rsidRDefault="00D96FA0" w:rsidP="00544280">
            <w:pPr>
              <w:spacing w:before="240"/>
              <w:rPr>
                <w:rFonts w:ascii="Arial" w:hAnsi="Arial" w:cs="Arial"/>
                <w:sz w:val="16"/>
              </w:rPr>
            </w:pPr>
            <w:r w:rsidRPr="00544280">
              <w:rPr>
                <w:rFonts w:ascii="Arial" w:hAnsi="Arial" w:cs="Arial"/>
                <w:sz w:val="16"/>
              </w:rPr>
              <w:t>ΤΚ:</w:t>
            </w:r>
          </w:p>
        </w:tc>
        <w:tc>
          <w:tcPr>
            <w:tcW w:w="1291" w:type="dxa"/>
          </w:tcPr>
          <w:p w:rsidR="00D96FA0" w:rsidRPr="00544280" w:rsidRDefault="00D96FA0" w:rsidP="00544280">
            <w:pPr>
              <w:spacing w:before="240"/>
              <w:rPr>
                <w:rFonts w:ascii="Arial" w:hAnsi="Arial" w:cs="Arial"/>
                <w:sz w:val="16"/>
              </w:rPr>
            </w:pPr>
          </w:p>
        </w:tc>
      </w:tr>
      <w:tr w:rsidR="00D96FA0" w:rsidRPr="00544280" w:rsidTr="005554BD">
        <w:trPr>
          <w:cantSplit/>
          <w:trHeight w:val="520"/>
        </w:trPr>
        <w:tc>
          <w:tcPr>
            <w:tcW w:w="2355" w:type="dxa"/>
            <w:gridSpan w:val="3"/>
            <w:vAlign w:val="bottom"/>
          </w:tcPr>
          <w:p w:rsidR="00D96FA0" w:rsidRPr="00544280" w:rsidRDefault="00D96FA0" w:rsidP="00544280">
            <w:pPr>
              <w:spacing w:before="240"/>
              <w:rPr>
                <w:rFonts w:ascii="Arial" w:hAnsi="Arial" w:cs="Arial"/>
                <w:sz w:val="16"/>
              </w:rPr>
            </w:pPr>
            <w:r w:rsidRPr="00544280">
              <w:rPr>
                <w:rFonts w:ascii="Arial" w:hAnsi="Arial" w:cs="Arial"/>
                <w:sz w:val="16"/>
              </w:rPr>
              <w:t>Αρ. Τηλεομοιοτύπου (</w:t>
            </w:r>
            <w:r w:rsidRPr="00544280">
              <w:rPr>
                <w:rFonts w:ascii="Arial" w:hAnsi="Arial" w:cs="Arial"/>
                <w:sz w:val="16"/>
                <w:lang w:val="en-US"/>
              </w:rPr>
              <w:t>Fax</w:t>
            </w:r>
            <w:r w:rsidRPr="00544280">
              <w:rPr>
                <w:rFonts w:ascii="Arial" w:hAnsi="Arial" w:cs="Arial"/>
                <w:sz w:val="16"/>
              </w:rPr>
              <w:t>):</w:t>
            </w:r>
          </w:p>
        </w:tc>
        <w:tc>
          <w:tcPr>
            <w:tcW w:w="3153" w:type="dxa"/>
            <w:gridSpan w:val="5"/>
            <w:vAlign w:val="bottom"/>
          </w:tcPr>
          <w:p w:rsidR="00D96FA0" w:rsidRPr="00544280" w:rsidRDefault="00D96FA0" w:rsidP="00544280">
            <w:pPr>
              <w:spacing w:before="240"/>
              <w:rPr>
                <w:rFonts w:ascii="Arial" w:hAnsi="Arial" w:cs="Arial"/>
                <w:sz w:val="16"/>
              </w:rPr>
            </w:pPr>
          </w:p>
        </w:tc>
        <w:tc>
          <w:tcPr>
            <w:tcW w:w="1440" w:type="dxa"/>
            <w:gridSpan w:val="2"/>
            <w:vAlign w:val="bottom"/>
          </w:tcPr>
          <w:p w:rsidR="00D96FA0" w:rsidRPr="00544280" w:rsidRDefault="00D96FA0" w:rsidP="00544280">
            <w:pPr>
              <w:rPr>
                <w:rFonts w:ascii="Arial" w:hAnsi="Arial" w:cs="Arial"/>
                <w:sz w:val="16"/>
              </w:rPr>
            </w:pPr>
            <w:r w:rsidRPr="00544280">
              <w:rPr>
                <w:rFonts w:ascii="Arial" w:hAnsi="Arial" w:cs="Arial"/>
                <w:sz w:val="16"/>
              </w:rPr>
              <w:t>Δ/νση Ηλεκτρ. Ταχυδρομείου</w:t>
            </w:r>
          </w:p>
          <w:p w:rsidR="00D96FA0" w:rsidRPr="00544280" w:rsidRDefault="00D96FA0" w:rsidP="00544280">
            <w:pPr>
              <w:rPr>
                <w:rFonts w:ascii="Arial" w:hAnsi="Arial" w:cs="Arial"/>
                <w:sz w:val="16"/>
              </w:rPr>
            </w:pPr>
            <w:r w:rsidRPr="00544280">
              <w:rPr>
                <w:rFonts w:ascii="Arial" w:hAnsi="Arial" w:cs="Arial"/>
                <w:sz w:val="16"/>
              </w:rPr>
              <w:t>(Ε</w:t>
            </w:r>
            <w:r w:rsidRPr="00544280">
              <w:rPr>
                <w:rFonts w:ascii="Arial" w:hAnsi="Arial" w:cs="Arial"/>
                <w:sz w:val="16"/>
                <w:lang w:val="en-US"/>
              </w:rPr>
              <w:t>mail</w:t>
            </w:r>
            <w:r w:rsidRPr="00544280">
              <w:rPr>
                <w:rFonts w:ascii="Arial" w:hAnsi="Arial" w:cs="Arial"/>
                <w:sz w:val="16"/>
              </w:rPr>
              <w:t>):</w:t>
            </w:r>
          </w:p>
        </w:tc>
        <w:tc>
          <w:tcPr>
            <w:tcW w:w="3426" w:type="dxa"/>
            <w:gridSpan w:val="6"/>
            <w:vAlign w:val="bottom"/>
          </w:tcPr>
          <w:p w:rsidR="00D96FA0" w:rsidRPr="00544280" w:rsidRDefault="00D96FA0" w:rsidP="00544280">
            <w:pPr>
              <w:spacing w:before="240"/>
              <w:rPr>
                <w:rFonts w:ascii="Arial" w:hAnsi="Arial" w:cs="Arial"/>
                <w:sz w:val="16"/>
              </w:rPr>
            </w:pPr>
          </w:p>
        </w:tc>
      </w:tr>
    </w:tbl>
    <w:p w:rsidR="00D96FA0" w:rsidRPr="00544280" w:rsidRDefault="00D96FA0" w:rsidP="00544280">
      <w:pPr>
        <w:rPr>
          <w:rFonts w:ascii="Arial" w:hAnsi="Arial" w:cs="Arial"/>
          <w:b/>
          <w:bCs/>
          <w:sz w:val="28"/>
        </w:rPr>
      </w:pPr>
    </w:p>
    <w:p w:rsidR="00D96FA0" w:rsidRPr="00544280" w:rsidRDefault="00D96FA0" w:rsidP="00544280">
      <w:pPr>
        <w:rPr>
          <w:rFonts w:ascii="Arial" w:hAnsi="Arial" w:cs="Arial"/>
          <w:sz w:val="16"/>
        </w:rPr>
      </w:pPr>
    </w:p>
    <w:p w:rsidR="00D96FA0" w:rsidRPr="00544280" w:rsidRDefault="00D96FA0" w:rsidP="00544280">
      <w:pPr>
        <w:rPr>
          <w:rFonts w:ascii="Arial" w:hAnsi="Arial" w:cs="Arial"/>
        </w:rPr>
        <w:sectPr w:rsidR="00D96FA0" w:rsidRPr="00544280" w:rsidSect="005554BD">
          <w:headerReference w:type="default" r:id="rId8"/>
          <w:footerReference w:type="even" r:id="rId9"/>
          <w:footerReference w:type="default" r:id="rId10"/>
          <w:pgSz w:w="11906" w:h="16838" w:code="9"/>
          <w:pgMar w:top="1440" w:right="851" w:bottom="1440" w:left="851" w:header="709" w:footer="709" w:gutter="0"/>
          <w:cols w:space="708"/>
          <w:rtlGutter/>
          <w:docGrid w:linePitch="360"/>
        </w:sectPr>
      </w:pPr>
    </w:p>
    <w:tbl>
      <w:tblPr>
        <w:tblW w:w="0" w:type="auto"/>
        <w:tblLook w:val="0000"/>
      </w:tblPr>
      <w:tblGrid>
        <w:gridCol w:w="10420"/>
      </w:tblGrid>
      <w:tr w:rsidR="00D96FA0" w:rsidRPr="00544280" w:rsidTr="005554BD">
        <w:trPr>
          <w:trHeight w:val="2841"/>
        </w:trPr>
        <w:tc>
          <w:tcPr>
            <w:tcW w:w="10420" w:type="dxa"/>
          </w:tcPr>
          <w:p w:rsidR="00D96FA0" w:rsidRPr="00544280" w:rsidRDefault="00D96FA0" w:rsidP="00544280">
            <w:pPr>
              <w:ind w:right="125"/>
              <w:jc w:val="both"/>
              <w:rPr>
                <w:rFonts w:ascii="Arial" w:hAnsi="Arial" w:cs="Arial"/>
              </w:rPr>
            </w:pPr>
            <w:r w:rsidRPr="00544280">
              <w:rPr>
                <w:rFonts w:ascii="Arial" w:hAnsi="Arial" w:cs="Arial"/>
                <w:sz w:val="18"/>
              </w:rPr>
              <w:t xml:space="preserve">Με ατομική μου ευθύνη και γνωρίζοντας τις κυρώσεις </w:t>
            </w:r>
            <w:r w:rsidRPr="00544280">
              <w:rPr>
                <w:rFonts w:ascii="Arial" w:hAnsi="Arial" w:cs="Arial"/>
                <w:sz w:val="18"/>
                <w:vertAlign w:val="superscript"/>
              </w:rPr>
              <w:t>(3</w:t>
            </w:r>
            <w:r w:rsidRPr="00544280">
              <w:rPr>
                <w:rFonts w:ascii="Arial" w:hAnsi="Arial" w:cs="Arial"/>
                <w:sz w:val="18"/>
              </w:rPr>
              <w:t>, που προβλέπονται από της διατάξεις της παρ. 6 του άρθρου 22 του Ν. 1599/1986, δηλώνω ότι:</w:t>
            </w:r>
          </w:p>
          <w:p w:rsidR="00D96FA0" w:rsidRPr="00544280" w:rsidRDefault="00D96FA0" w:rsidP="00544280">
            <w:pPr>
              <w:numPr>
                <w:ilvl w:val="0"/>
                <w:numId w:val="45"/>
              </w:numPr>
              <w:ind w:left="360" w:right="125"/>
              <w:jc w:val="both"/>
              <w:rPr>
                <w:rFonts w:ascii="Arial" w:hAnsi="Arial" w:cs="Arial"/>
              </w:rPr>
            </w:pPr>
            <w:r w:rsidRPr="00544280">
              <w:rPr>
                <w:rFonts w:ascii="Arial" w:hAnsi="Arial" w:cs="Arial"/>
                <w:sz w:val="20"/>
                <w:szCs w:val="20"/>
              </w:rPr>
              <w:t>υποβάλλω συμμετοχή στην Πρόσκληση Υποβολής Προσφοράς για την παροχή υπηρεσιών ασφαλιστικής κάλυψης για ένα έτος, με δικαίωμα προαίρεσης ενός τριμήνου, στα υπηρεσιακά οχήματα καθώς και στο υπηρεσιακό φορτηγό της Π.Ε. Νήσων της Περιφέρειας Αττικής, συνολικού προϋπολογισμού 3.750,00€ συμπεριλαμβανομένων φόρων ασφαλίστρων και λοιπών επιβαρύνσεων, συμπεριλαμβανομένων φόρων ασφαλίστρων και λοιπών επιβαρύνσεων,</w:t>
            </w:r>
          </w:p>
          <w:p w:rsidR="00D96FA0" w:rsidRPr="00544280" w:rsidRDefault="00D96FA0" w:rsidP="00544280">
            <w:pPr>
              <w:numPr>
                <w:ilvl w:val="0"/>
                <w:numId w:val="45"/>
              </w:numPr>
              <w:ind w:left="360" w:right="125"/>
              <w:jc w:val="both"/>
              <w:rPr>
                <w:rFonts w:ascii="Arial" w:hAnsi="Arial" w:cs="Arial"/>
                <w:sz w:val="20"/>
                <w:szCs w:val="20"/>
              </w:rPr>
            </w:pPr>
            <w:r w:rsidRPr="00544280">
              <w:rPr>
                <w:rFonts w:ascii="Arial" w:hAnsi="Arial" w:cs="Arial"/>
                <w:sz w:val="20"/>
                <w:szCs w:val="20"/>
              </w:rPr>
              <w:t>η προσφορά συντάχθηκε σύμφωνα με τους όρους και τις τεχνικές προδιαγραφές – ειδικούς όρους παροχής υπηρεσιών της Πρόσκλησης, τους οποίους έλαβα γνώση και αποδέχομαι πλήρως και ανεπιφύλακτα,</w:t>
            </w:r>
          </w:p>
          <w:p w:rsidR="00D96FA0" w:rsidRPr="00544280" w:rsidRDefault="00D96FA0" w:rsidP="00544280">
            <w:pPr>
              <w:numPr>
                <w:ilvl w:val="0"/>
                <w:numId w:val="46"/>
              </w:numPr>
              <w:autoSpaceDE w:val="0"/>
              <w:autoSpaceDN w:val="0"/>
              <w:adjustRightInd w:val="0"/>
              <w:ind w:left="360"/>
              <w:jc w:val="both"/>
              <w:rPr>
                <w:rFonts w:ascii="Arial" w:hAnsi="Arial" w:cs="Arial"/>
                <w:sz w:val="18"/>
              </w:rPr>
            </w:pPr>
            <w:r w:rsidRPr="00544280">
              <w:rPr>
                <w:rFonts w:ascii="Arial" w:hAnsi="Arial" w:cs="Arial"/>
                <w:sz w:val="20"/>
                <w:szCs w:val="20"/>
              </w:rPr>
              <w:t>αναλαμβάνω, σε περίπτωση που αναδειχτώ ανάδοχος, την παροχή υπηρεσιών ασφαλιστικής κάλυψης για ένα έτος, με δικαίωμα προαίρεσης ενός τριμήνου, στα υπηρεσιακά οχήματα, φορτηγ</w:t>
            </w:r>
            <w:r>
              <w:rPr>
                <w:rFonts w:ascii="Arial" w:hAnsi="Arial" w:cs="Arial"/>
                <w:sz w:val="20"/>
                <w:szCs w:val="20"/>
              </w:rPr>
              <w:t>ό τ</w:t>
            </w:r>
            <w:r w:rsidRPr="00544280">
              <w:rPr>
                <w:rFonts w:ascii="Arial" w:hAnsi="Arial" w:cs="Arial"/>
                <w:sz w:val="20"/>
                <w:szCs w:val="20"/>
              </w:rPr>
              <w:t>ης Π.Ε. Νήσων της Περιφέρειας Αττικής,</w:t>
            </w:r>
          </w:p>
          <w:p w:rsidR="00D96FA0" w:rsidRPr="00544280" w:rsidRDefault="00D96FA0" w:rsidP="00544280">
            <w:pPr>
              <w:numPr>
                <w:ilvl w:val="0"/>
                <w:numId w:val="46"/>
              </w:numPr>
              <w:autoSpaceDE w:val="0"/>
              <w:autoSpaceDN w:val="0"/>
              <w:adjustRightInd w:val="0"/>
              <w:ind w:left="360"/>
              <w:jc w:val="both"/>
              <w:rPr>
                <w:rFonts w:ascii="Arial" w:hAnsi="Arial" w:cs="Arial"/>
                <w:sz w:val="18"/>
              </w:rPr>
            </w:pPr>
            <w:r w:rsidRPr="00544280">
              <w:rPr>
                <w:rFonts w:ascii="Arial" w:hAnsi="Arial" w:cs="Arial"/>
                <w:sz w:val="20"/>
                <w:szCs w:val="20"/>
              </w:rPr>
              <w:t xml:space="preserve">τα στοιχεία που αναφέρονται στην προσφορά είναι αληθή και ακριβή.                                                        </w:t>
            </w:r>
            <w:r w:rsidRPr="00544280">
              <w:rPr>
                <w:rFonts w:ascii="Arial" w:hAnsi="Arial" w:cs="Arial"/>
                <w:sz w:val="20"/>
              </w:rPr>
              <w:t>(4)</w:t>
            </w:r>
          </w:p>
        </w:tc>
      </w:tr>
    </w:tbl>
    <w:p w:rsidR="00D96FA0" w:rsidRPr="00544280" w:rsidRDefault="00D96FA0" w:rsidP="00544280">
      <w:pPr>
        <w:rPr>
          <w:rFonts w:ascii="Arial" w:hAnsi="Arial" w:cs="Arial"/>
        </w:rPr>
      </w:pPr>
    </w:p>
    <w:p w:rsidR="00D96FA0" w:rsidRPr="00544280" w:rsidRDefault="00D96FA0" w:rsidP="00544280">
      <w:pPr>
        <w:pStyle w:val="BodyTextIndent"/>
        <w:ind w:left="0" w:right="484"/>
        <w:jc w:val="right"/>
        <w:rPr>
          <w:sz w:val="16"/>
        </w:rPr>
      </w:pPr>
      <w:r w:rsidRPr="00544280">
        <w:rPr>
          <w:sz w:val="16"/>
        </w:rPr>
        <w:t>Ημερομηνία:   ……….20……</w:t>
      </w:r>
    </w:p>
    <w:p w:rsidR="00D96FA0" w:rsidRPr="00544280" w:rsidRDefault="00D96FA0" w:rsidP="00544280">
      <w:pPr>
        <w:pStyle w:val="BodyTextIndent"/>
        <w:ind w:left="0" w:right="484"/>
        <w:jc w:val="right"/>
        <w:rPr>
          <w:sz w:val="16"/>
        </w:rPr>
      </w:pPr>
    </w:p>
    <w:p w:rsidR="00D96FA0" w:rsidRPr="00544280" w:rsidRDefault="00D96FA0" w:rsidP="00544280">
      <w:pPr>
        <w:pStyle w:val="BodyTextIndent"/>
        <w:ind w:left="0" w:right="484"/>
        <w:jc w:val="right"/>
        <w:rPr>
          <w:sz w:val="16"/>
        </w:rPr>
      </w:pPr>
      <w:r w:rsidRPr="00544280">
        <w:rPr>
          <w:sz w:val="16"/>
        </w:rPr>
        <w:t>Ο – Η Δηλ.</w:t>
      </w:r>
    </w:p>
    <w:p w:rsidR="00D96FA0" w:rsidRPr="00544280" w:rsidRDefault="00D96FA0" w:rsidP="00544280">
      <w:pPr>
        <w:pStyle w:val="BodyTextIndent"/>
        <w:ind w:left="0"/>
        <w:jc w:val="right"/>
        <w:rPr>
          <w:sz w:val="16"/>
        </w:rPr>
      </w:pPr>
    </w:p>
    <w:p w:rsidR="00D96FA0" w:rsidRPr="00544280" w:rsidRDefault="00D96FA0" w:rsidP="00544280">
      <w:pPr>
        <w:pStyle w:val="BodyTextIndent"/>
        <w:ind w:left="0" w:right="484"/>
        <w:jc w:val="right"/>
        <w:rPr>
          <w:sz w:val="16"/>
        </w:rPr>
      </w:pPr>
      <w:r w:rsidRPr="00544280">
        <w:rPr>
          <w:sz w:val="16"/>
        </w:rPr>
        <w:t>(Υπογραφή)</w:t>
      </w:r>
    </w:p>
    <w:p w:rsidR="00D96FA0" w:rsidRPr="00544280" w:rsidRDefault="00D96FA0" w:rsidP="00544280">
      <w:pPr>
        <w:pStyle w:val="BodyTextIndent"/>
        <w:ind w:left="0" w:right="484"/>
        <w:jc w:val="right"/>
        <w:rPr>
          <w:sz w:val="16"/>
        </w:rPr>
      </w:pPr>
    </w:p>
    <w:p w:rsidR="00D96FA0" w:rsidRPr="00544280" w:rsidRDefault="00D96FA0" w:rsidP="00544280">
      <w:pPr>
        <w:pStyle w:val="BodyTextIndent"/>
        <w:jc w:val="both"/>
        <w:rPr>
          <w:sz w:val="18"/>
        </w:rPr>
      </w:pPr>
      <w:r w:rsidRPr="00544280">
        <w:rPr>
          <w:sz w:val="18"/>
        </w:rPr>
        <w:t>(1) Αναγράφεται από τον ενδιαφερόμενο πολίτη ή Αρχή ή η Υπηρεσία του δημόσιου τομέα, που απευθύνεται η αίτηση.</w:t>
      </w:r>
    </w:p>
    <w:p w:rsidR="00D96FA0" w:rsidRPr="00544280" w:rsidRDefault="00D96FA0" w:rsidP="00544280">
      <w:pPr>
        <w:pStyle w:val="BodyTextIndent"/>
        <w:jc w:val="both"/>
        <w:rPr>
          <w:sz w:val="18"/>
        </w:rPr>
      </w:pPr>
      <w:r w:rsidRPr="00544280">
        <w:rPr>
          <w:sz w:val="18"/>
        </w:rPr>
        <w:t xml:space="preserve">(2) Αναγράφεται ολογράφως. </w:t>
      </w:r>
    </w:p>
    <w:p w:rsidR="00D96FA0" w:rsidRPr="00544280" w:rsidRDefault="00D96FA0" w:rsidP="00544280">
      <w:pPr>
        <w:pStyle w:val="BodyTextIndent"/>
        <w:jc w:val="both"/>
        <w:rPr>
          <w:sz w:val="18"/>
        </w:rPr>
      </w:pPr>
      <w:r w:rsidRPr="00544280">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96FA0" w:rsidRPr="00544280" w:rsidRDefault="00D96FA0" w:rsidP="00544280">
      <w:pPr>
        <w:pStyle w:val="BodyTextIndent"/>
        <w:jc w:val="both"/>
      </w:pPr>
      <w:r w:rsidRPr="00544280">
        <w:rPr>
          <w:sz w:val="18"/>
        </w:rPr>
        <w:t xml:space="preserve">(4) Σε περίπτωση ανεπάρκειας χώρου η δήλωση συνεχίζεται στην πίσω όψη της και υπογράφεται από τον δηλούντα ή την δηλούσα. </w:t>
      </w:r>
    </w:p>
    <w:tbl>
      <w:tblPr>
        <w:tblW w:w="0" w:type="auto"/>
        <w:tblBorders>
          <w:insideH w:val="dashed" w:sz="4" w:space="0" w:color="auto"/>
        </w:tblBorders>
        <w:tblLook w:val="01E0"/>
      </w:tblPr>
      <w:tblGrid>
        <w:gridCol w:w="10420"/>
      </w:tblGrid>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r w:rsidR="00D96FA0" w:rsidRPr="00544280" w:rsidTr="005554BD">
        <w:tc>
          <w:tcPr>
            <w:tcW w:w="10420" w:type="dxa"/>
          </w:tcPr>
          <w:p w:rsidR="00D96FA0" w:rsidRPr="00544280" w:rsidRDefault="00D96FA0" w:rsidP="00544280">
            <w:pPr>
              <w:spacing w:before="120"/>
              <w:rPr>
                <w:rFonts w:ascii="Arial" w:hAnsi="Arial" w:cs="Arial"/>
                <w:sz w:val="20"/>
              </w:rPr>
            </w:pPr>
          </w:p>
        </w:tc>
      </w:tr>
    </w:tbl>
    <w:p w:rsidR="00D96FA0" w:rsidRPr="00544280" w:rsidRDefault="00D96FA0" w:rsidP="00544280">
      <w:pPr>
        <w:rPr>
          <w:rFonts w:ascii="Arial" w:hAnsi="Arial" w:cs="Arial"/>
          <w:sz w:val="20"/>
        </w:rPr>
      </w:pPr>
    </w:p>
    <w:p w:rsidR="00D96FA0" w:rsidRPr="00544280" w:rsidRDefault="00D96FA0" w:rsidP="00544280">
      <w:pPr>
        <w:jc w:val="right"/>
        <w:rPr>
          <w:rFonts w:ascii="Arial" w:hAnsi="Arial" w:cs="Arial"/>
          <w:bCs/>
          <w:sz w:val="20"/>
          <w:szCs w:val="20"/>
        </w:rPr>
      </w:pPr>
      <w:r w:rsidRPr="00544280">
        <w:rPr>
          <w:rFonts w:ascii="Arial" w:hAnsi="Arial" w:cs="Arial"/>
          <w:bCs/>
          <w:sz w:val="20"/>
          <w:szCs w:val="20"/>
        </w:rPr>
        <w:t>Ο – Η Δηλ.</w:t>
      </w:r>
    </w:p>
    <w:p w:rsidR="00D96FA0" w:rsidRPr="00544280" w:rsidRDefault="00D96FA0" w:rsidP="00544280">
      <w:pPr>
        <w:jc w:val="right"/>
        <w:rPr>
          <w:rFonts w:ascii="Arial" w:hAnsi="Arial" w:cs="Arial"/>
          <w:bCs/>
          <w:sz w:val="20"/>
          <w:szCs w:val="20"/>
        </w:rPr>
      </w:pPr>
    </w:p>
    <w:p w:rsidR="00D96FA0" w:rsidRPr="00544280" w:rsidRDefault="00D96FA0" w:rsidP="00544280">
      <w:pPr>
        <w:jc w:val="right"/>
        <w:rPr>
          <w:rFonts w:ascii="Arial" w:hAnsi="Arial" w:cs="Arial"/>
          <w:bCs/>
          <w:sz w:val="20"/>
          <w:szCs w:val="20"/>
        </w:rPr>
      </w:pPr>
    </w:p>
    <w:p w:rsidR="00D96FA0" w:rsidRPr="00544280" w:rsidRDefault="00D96FA0" w:rsidP="00544280">
      <w:pPr>
        <w:jc w:val="right"/>
        <w:rPr>
          <w:rFonts w:ascii="Arial" w:hAnsi="Arial" w:cs="Arial"/>
          <w:bCs/>
          <w:sz w:val="20"/>
          <w:szCs w:val="20"/>
        </w:rPr>
      </w:pPr>
    </w:p>
    <w:p w:rsidR="00D96FA0" w:rsidRPr="00544280" w:rsidRDefault="00D96FA0" w:rsidP="00544280">
      <w:pPr>
        <w:jc w:val="right"/>
        <w:rPr>
          <w:rFonts w:ascii="Arial" w:hAnsi="Arial" w:cs="Arial"/>
          <w:bCs/>
          <w:sz w:val="20"/>
          <w:szCs w:val="20"/>
        </w:rPr>
      </w:pPr>
      <w:r w:rsidRPr="00544280">
        <w:rPr>
          <w:rFonts w:ascii="Arial" w:hAnsi="Arial" w:cs="Arial"/>
          <w:bCs/>
          <w:sz w:val="20"/>
          <w:szCs w:val="20"/>
        </w:rPr>
        <w:t>(Υπογραφή)</w:t>
      </w:r>
    </w:p>
    <w:p w:rsidR="00D96FA0" w:rsidRPr="002F4389" w:rsidRDefault="00D96FA0" w:rsidP="00544280">
      <w:pPr>
        <w:spacing w:before="120" w:after="120"/>
        <w:ind w:firstLine="720"/>
        <w:jc w:val="center"/>
        <w:rPr>
          <w:rFonts w:ascii="Arial" w:hAnsi="Arial" w:cs="Arial"/>
        </w:rPr>
      </w:pPr>
    </w:p>
    <w:p w:rsidR="00D96FA0" w:rsidRPr="002F4389" w:rsidRDefault="00D96FA0" w:rsidP="00544280">
      <w:pPr>
        <w:rPr>
          <w:rFonts w:ascii="Arial" w:hAnsi="Arial" w:cs="Arial"/>
          <w:sz w:val="22"/>
          <w:szCs w:val="22"/>
        </w:rPr>
      </w:pPr>
    </w:p>
    <w:p w:rsidR="00D96FA0" w:rsidRPr="002F4389" w:rsidRDefault="00D96FA0" w:rsidP="00544280">
      <w:pPr>
        <w:rPr>
          <w:rFonts w:ascii="Arial" w:hAnsi="Arial" w:cs="Arial"/>
        </w:rPr>
      </w:pPr>
    </w:p>
    <w:sectPr w:rsidR="00D96FA0" w:rsidRPr="002F4389" w:rsidSect="005554BD">
      <w:headerReference w:type="default" r:id="rId11"/>
      <w:type w:val="continuous"/>
      <w:pgSz w:w="11906" w:h="16838" w:code="9"/>
      <w:pgMar w:top="1440" w:right="851" w:bottom="14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FA0" w:rsidRDefault="00D96FA0">
      <w:r>
        <w:separator/>
      </w:r>
    </w:p>
  </w:endnote>
  <w:endnote w:type="continuationSeparator" w:id="1">
    <w:p w:rsidR="00D96FA0" w:rsidRDefault="00D96FA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A0" w:rsidRDefault="00D96FA0" w:rsidP="00555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6FA0" w:rsidRDefault="00D96F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A0" w:rsidRPr="00E77B28" w:rsidRDefault="00D96FA0" w:rsidP="005554BD">
    <w:pPr>
      <w:pStyle w:val="Footer"/>
      <w:framePr w:wrap="around" w:vAnchor="text" w:hAnchor="margin" w:xAlign="center" w:y="1"/>
      <w:rPr>
        <w:rStyle w:val="PageNumber"/>
        <w:rFonts w:ascii="Arial" w:hAnsi="Arial" w:cs="Arial"/>
        <w:sz w:val="20"/>
        <w:szCs w:val="20"/>
      </w:rPr>
    </w:pPr>
    <w:r w:rsidRPr="00E77B28">
      <w:rPr>
        <w:rStyle w:val="PageNumber"/>
        <w:rFonts w:ascii="Arial" w:hAnsi="Arial" w:cs="Arial"/>
        <w:sz w:val="20"/>
        <w:szCs w:val="20"/>
      </w:rPr>
      <w:fldChar w:fldCharType="begin"/>
    </w:r>
    <w:r w:rsidRPr="00E77B28">
      <w:rPr>
        <w:rStyle w:val="PageNumber"/>
        <w:rFonts w:ascii="Arial" w:hAnsi="Arial" w:cs="Arial"/>
        <w:sz w:val="20"/>
        <w:szCs w:val="20"/>
      </w:rPr>
      <w:instrText xml:space="preserve">PAGE  </w:instrText>
    </w:r>
    <w:r w:rsidRPr="00E77B28">
      <w:rPr>
        <w:rStyle w:val="PageNumber"/>
        <w:rFonts w:ascii="Arial" w:hAnsi="Arial" w:cs="Arial"/>
        <w:sz w:val="20"/>
        <w:szCs w:val="20"/>
      </w:rPr>
      <w:fldChar w:fldCharType="separate"/>
    </w:r>
    <w:r>
      <w:rPr>
        <w:rStyle w:val="PageNumber"/>
        <w:rFonts w:ascii="Arial" w:hAnsi="Arial" w:cs="Arial"/>
        <w:noProof/>
        <w:sz w:val="20"/>
        <w:szCs w:val="20"/>
      </w:rPr>
      <w:t>2</w:t>
    </w:r>
    <w:r w:rsidRPr="00E77B28">
      <w:rPr>
        <w:rStyle w:val="PageNumber"/>
        <w:rFonts w:ascii="Arial" w:hAnsi="Arial" w:cs="Arial"/>
        <w:sz w:val="20"/>
        <w:szCs w:val="20"/>
      </w:rPr>
      <w:fldChar w:fldCharType="end"/>
    </w:r>
    <w:r w:rsidRPr="00E77B28">
      <w:rPr>
        <w:rStyle w:val="PageNumber"/>
        <w:rFonts w:ascii="Arial" w:hAnsi="Arial" w:cs="Arial"/>
        <w:sz w:val="20"/>
        <w:szCs w:val="20"/>
      </w:rPr>
      <w:t>/</w:t>
    </w:r>
    <w:r w:rsidRPr="00E77B28">
      <w:rPr>
        <w:rStyle w:val="PageNumber"/>
        <w:rFonts w:ascii="Arial" w:hAnsi="Arial" w:cs="Arial"/>
        <w:sz w:val="20"/>
        <w:szCs w:val="20"/>
      </w:rPr>
      <w:fldChar w:fldCharType="begin"/>
    </w:r>
    <w:r w:rsidRPr="00E77B28">
      <w:rPr>
        <w:rStyle w:val="PageNumber"/>
        <w:rFonts w:ascii="Arial" w:hAnsi="Arial" w:cs="Arial"/>
        <w:sz w:val="20"/>
        <w:szCs w:val="20"/>
      </w:rPr>
      <w:instrText xml:space="preserve"> NUMPAGES </w:instrText>
    </w:r>
    <w:r w:rsidRPr="00E77B28">
      <w:rPr>
        <w:rStyle w:val="PageNumber"/>
        <w:rFonts w:ascii="Arial" w:hAnsi="Arial" w:cs="Arial"/>
        <w:sz w:val="20"/>
        <w:szCs w:val="20"/>
      </w:rPr>
      <w:fldChar w:fldCharType="separate"/>
    </w:r>
    <w:r>
      <w:rPr>
        <w:rStyle w:val="PageNumber"/>
        <w:rFonts w:ascii="Arial" w:hAnsi="Arial" w:cs="Arial"/>
        <w:noProof/>
        <w:sz w:val="20"/>
        <w:szCs w:val="20"/>
      </w:rPr>
      <w:t>2</w:t>
    </w:r>
    <w:r w:rsidRPr="00E77B28">
      <w:rPr>
        <w:rStyle w:val="PageNumber"/>
        <w:rFonts w:ascii="Arial" w:hAnsi="Arial" w:cs="Arial"/>
        <w:sz w:val="20"/>
        <w:szCs w:val="20"/>
      </w:rPr>
      <w:fldChar w:fldCharType="end"/>
    </w:r>
  </w:p>
  <w:p w:rsidR="00D96FA0" w:rsidRDefault="00D96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FA0" w:rsidRDefault="00D96FA0">
      <w:r>
        <w:separator/>
      </w:r>
    </w:p>
  </w:footnote>
  <w:footnote w:type="continuationSeparator" w:id="1">
    <w:p w:rsidR="00D96FA0" w:rsidRDefault="00D96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A0" w:rsidRPr="00CB4D3B" w:rsidRDefault="00D96FA0" w:rsidP="005554BD">
    <w:pPr>
      <w:pStyle w:val="Header"/>
      <w:jc w:val="righ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FA0" w:rsidRPr="00527A82" w:rsidRDefault="00D96FA0" w:rsidP="005554BD">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C1AC408"/>
    <w:name w:val="WW8Num4"/>
    <w:lvl w:ilvl="0">
      <w:start w:val="1"/>
      <w:numFmt w:val="decimal"/>
      <w:lvlText w:val="%1."/>
      <w:lvlJc w:val="left"/>
      <w:pPr>
        <w:tabs>
          <w:tab w:val="num" w:pos="360"/>
        </w:tabs>
        <w:ind w:left="360" w:hanging="360"/>
      </w:pPr>
      <w:rPr>
        <w:rFonts w:ascii="Arial" w:hAnsi="Arial" w:cs="Arial" w:hint="default"/>
        <w:b w:val="0"/>
        <w:i w:val="0"/>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Arial" w:hAnsi="Arial"/>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0000009"/>
    <w:multiLevelType w:val="singleLevel"/>
    <w:tmpl w:val="00000009"/>
    <w:name w:val="WW8Num39"/>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4">
    <w:nsid w:val="00892D8B"/>
    <w:multiLevelType w:val="hybridMultilevel"/>
    <w:tmpl w:val="C2E21546"/>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5">
    <w:nsid w:val="0DE702A8"/>
    <w:multiLevelType w:val="hybridMultilevel"/>
    <w:tmpl w:val="3DCE76A4"/>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11F804D0"/>
    <w:multiLevelType w:val="hybridMultilevel"/>
    <w:tmpl w:val="A372EF2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
    <w:nsid w:val="134D1AFA"/>
    <w:multiLevelType w:val="multilevel"/>
    <w:tmpl w:val="CFC43B40"/>
    <w:lvl w:ilvl="0">
      <w:start w:val="1"/>
      <w:numFmt w:val="decimal"/>
      <w:lvlText w:val="%1."/>
      <w:lvlJc w:val="left"/>
      <w:pPr>
        <w:tabs>
          <w:tab w:val="num" w:pos="363"/>
        </w:tabs>
        <w:ind w:left="363" w:hanging="360"/>
      </w:pPr>
      <w:rPr>
        <w:rFonts w:ascii="Arial" w:hAnsi="Arial" w:cs="Arial" w:hint="default"/>
        <w:b w:val="0"/>
        <w:i w:val="0"/>
        <w:sz w:val="22"/>
        <w:szCs w:val="22"/>
      </w:rPr>
    </w:lvl>
    <w:lvl w:ilvl="1">
      <w:start w:val="1"/>
      <w:numFmt w:val="decimal"/>
      <w:isLgl/>
      <w:lvlText w:val="%1.%2"/>
      <w:lvlJc w:val="left"/>
      <w:pPr>
        <w:tabs>
          <w:tab w:val="num" w:pos="363"/>
        </w:tabs>
        <w:ind w:left="363" w:hanging="360"/>
      </w:pPr>
      <w:rPr>
        <w:rFonts w:cs="Times New Roman" w:hint="default"/>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1083"/>
        </w:tabs>
        <w:ind w:left="1083" w:hanging="108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443"/>
        </w:tabs>
        <w:ind w:left="1443" w:hanging="144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803"/>
        </w:tabs>
        <w:ind w:left="1803" w:hanging="1800"/>
      </w:pPr>
      <w:rPr>
        <w:rFonts w:cs="Times New Roman" w:hint="default"/>
      </w:rPr>
    </w:lvl>
    <w:lvl w:ilvl="8">
      <w:start w:val="1"/>
      <w:numFmt w:val="decimal"/>
      <w:isLgl/>
      <w:lvlText w:val="%1.%2.%3.%4.%5.%6.%7.%8.%9"/>
      <w:lvlJc w:val="left"/>
      <w:pPr>
        <w:tabs>
          <w:tab w:val="num" w:pos="2163"/>
        </w:tabs>
        <w:ind w:left="2163" w:hanging="2160"/>
      </w:pPr>
      <w:rPr>
        <w:rFonts w:cs="Times New Roman" w:hint="default"/>
      </w:rPr>
    </w:lvl>
  </w:abstractNum>
  <w:abstractNum w:abstractNumId="8">
    <w:nsid w:val="165C0421"/>
    <w:multiLevelType w:val="hybridMultilevel"/>
    <w:tmpl w:val="371473C6"/>
    <w:lvl w:ilvl="0" w:tplc="DD12B27C">
      <w:start w:val="1"/>
      <w:numFmt w:val="upperRoman"/>
      <w:lvlText w:val="%1."/>
      <w:lvlJc w:val="right"/>
      <w:pPr>
        <w:tabs>
          <w:tab w:val="num" w:pos="540"/>
        </w:tabs>
        <w:ind w:left="540" w:hanging="180"/>
      </w:pPr>
      <w:rPr>
        <w:rFonts w:cs="Times New Roman"/>
        <w:b/>
        <w:sz w:val="22"/>
        <w:szCs w:val="22"/>
      </w:rPr>
    </w:lvl>
    <w:lvl w:ilvl="1" w:tplc="23FAB3EE">
      <w:start w:val="1"/>
      <w:numFmt w:val="decimal"/>
      <w:lvlText w:val="%2."/>
      <w:lvlJc w:val="left"/>
      <w:pPr>
        <w:tabs>
          <w:tab w:val="num" w:pos="1260"/>
        </w:tabs>
        <w:ind w:left="1260" w:hanging="360"/>
      </w:pPr>
      <w:rPr>
        <w:rFonts w:cs="Times New Roman" w:hint="default"/>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9">
    <w:nsid w:val="17901F4F"/>
    <w:multiLevelType w:val="hybridMultilevel"/>
    <w:tmpl w:val="3000D80E"/>
    <w:lvl w:ilvl="0" w:tplc="13C86288">
      <w:start w:val="1"/>
      <w:numFmt w:val="decimal"/>
      <w:lvlText w:val="%1."/>
      <w:lvlJc w:val="left"/>
      <w:pPr>
        <w:ind w:left="360" w:hanging="360"/>
      </w:pPr>
      <w:rPr>
        <w:rFonts w:cs="Times New Roman"/>
        <w:sz w:val="22"/>
        <w:szCs w:val="22"/>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0">
    <w:nsid w:val="19254E13"/>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11">
    <w:nsid w:val="1B78105F"/>
    <w:multiLevelType w:val="multilevel"/>
    <w:tmpl w:val="29F2ABA0"/>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cs="Times New Roman" w:hint="default"/>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1083"/>
        </w:tabs>
        <w:ind w:left="1083" w:hanging="108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443"/>
        </w:tabs>
        <w:ind w:left="1443" w:hanging="144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803"/>
        </w:tabs>
        <w:ind w:left="1803" w:hanging="1800"/>
      </w:pPr>
      <w:rPr>
        <w:rFonts w:cs="Times New Roman" w:hint="default"/>
      </w:rPr>
    </w:lvl>
    <w:lvl w:ilvl="8">
      <w:start w:val="1"/>
      <w:numFmt w:val="decimal"/>
      <w:isLgl/>
      <w:lvlText w:val="%1.%2.%3.%4.%5.%6.%7.%8.%9"/>
      <w:lvlJc w:val="left"/>
      <w:pPr>
        <w:tabs>
          <w:tab w:val="num" w:pos="2163"/>
        </w:tabs>
        <w:ind w:left="2163" w:hanging="2160"/>
      </w:pPr>
      <w:rPr>
        <w:rFonts w:cs="Times New Roman" w:hint="default"/>
      </w:rPr>
    </w:lvl>
  </w:abstractNum>
  <w:abstractNum w:abstractNumId="12">
    <w:nsid w:val="1C8E2B7D"/>
    <w:multiLevelType w:val="hybridMultilevel"/>
    <w:tmpl w:val="9A88E27E"/>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3">
    <w:nsid w:val="1FAA6FAB"/>
    <w:multiLevelType w:val="hybridMultilevel"/>
    <w:tmpl w:val="652266B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3CD31E5"/>
    <w:multiLevelType w:val="hybridMultilevel"/>
    <w:tmpl w:val="0520FC4C"/>
    <w:lvl w:ilvl="0" w:tplc="0408000F">
      <w:start w:val="1"/>
      <w:numFmt w:val="decimal"/>
      <w:lvlText w:val="%1."/>
      <w:lvlJc w:val="left"/>
      <w:pPr>
        <w:tabs>
          <w:tab w:val="num" w:pos="360"/>
        </w:tabs>
        <w:ind w:left="360" w:hanging="360"/>
      </w:pPr>
      <w:rPr>
        <w:rFonts w:cs="Times New Roman"/>
      </w:rPr>
    </w:lvl>
    <w:lvl w:ilvl="1" w:tplc="04080015">
      <w:start w:val="1"/>
      <w:numFmt w:val="upp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15">
    <w:nsid w:val="284F22B9"/>
    <w:multiLevelType w:val="hybridMultilevel"/>
    <w:tmpl w:val="8C22604A"/>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2AF53496"/>
    <w:multiLevelType w:val="hybridMultilevel"/>
    <w:tmpl w:val="6D002F7C"/>
    <w:lvl w:ilvl="0" w:tplc="0C9279FE">
      <w:start w:val="1"/>
      <w:numFmt w:val="upperRoman"/>
      <w:lvlText w:val="%1."/>
      <w:lvlJc w:val="right"/>
      <w:pPr>
        <w:tabs>
          <w:tab w:val="num" w:pos="540"/>
        </w:tabs>
        <w:ind w:left="540" w:hanging="180"/>
      </w:pPr>
      <w:rPr>
        <w:rFonts w:cs="Times New Roman"/>
        <w:b/>
      </w:rPr>
    </w:lvl>
    <w:lvl w:ilvl="1" w:tplc="04080019" w:tentative="1">
      <w:start w:val="1"/>
      <w:numFmt w:val="lowerLetter"/>
      <w:lvlText w:val="%2."/>
      <w:lvlJc w:val="left"/>
      <w:pPr>
        <w:tabs>
          <w:tab w:val="num" w:pos="1260"/>
        </w:tabs>
        <w:ind w:left="1260" w:hanging="360"/>
      </w:pPr>
      <w:rPr>
        <w:rFonts w:cs="Times New Roman"/>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17">
    <w:nsid w:val="2B72671E"/>
    <w:multiLevelType w:val="hybridMultilevel"/>
    <w:tmpl w:val="77A2E71E"/>
    <w:lvl w:ilvl="0" w:tplc="04080001">
      <w:start w:val="1"/>
      <w:numFmt w:val="bullet"/>
      <w:lvlText w:val=""/>
      <w:lvlJc w:val="left"/>
      <w:pPr>
        <w:tabs>
          <w:tab w:val="num" w:pos="720"/>
        </w:tabs>
        <w:ind w:left="720" w:hanging="360"/>
      </w:pPr>
      <w:rPr>
        <w:rFonts w:ascii="Symbol" w:hAnsi="Symbol" w:hint="default"/>
      </w:rPr>
    </w:lvl>
    <w:lvl w:ilvl="1" w:tplc="7D62B686">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2B76160F"/>
    <w:multiLevelType w:val="hybridMultilevel"/>
    <w:tmpl w:val="7E4ED43C"/>
    <w:lvl w:ilvl="0" w:tplc="04080013">
      <w:start w:val="1"/>
      <w:numFmt w:val="upperRoman"/>
      <w:lvlText w:val="%1."/>
      <w:lvlJc w:val="right"/>
      <w:pPr>
        <w:tabs>
          <w:tab w:val="num" w:pos="540"/>
        </w:tabs>
        <w:ind w:left="540" w:hanging="180"/>
      </w:pPr>
      <w:rPr>
        <w:rFonts w:cs="Times New Roman"/>
      </w:rPr>
    </w:lvl>
    <w:lvl w:ilvl="1" w:tplc="C2D27674">
      <w:start w:val="1"/>
      <w:numFmt w:val="decimal"/>
      <w:lvlText w:val="%2."/>
      <w:lvlJc w:val="left"/>
      <w:pPr>
        <w:ind w:left="1260" w:hanging="360"/>
      </w:pPr>
      <w:rPr>
        <w:rFonts w:cs="Times New Roman" w:hint="default"/>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19">
    <w:nsid w:val="2CE04E72"/>
    <w:multiLevelType w:val="hybridMultilevel"/>
    <w:tmpl w:val="535C6336"/>
    <w:lvl w:ilvl="0" w:tplc="04080013">
      <w:start w:val="1"/>
      <w:numFmt w:val="upperRoman"/>
      <w:lvlText w:val="%1."/>
      <w:lvlJc w:val="right"/>
      <w:pPr>
        <w:tabs>
          <w:tab w:val="num" w:pos="540"/>
        </w:tabs>
        <w:ind w:left="540" w:hanging="180"/>
      </w:pPr>
      <w:rPr>
        <w:rFonts w:cs="Times New Roman"/>
      </w:rPr>
    </w:lvl>
    <w:lvl w:ilvl="1" w:tplc="04080019" w:tentative="1">
      <w:start w:val="1"/>
      <w:numFmt w:val="lowerLetter"/>
      <w:lvlText w:val="%2."/>
      <w:lvlJc w:val="left"/>
      <w:pPr>
        <w:tabs>
          <w:tab w:val="num" w:pos="1260"/>
        </w:tabs>
        <w:ind w:left="1260" w:hanging="360"/>
      </w:pPr>
      <w:rPr>
        <w:rFonts w:cs="Times New Roman"/>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20">
    <w:nsid w:val="2DAC5C0D"/>
    <w:multiLevelType w:val="hybridMultilevel"/>
    <w:tmpl w:val="4E4E7860"/>
    <w:lvl w:ilvl="0" w:tplc="7D62B686">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2F616858"/>
    <w:multiLevelType w:val="hybridMultilevel"/>
    <w:tmpl w:val="D8C0BE66"/>
    <w:lvl w:ilvl="0" w:tplc="3DC669BA">
      <w:numFmt w:val="bullet"/>
      <w:lvlText w:val="-"/>
      <w:lvlJc w:val="left"/>
      <w:pPr>
        <w:tabs>
          <w:tab w:val="num" w:pos="360"/>
        </w:tabs>
        <w:ind w:left="360" w:hanging="360"/>
      </w:pPr>
      <w:rPr>
        <w:rFonts w:ascii="Arial" w:eastAsia="Times New Roman" w:hAnsi="Arial" w:hint="default"/>
      </w:rPr>
    </w:lvl>
    <w:lvl w:ilvl="1" w:tplc="04080003">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2">
    <w:nsid w:val="2FA05C05"/>
    <w:multiLevelType w:val="multilevel"/>
    <w:tmpl w:val="9B466F8E"/>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20"/>
        </w:tabs>
        <w:ind w:left="720" w:hanging="360"/>
      </w:pPr>
      <w:rPr>
        <w:rFonts w:ascii="Arial" w:eastAsia="Times New Roman" w:hAnsi="Arial" w:cs="Arial" w:hint="default"/>
        <w:b w:val="0"/>
        <w:sz w:val="18"/>
        <w:szCs w:val="18"/>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23">
    <w:nsid w:val="364065C4"/>
    <w:multiLevelType w:val="hybridMultilevel"/>
    <w:tmpl w:val="9FDC506A"/>
    <w:lvl w:ilvl="0" w:tplc="0408000B">
      <w:start w:val="1"/>
      <w:numFmt w:val="bullet"/>
      <w:lvlText w:val=""/>
      <w:lvlJc w:val="left"/>
      <w:pPr>
        <w:tabs>
          <w:tab w:val="num" w:pos="360"/>
        </w:tabs>
        <w:ind w:left="360" w:hanging="360"/>
      </w:pPr>
      <w:rPr>
        <w:rFonts w:ascii="Wingdings" w:hAnsi="Wingdings" w:hint="default"/>
        <w:b/>
      </w:rPr>
    </w:lvl>
    <w:lvl w:ilvl="1" w:tplc="04080001">
      <w:start w:val="1"/>
      <w:numFmt w:val="bullet"/>
      <w:lvlText w:val=""/>
      <w:lvlJc w:val="left"/>
      <w:pPr>
        <w:tabs>
          <w:tab w:val="num" w:pos="1080"/>
        </w:tabs>
        <w:ind w:left="1080" w:hanging="360"/>
      </w:pPr>
      <w:rPr>
        <w:rFonts w:ascii="Symbol" w:hAnsi="Symbol" w:hint="default"/>
        <w:b/>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4">
    <w:nsid w:val="37BD0D09"/>
    <w:multiLevelType w:val="hybridMultilevel"/>
    <w:tmpl w:val="A8BA66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9CA3B28"/>
    <w:multiLevelType w:val="hybridMultilevel"/>
    <w:tmpl w:val="F63285C8"/>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6">
    <w:nsid w:val="3A355417"/>
    <w:multiLevelType w:val="hybridMultilevel"/>
    <w:tmpl w:val="A9D8385E"/>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7">
    <w:nsid w:val="3B3E09ED"/>
    <w:multiLevelType w:val="hybridMultilevel"/>
    <w:tmpl w:val="D2DCC4CE"/>
    <w:lvl w:ilvl="0" w:tplc="04080013">
      <w:start w:val="1"/>
      <w:numFmt w:val="upperRoman"/>
      <w:lvlText w:val="%1."/>
      <w:lvlJc w:val="right"/>
      <w:pPr>
        <w:tabs>
          <w:tab w:val="num" w:pos="720"/>
        </w:tabs>
        <w:ind w:left="720" w:hanging="180"/>
      </w:pPr>
      <w:rPr>
        <w:rFonts w:cs="Times New Roman" w:hint="default"/>
        <w:sz w:val="22"/>
        <w:szCs w:val="22"/>
      </w:rPr>
    </w:lvl>
    <w:lvl w:ilvl="1" w:tplc="04080019" w:tentative="1">
      <w:start w:val="1"/>
      <w:numFmt w:val="lowerLetter"/>
      <w:lvlText w:val="%2."/>
      <w:lvlJc w:val="left"/>
      <w:pPr>
        <w:tabs>
          <w:tab w:val="num" w:pos="1620"/>
        </w:tabs>
        <w:ind w:left="1620" w:hanging="360"/>
      </w:pPr>
      <w:rPr>
        <w:rFonts w:cs="Times New Roman"/>
      </w:rPr>
    </w:lvl>
    <w:lvl w:ilvl="2" w:tplc="0408001B" w:tentative="1">
      <w:start w:val="1"/>
      <w:numFmt w:val="lowerRoman"/>
      <w:lvlText w:val="%3."/>
      <w:lvlJc w:val="right"/>
      <w:pPr>
        <w:tabs>
          <w:tab w:val="num" w:pos="2340"/>
        </w:tabs>
        <w:ind w:left="2340" w:hanging="180"/>
      </w:pPr>
      <w:rPr>
        <w:rFonts w:cs="Times New Roman"/>
      </w:rPr>
    </w:lvl>
    <w:lvl w:ilvl="3" w:tplc="0408000F" w:tentative="1">
      <w:start w:val="1"/>
      <w:numFmt w:val="decimal"/>
      <w:lvlText w:val="%4."/>
      <w:lvlJc w:val="left"/>
      <w:pPr>
        <w:tabs>
          <w:tab w:val="num" w:pos="3060"/>
        </w:tabs>
        <w:ind w:left="3060" w:hanging="360"/>
      </w:pPr>
      <w:rPr>
        <w:rFonts w:cs="Times New Roman"/>
      </w:rPr>
    </w:lvl>
    <w:lvl w:ilvl="4" w:tplc="04080019" w:tentative="1">
      <w:start w:val="1"/>
      <w:numFmt w:val="lowerLetter"/>
      <w:lvlText w:val="%5."/>
      <w:lvlJc w:val="left"/>
      <w:pPr>
        <w:tabs>
          <w:tab w:val="num" w:pos="3780"/>
        </w:tabs>
        <w:ind w:left="3780" w:hanging="360"/>
      </w:pPr>
      <w:rPr>
        <w:rFonts w:cs="Times New Roman"/>
      </w:rPr>
    </w:lvl>
    <w:lvl w:ilvl="5" w:tplc="0408001B" w:tentative="1">
      <w:start w:val="1"/>
      <w:numFmt w:val="lowerRoman"/>
      <w:lvlText w:val="%6."/>
      <w:lvlJc w:val="right"/>
      <w:pPr>
        <w:tabs>
          <w:tab w:val="num" w:pos="4500"/>
        </w:tabs>
        <w:ind w:left="4500" w:hanging="180"/>
      </w:pPr>
      <w:rPr>
        <w:rFonts w:cs="Times New Roman"/>
      </w:rPr>
    </w:lvl>
    <w:lvl w:ilvl="6" w:tplc="0408000F" w:tentative="1">
      <w:start w:val="1"/>
      <w:numFmt w:val="decimal"/>
      <w:lvlText w:val="%7."/>
      <w:lvlJc w:val="left"/>
      <w:pPr>
        <w:tabs>
          <w:tab w:val="num" w:pos="5220"/>
        </w:tabs>
        <w:ind w:left="5220" w:hanging="360"/>
      </w:pPr>
      <w:rPr>
        <w:rFonts w:cs="Times New Roman"/>
      </w:rPr>
    </w:lvl>
    <w:lvl w:ilvl="7" w:tplc="04080019" w:tentative="1">
      <w:start w:val="1"/>
      <w:numFmt w:val="lowerLetter"/>
      <w:lvlText w:val="%8."/>
      <w:lvlJc w:val="left"/>
      <w:pPr>
        <w:tabs>
          <w:tab w:val="num" w:pos="5940"/>
        </w:tabs>
        <w:ind w:left="5940" w:hanging="360"/>
      </w:pPr>
      <w:rPr>
        <w:rFonts w:cs="Times New Roman"/>
      </w:rPr>
    </w:lvl>
    <w:lvl w:ilvl="8" w:tplc="0408001B" w:tentative="1">
      <w:start w:val="1"/>
      <w:numFmt w:val="lowerRoman"/>
      <w:lvlText w:val="%9."/>
      <w:lvlJc w:val="right"/>
      <w:pPr>
        <w:tabs>
          <w:tab w:val="num" w:pos="6660"/>
        </w:tabs>
        <w:ind w:left="6660" w:hanging="180"/>
      </w:pPr>
      <w:rPr>
        <w:rFonts w:cs="Times New Roman"/>
      </w:rPr>
    </w:lvl>
  </w:abstractNum>
  <w:abstractNum w:abstractNumId="28">
    <w:nsid w:val="3CCD42F4"/>
    <w:multiLevelType w:val="hybridMultilevel"/>
    <w:tmpl w:val="C2DE6774"/>
    <w:lvl w:ilvl="0" w:tplc="A4CA4C32">
      <w:start w:val="1"/>
      <w:numFmt w:val="decimal"/>
      <w:lvlText w:val="%1."/>
      <w:lvlJc w:val="left"/>
      <w:pPr>
        <w:tabs>
          <w:tab w:val="num" w:pos="360"/>
        </w:tabs>
        <w:ind w:left="360" w:hanging="360"/>
      </w:pPr>
      <w:rPr>
        <w:rFonts w:cs="Times New Roman"/>
        <w:sz w:val="22"/>
        <w:szCs w:val="22"/>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29">
    <w:nsid w:val="42271F70"/>
    <w:multiLevelType w:val="hybridMultilevel"/>
    <w:tmpl w:val="05BC4456"/>
    <w:lvl w:ilvl="0" w:tplc="CFB84544">
      <w:start w:val="1"/>
      <w:numFmt w:val="decimal"/>
      <w:lvlText w:val="%1)"/>
      <w:lvlJc w:val="left"/>
      <w:pPr>
        <w:tabs>
          <w:tab w:val="num" w:pos="360"/>
        </w:tabs>
        <w:ind w:left="360" w:hanging="360"/>
      </w:pPr>
      <w:rPr>
        <w:rFonts w:cs="Times New Roman" w:hint="default"/>
        <w:b/>
      </w:rPr>
    </w:lvl>
    <w:lvl w:ilvl="1" w:tplc="04080001">
      <w:start w:val="1"/>
      <w:numFmt w:val="bullet"/>
      <w:lvlText w:val=""/>
      <w:lvlJc w:val="left"/>
      <w:pPr>
        <w:tabs>
          <w:tab w:val="num" w:pos="1080"/>
        </w:tabs>
        <w:ind w:left="1080" w:hanging="360"/>
      </w:pPr>
      <w:rPr>
        <w:rFonts w:ascii="Symbol" w:hAnsi="Symbol" w:hint="default"/>
        <w:b/>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0">
    <w:nsid w:val="43D04B8A"/>
    <w:multiLevelType w:val="hybridMultilevel"/>
    <w:tmpl w:val="CB7ABAF6"/>
    <w:lvl w:ilvl="0" w:tplc="04080013">
      <w:start w:val="1"/>
      <w:numFmt w:val="upperRoman"/>
      <w:lvlText w:val="%1."/>
      <w:lvlJc w:val="right"/>
      <w:pPr>
        <w:tabs>
          <w:tab w:val="num" w:pos="540"/>
        </w:tabs>
        <w:ind w:left="540" w:hanging="180"/>
      </w:pPr>
      <w:rPr>
        <w:rFonts w:cs="Times New Roman"/>
      </w:rPr>
    </w:lvl>
    <w:lvl w:ilvl="1" w:tplc="23FAB3EE">
      <w:start w:val="1"/>
      <w:numFmt w:val="decimal"/>
      <w:lvlText w:val="%2."/>
      <w:lvlJc w:val="left"/>
      <w:pPr>
        <w:tabs>
          <w:tab w:val="num" w:pos="1260"/>
        </w:tabs>
        <w:ind w:left="1260" w:hanging="360"/>
      </w:pPr>
      <w:rPr>
        <w:rFonts w:cs="Times New Roman" w:hint="default"/>
      </w:rPr>
    </w:lvl>
    <w:lvl w:ilvl="2" w:tplc="0408001B" w:tentative="1">
      <w:start w:val="1"/>
      <w:numFmt w:val="lowerRoman"/>
      <w:lvlText w:val="%3."/>
      <w:lvlJc w:val="right"/>
      <w:pPr>
        <w:tabs>
          <w:tab w:val="num" w:pos="1980"/>
        </w:tabs>
        <w:ind w:left="1980" w:hanging="180"/>
      </w:pPr>
      <w:rPr>
        <w:rFonts w:cs="Times New Roman"/>
      </w:rPr>
    </w:lvl>
    <w:lvl w:ilvl="3" w:tplc="0408000F" w:tentative="1">
      <w:start w:val="1"/>
      <w:numFmt w:val="decimal"/>
      <w:lvlText w:val="%4."/>
      <w:lvlJc w:val="left"/>
      <w:pPr>
        <w:tabs>
          <w:tab w:val="num" w:pos="2700"/>
        </w:tabs>
        <w:ind w:left="2700" w:hanging="360"/>
      </w:pPr>
      <w:rPr>
        <w:rFonts w:cs="Times New Roman"/>
      </w:rPr>
    </w:lvl>
    <w:lvl w:ilvl="4" w:tplc="04080019" w:tentative="1">
      <w:start w:val="1"/>
      <w:numFmt w:val="lowerLetter"/>
      <w:lvlText w:val="%5."/>
      <w:lvlJc w:val="left"/>
      <w:pPr>
        <w:tabs>
          <w:tab w:val="num" w:pos="3420"/>
        </w:tabs>
        <w:ind w:left="3420" w:hanging="360"/>
      </w:pPr>
      <w:rPr>
        <w:rFonts w:cs="Times New Roman"/>
      </w:rPr>
    </w:lvl>
    <w:lvl w:ilvl="5" w:tplc="0408001B" w:tentative="1">
      <w:start w:val="1"/>
      <w:numFmt w:val="lowerRoman"/>
      <w:lvlText w:val="%6."/>
      <w:lvlJc w:val="right"/>
      <w:pPr>
        <w:tabs>
          <w:tab w:val="num" w:pos="4140"/>
        </w:tabs>
        <w:ind w:left="4140" w:hanging="180"/>
      </w:pPr>
      <w:rPr>
        <w:rFonts w:cs="Times New Roman"/>
      </w:rPr>
    </w:lvl>
    <w:lvl w:ilvl="6" w:tplc="0408000F" w:tentative="1">
      <w:start w:val="1"/>
      <w:numFmt w:val="decimal"/>
      <w:lvlText w:val="%7."/>
      <w:lvlJc w:val="left"/>
      <w:pPr>
        <w:tabs>
          <w:tab w:val="num" w:pos="4860"/>
        </w:tabs>
        <w:ind w:left="4860" w:hanging="360"/>
      </w:pPr>
      <w:rPr>
        <w:rFonts w:cs="Times New Roman"/>
      </w:rPr>
    </w:lvl>
    <w:lvl w:ilvl="7" w:tplc="04080019" w:tentative="1">
      <w:start w:val="1"/>
      <w:numFmt w:val="lowerLetter"/>
      <w:lvlText w:val="%8."/>
      <w:lvlJc w:val="left"/>
      <w:pPr>
        <w:tabs>
          <w:tab w:val="num" w:pos="5580"/>
        </w:tabs>
        <w:ind w:left="5580" w:hanging="360"/>
      </w:pPr>
      <w:rPr>
        <w:rFonts w:cs="Times New Roman"/>
      </w:rPr>
    </w:lvl>
    <w:lvl w:ilvl="8" w:tplc="0408001B" w:tentative="1">
      <w:start w:val="1"/>
      <w:numFmt w:val="lowerRoman"/>
      <w:lvlText w:val="%9."/>
      <w:lvlJc w:val="right"/>
      <w:pPr>
        <w:tabs>
          <w:tab w:val="num" w:pos="6300"/>
        </w:tabs>
        <w:ind w:left="6300" w:hanging="180"/>
      </w:pPr>
      <w:rPr>
        <w:rFonts w:cs="Times New Roman"/>
      </w:rPr>
    </w:lvl>
  </w:abstractNum>
  <w:abstractNum w:abstractNumId="31">
    <w:nsid w:val="44327E2E"/>
    <w:multiLevelType w:val="hybridMultilevel"/>
    <w:tmpl w:val="24B807E6"/>
    <w:lvl w:ilvl="0" w:tplc="7B8C12D8">
      <w:start w:val="1"/>
      <w:numFmt w:val="decimal"/>
      <w:lvlText w:val="%1."/>
      <w:lvlJc w:val="left"/>
      <w:pPr>
        <w:tabs>
          <w:tab w:val="num" w:pos="360"/>
        </w:tabs>
        <w:ind w:left="360" w:hanging="360"/>
      </w:pPr>
      <w:rPr>
        <w:rFonts w:ascii="Arial" w:hAnsi="Arial" w:cs="Arial" w:hint="default"/>
        <w:b w:val="0"/>
        <w:i w:val="0"/>
        <w:sz w:val="22"/>
        <w:szCs w:val="22"/>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2">
    <w:nsid w:val="482C00C6"/>
    <w:multiLevelType w:val="hybridMultilevel"/>
    <w:tmpl w:val="3592A3C8"/>
    <w:lvl w:ilvl="0" w:tplc="DB168512">
      <w:start w:val="1"/>
      <w:numFmt w:val="decimal"/>
      <w:lvlText w:val="%1."/>
      <w:lvlJc w:val="left"/>
      <w:pPr>
        <w:ind w:left="360" w:hanging="360"/>
      </w:pPr>
      <w:rPr>
        <w:rFonts w:ascii="Arial" w:hAnsi="Arial" w:cs="Arial"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3">
    <w:nsid w:val="4A224A3B"/>
    <w:multiLevelType w:val="multilevel"/>
    <w:tmpl w:val="2C0652D2"/>
    <w:lvl w:ilvl="0">
      <w:start w:val="1"/>
      <w:numFmt w:val="decimal"/>
      <w:lvlText w:val="%1."/>
      <w:lvlJc w:val="left"/>
      <w:pPr>
        <w:tabs>
          <w:tab w:val="num" w:pos="363"/>
        </w:tabs>
        <w:ind w:left="363" w:hanging="360"/>
      </w:pPr>
      <w:rPr>
        <w:rFonts w:ascii="Arial" w:hAnsi="Arial" w:cs="Arial" w:hint="default"/>
        <w:b/>
        <w:i w:val="0"/>
        <w:sz w:val="22"/>
        <w:szCs w:val="22"/>
      </w:rPr>
    </w:lvl>
    <w:lvl w:ilvl="1">
      <w:start w:val="1"/>
      <w:numFmt w:val="decimal"/>
      <w:isLgl/>
      <w:lvlText w:val="%1.%2"/>
      <w:lvlJc w:val="left"/>
      <w:pPr>
        <w:tabs>
          <w:tab w:val="num" w:pos="363"/>
        </w:tabs>
        <w:ind w:left="363" w:hanging="360"/>
      </w:pPr>
      <w:rPr>
        <w:rFonts w:cs="Times New Roman" w:hint="default"/>
      </w:rPr>
    </w:lvl>
    <w:lvl w:ilvl="2">
      <w:start w:val="1"/>
      <w:numFmt w:val="decimal"/>
      <w:isLgl/>
      <w:lvlText w:val="%1.%2.%3"/>
      <w:lvlJc w:val="left"/>
      <w:pPr>
        <w:tabs>
          <w:tab w:val="num" w:pos="723"/>
        </w:tabs>
        <w:ind w:left="723" w:hanging="720"/>
      </w:pPr>
      <w:rPr>
        <w:rFonts w:cs="Times New Roman" w:hint="default"/>
      </w:rPr>
    </w:lvl>
    <w:lvl w:ilvl="3">
      <w:start w:val="1"/>
      <w:numFmt w:val="decimal"/>
      <w:isLgl/>
      <w:lvlText w:val="%1.%2.%3.%4"/>
      <w:lvlJc w:val="left"/>
      <w:pPr>
        <w:tabs>
          <w:tab w:val="num" w:pos="1083"/>
        </w:tabs>
        <w:ind w:left="1083" w:hanging="1080"/>
      </w:pPr>
      <w:rPr>
        <w:rFonts w:cs="Times New Roman" w:hint="default"/>
      </w:rPr>
    </w:lvl>
    <w:lvl w:ilvl="4">
      <w:start w:val="1"/>
      <w:numFmt w:val="decimal"/>
      <w:isLgl/>
      <w:lvlText w:val="%1.%2.%3.%4.%5"/>
      <w:lvlJc w:val="left"/>
      <w:pPr>
        <w:tabs>
          <w:tab w:val="num" w:pos="1083"/>
        </w:tabs>
        <w:ind w:left="1083" w:hanging="1080"/>
      </w:pPr>
      <w:rPr>
        <w:rFonts w:cs="Times New Roman" w:hint="default"/>
      </w:rPr>
    </w:lvl>
    <w:lvl w:ilvl="5">
      <w:start w:val="1"/>
      <w:numFmt w:val="decimal"/>
      <w:isLgl/>
      <w:lvlText w:val="%1.%2.%3.%4.%5.%6"/>
      <w:lvlJc w:val="left"/>
      <w:pPr>
        <w:tabs>
          <w:tab w:val="num" w:pos="1443"/>
        </w:tabs>
        <w:ind w:left="1443" w:hanging="1440"/>
      </w:pPr>
      <w:rPr>
        <w:rFonts w:cs="Times New Roman" w:hint="default"/>
      </w:rPr>
    </w:lvl>
    <w:lvl w:ilvl="6">
      <w:start w:val="1"/>
      <w:numFmt w:val="decimal"/>
      <w:isLgl/>
      <w:lvlText w:val="%1.%2.%3.%4.%5.%6.%7"/>
      <w:lvlJc w:val="left"/>
      <w:pPr>
        <w:tabs>
          <w:tab w:val="num" w:pos="1443"/>
        </w:tabs>
        <w:ind w:left="1443" w:hanging="1440"/>
      </w:pPr>
      <w:rPr>
        <w:rFonts w:cs="Times New Roman" w:hint="default"/>
      </w:rPr>
    </w:lvl>
    <w:lvl w:ilvl="7">
      <w:start w:val="1"/>
      <w:numFmt w:val="decimal"/>
      <w:isLgl/>
      <w:lvlText w:val="%1.%2.%3.%4.%5.%6.%7.%8"/>
      <w:lvlJc w:val="left"/>
      <w:pPr>
        <w:tabs>
          <w:tab w:val="num" w:pos="1803"/>
        </w:tabs>
        <w:ind w:left="1803" w:hanging="1800"/>
      </w:pPr>
      <w:rPr>
        <w:rFonts w:cs="Times New Roman" w:hint="default"/>
      </w:rPr>
    </w:lvl>
    <w:lvl w:ilvl="8">
      <w:start w:val="1"/>
      <w:numFmt w:val="decimal"/>
      <w:isLgl/>
      <w:lvlText w:val="%1.%2.%3.%4.%5.%6.%7.%8.%9"/>
      <w:lvlJc w:val="left"/>
      <w:pPr>
        <w:tabs>
          <w:tab w:val="num" w:pos="2163"/>
        </w:tabs>
        <w:ind w:left="2163" w:hanging="2160"/>
      </w:pPr>
      <w:rPr>
        <w:rFonts w:cs="Times New Roman" w:hint="default"/>
      </w:rPr>
    </w:lvl>
  </w:abstractNum>
  <w:abstractNum w:abstractNumId="34">
    <w:nsid w:val="4A9C0099"/>
    <w:multiLevelType w:val="hybridMultilevel"/>
    <w:tmpl w:val="5A3298FA"/>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5">
    <w:nsid w:val="4BF4114E"/>
    <w:multiLevelType w:val="hybridMultilevel"/>
    <w:tmpl w:val="9A88E27E"/>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6">
    <w:nsid w:val="544A696B"/>
    <w:multiLevelType w:val="hybridMultilevel"/>
    <w:tmpl w:val="05D03D14"/>
    <w:lvl w:ilvl="0" w:tplc="0408000B">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7">
    <w:nsid w:val="576D2F26"/>
    <w:multiLevelType w:val="hybridMultilevel"/>
    <w:tmpl w:val="EB3262FC"/>
    <w:lvl w:ilvl="0" w:tplc="04080013">
      <w:start w:val="1"/>
      <w:numFmt w:val="upperRoman"/>
      <w:lvlText w:val="%1."/>
      <w:lvlJc w:val="right"/>
      <w:pPr>
        <w:ind w:left="362" w:hanging="180"/>
      </w:pPr>
      <w:rPr>
        <w:rFonts w:cs="Times New Roman"/>
      </w:rPr>
    </w:lvl>
    <w:lvl w:ilvl="1" w:tplc="04080019" w:tentative="1">
      <w:start w:val="1"/>
      <w:numFmt w:val="lowerLetter"/>
      <w:lvlText w:val="%2."/>
      <w:lvlJc w:val="left"/>
      <w:pPr>
        <w:ind w:left="1082" w:hanging="360"/>
      </w:pPr>
      <w:rPr>
        <w:rFonts w:cs="Times New Roman"/>
      </w:rPr>
    </w:lvl>
    <w:lvl w:ilvl="2" w:tplc="0408001B" w:tentative="1">
      <w:start w:val="1"/>
      <w:numFmt w:val="lowerRoman"/>
      <w:lvlText w:val="%3."/>
      <w:lvlJc w:val="right"/>
      <w:pPr>
        <w:ind w:left="1802" w:hanging="180"/>
      </w:pPr>
      <w:rPr>
        <w:rFonts w:cs="Times New Roman"/>
      </w:rPr>
    </w:lvl>
    <w:lvl w:ilvl="3" w:tplc="0408000F" w:tentative="1">
      <w:start w:val="1"/>
      <w:numFmt w:val="decimal"/>
      <w:lvlText w:val="%4."/>
      <w:lvlJc w:val="left"/>
      <w:pPr>
        <w:ind w:left="2522" w:hanging="360"/>
      </w:pPr>
      <w:rPr>
        <w:rFonts w:cs="Times New Roman"/>
      </w:rPr>
    </w:lvl>
    <w:lvl w:ilvl="4" w:tplc="04080019" w:tentative="1">
      <w:start w:val="1"/>
      <w:numFmt w:val="lowerLetter"/>
      <w:lvlText w:val="%5."/>
      <w:lvlJc w:val="left"/>
      <w:pPr>
        <w:ind w:left="3242" w:hanging="360"/>
      </w:pPr>
      <w:rPr>
        <w:rFonts w:cs="Times New Roman"/>
      </w:rPr>
    </w:lvl>
    <w:lvl w:ilvl="5" w:tplc="0408001B" w:tentative="1">
      <w:start w:val="1"/>
      <w:numFmt w:val="lowerRoman"/>
      <w:lvlText w:val="%6."/>
      <w:lvlJc w:val="right"/>
      <w:pPr>
        <w:ind w:left="3962" w:hanging="180"/>
      </w:pPr>
      <w:rPr>
        <w:rFonts w:cs="Times New Roman"/>
      </w:rPr>
    </w:lvl>
    <w:lvl w:ilvl="6" w:tplc="0408000F" w:tentative="1">
      <w:start w:val="1"/>
      <w:numFmt w:val="decimal"/>
      <w:lvlText w:val="%7."/>
      <w:lvlJc w:val="left"/>
      <w:pPr>
        <w:ind w:left="4682" w:hanging="360"/>
      </w:pPr>
      <w:rPr>
        <w:rFonts w:cs="Times New Roman"/>
      </w:rPr>
    </w:lvl>
    <w:lvl w:ilvl="7" w:tplc="04080019" w:tentative="1">
      <w:start w:val="1"/>
      <w:numFmt w:val="lowerLetter"/>
      <w:lvlText w:val="%8."/>
      <w:lvlJc w:val="left"/>
      <w:pPr>
        <w:ind w:left="5402" w:hanging="360"/>
      </w:pPr>
      <w:rPr>
        <w:rFonts w:cs="Times New Roman"/>
      </w:rPr>
    </w:lvl>
    <w:lvl w:ilvl="8" w:tplc="0408001B" w:tentative="1">
      <w:start w:val="1"/>
      <w:numFmt w:val="lowerRoman"/>
      <w:lvlText w:val="%9."/>
      <w:lvlJc w:val="right"/>
      <w:pPr>
        <w:ind w:left="6122" w:hanging="180"/>
      </w:pPr>
      <w:rPr>
        <w:rFonts w:cs="Times New Roman"/>
      </w:rPr>
    </w:lvl>
  </w:abstractNum>
  <w:abstractNum w:abstractNumId="38">
    <w:nsid w:val="5AAB0BCF"/>
    <w:multiLevelType w:val="hybridMultilevel"/>
    <w:tmpl w:val="804C4B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662556DC"/>
    <w:multiLevelType w:val="hybridMultilevel"/>
    <w:tmpl w:val="1B665E48"/>
    <w:lvl w:ilvl="0" w:tplc="8B68AB64">
      <w:start w:val="1"/>
      <w:numFmt w:val="decimal"/>
      <w:lvlText w:val="%1."/>
      <w:lvlJc w:val="left"/>
      <w:pPr>
        <w:tabs>
          <w:tab w:val="num" w:pos="360"/>
        </w:tabs>
        <w:ind w:left="360" w:hanging="360"/>
      </w:pPr>
      <w:rPr>
        <w:rFonts w:ascii="Arial" w:hAnsi="Arial" w:cs="Arial" w:hint="default"/>
        <w:b w:val="0"/>
        <w:i w:val="0"/>
        <w:sz w:val="22"/>
        <w:szCs w:val="22"/>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0">
    <w:nsid w:val="6AC67EBA"/>
    <w:multiLevelType w:val="hybridMultilevel"/>
    <w:tmpl w:val="9568615C"/>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72626FC6"/>
    <w:multiLevelType w:val="hybridMultilevel"/>
    <w:tmpl w:val="8A8EFDBC"/>
    <w:lvl w:ilvl="0" w:tplc="A9269E52">
      <w:start w:val="1"/>
      <w:numFmt w:val="bullet"/>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75383ABF"/>
    <w:multiLevelType w:val="multilevel"/>
    <w:tmpl w:val="B7E42498"/>
    <w:lvl w:ilvl="0">
      <w:start w:val="1"/>
      <w:numFmt w:val="decimal"/>
      <w:lvlText w:val="%1."/>
      <w:lvlJc w:val="left"/>
      <w:pPr>
        <w:ind w:left="360" w:hanging="360"/>
      </w:pPr>
      <w:rPr>
        <w:rFonts w:cs="Times New Roman"/>
      </w:rPr>
    </w:lvl>
    <w:lvl w:ilvl="1">
      <w:start w:val="4"/>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3">
    <w:nsid w:val="76FE2EBA"/>
    <w:multiLevelType w:val="hybridMultilevel"/>
    <w:tmpl w:val="AD82C346"/>
    <w:lvl w:ilvl="0" w:tplc="0408000F">
      <w:start w:val="1"/>
      <w:numFmt w:val="decimal"/>
      <w:lvlText w:val="%1."/>
      <w:lvlJc w:val="left"/>
      <w:pPr>
        <w:tabs>
          <w:tab w:val="num" w:pos="360"/>
        </w:tabs>
        <w:ind w:left="360" w:hanging="360"/>
      </w:pPr>
      <w:rPr>
        <w:rFonts w:cs="Times New Roman"/>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tentative="1">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44">
    <w:nsid w:val="77DB5E98"/>
    <w:multiLevelType w:val="multilevel"/>
    <w:tmpl w:val="05BC4456"/>
    <w:lvl w:ilvl="0">
      <w:start w:val="1"/>
      <w:numFmt w:val="decimal"/>
      <w:lvlText w:val="%1)"/>
      <w:lvlJc w:val="left"/>
      <w:pPr>
        <w:tabs>
          <w:tab w:val="num" w:pos="360"/>
        </w:tabs>
        <w:ind w:left="360" w:hanging="360"/>
      </w:pPr>
      <w:rPr>
        <w:rFonts w:cs="Times New Roman" w:hint="default"/>
        <w:b/>
      </w:rPr>
    </w:lvl>
    <w:lvl w:ilvl="1">
      <w:start w:val="1"/>
      <w:numFmt w:val="bullet"/>
      <w:lvlText w:val=""/>
      <w:lvlJc w:val="left"/>
      <w:pPr>
        <w:tabs>
          <w:tab w:val="num" w:pos="1080"/>
        </w:tabs>
        <w:ind w:left="1080" w:hanging="360"/>
      </w:pPr>
      <w:rPr>
        <w:rFonts w:ascii="Symbol" w:hAnsi="Symbol" w:hint="default"/>
        <w:b/>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nsid w:val="796276AE"/>
    <w:multiLevelType w:val="hybridMultilevel"/>
    <w:tmpl w:val="97B470C8"/>
    <w:lvl w:ilvl="0" w:tplc="3AF89ED4">
      <w:start w:val="1"/>
      <w:numFmt w:val="decimal"/>
      <w:lvlText w:val="%1."/>
      <w:lvlJc w:val="left"/>
      <w:pPr>
        <w:tabs>
          <w:tab w:val="num" w:pos="360"/>
        </w:tabs>
        <w:ind w:left="360" w:hanging="360"/>
      </w:pPr>
      <w:rPr>
        <w:rFonts w:cs="Times New Roman"/>
        <w:b w:val="0"/>
        <w:i w:val="0"/>
      </w:rPr>
    </w:lvl>
    <w:lvl w:ilvl="1" w:tplc="04080019">
      <w:start w:val="1"/>
      <w:numFmt w:val="lowerLetter"/>
      <w:lvlText w:val="%2."/>
      <w:lvlJc w:val="left"/>
      <w:pPr>
        <w:tabs>
          <w:tab w:val="num" w:pos="1080"/>
        </w:tabs>
        <w:ind w:left="1080" w:hanging="360"/>
      </w:pPr>
      <w:rPr>
        <w:rFonts w:cs="Times New Roman"/>
      </w:rPr>
    </w:lvl>
    <w:lvl w:ilvl="2" w:tplc="0408001B">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rPr>
    </w:lvl>
    <w:lvl w:ilvl="4" w:tplc="04080019" w:tentative="1">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num w:numId="1">
    <w:abstractNumId w:val="41"/>
  </w:num>
  <w:num w:numId="2">
    <w:abstractNumId w:val="21"/>
  </w:num>
  <w:num w:numId="3">
    <w:abstractNumId w:val="40"/>
  </w:num>
  <w:num w:numId="4">
    <w:abstractNumId w:val="33"/>
  </w:num>
  <w:num w:numId="5">
    <w:abstractNumId w:val="18"/>
  </w:num>
  <w:num w:numId="6">
    <w:abstractNumId w:val="39"/>
  </w:num>
  <w:num w:numId="7">
    <w:abstractNumId w:val="36"/>
  </w:num>
  <w:num w:numId="8">
    <w:abstractNumId w:val="2"/>
  </w:num>
  <w:num w:numId="9">
    <w:abstractNumId w:val="19"/>
  </w:num>
  <w:num w:numId="10">
    <w:abstractNumId w:val="43"/>
  </w:num>
  <w:num w:numId="11">
    <w:abstractNumId w:val="5"/>
  </w:num>
  <w:num w:numId="12">
    <w:abstractNumId w:val="12"/>
  </w:num>
  <w:num w:numId="13">
    <w:abstractNumId w:val="34"/>
  </w:num>
  <w:num w:numId="14">
    <w:abstractNumId w:val="28"/>
  </w:num>
  <w:num w:numId="15">
    <w:abstractNumId w:val="30"/>
  </w:num>
  <w:num w:numId="16">
    <w:abstractNumId w:val="6"/>
  </w:num>
  <w:num w:numId="17">
    <w:abstractNumId w:val="32"/>
  </w:num>
  <w:num w:numId="18">
    <w:abstractNumId w:val="25"/>
  </w:num>
  <w:num w:numId="19">
    <w:abstractNumId w:val="42"/>
  </w:num>
  <w:num w:numId="20">
    <w:abstractNumId w:val="10"/>
  </w:num>
  <w:num w:numId="21">
    <w:abstractNumId w:val="15"/>
  </w:num>
  <w:num w:numId="22">
    <w:abstractNumId w:val="14"/>
  </w:num>
  <w:num w:numId="23">
    <w:abstractNumId w:val="7"/>
  </w:num>
  <w:num w:numId="24">
    <w:abstractNumId w:val="4"/>
  </w:num>
  <w:num w:numId="25">
    <w:abstractNumId w:val="27"/>
  </w:num>
  <w:num w:numId="26">
    <w:abstractNumId w:val="16"/>
  </w:num>
  <w:num w:numId="27">
    <w:abstractNumId w:val="37"/>
  </w:num>
  <w:num w:numId="28">
    <w:abstractNumId w:val="8"/>
  </w:num>
  <w:num w:numId="29">
    <w:abstractNumId w:val="1"/>
  </w:num>
  <w:num w:numId="30">
    <w:abstractNumId w:val="11"/>
  </w:num>
  <w:num w:numId="31">
    <w:abstractNumId w:val="31"/>
  </w:num>
  <w:num w:numId="32">
    <w:abstractNumId w:val="17"/>
  </w:num>
  <w:num w:numId="33">
    <w:abstractNumId w:val="29"/>
  </w:num>
  <w:num w:numId="34">
    <w:abstractNumId w:val="20"/>
  </w:num>
  <w:num w:numId="35">
    <w:abstractNumId w:val="9"/>
  </w:num>
  <w:num w:numId="36">
    <w:abstractNumId w:val="38"/>
  </w:num>
  <w:num w:numId="37">
    <w:abstractNumId w:val="24"/>
  </w:num>
  <w:num w:numId="38">
    <w:abstractNumId w:val="26"/>
  </w:num>
  <w:num w:numId="39">
    <w:abstractNumId w:val="44"/>
  </w:num>
  <w:num w:numId="40">
    <w:abstractNumId w:val="23"/>
  </w:num>
  <w:num w:numId="41">
    <w:abstractNumId w:val="3"/>
  </w:num>
  <w:num w:numId="42">
    <w:abstractNumId w:val="0"/>
  </w:num>
  <w:num w:numId="43">
    <w:abstractNumId w:val="35"/>
  </w:num>
  <w:num w:numId="44">
    <w:abstractNumId w:val="22"/>
  </w:num>
  <w:num w:numId="45">
    <w:abstractNumId w:val="38"/>
  </w:num>
  <w:num w:numId="46">
    <w:abstractNumId w:val="17"/>
  </w:num>
  <w:num w:numId="47">
    <w:abstractNumId w:val="45"/>
  </w:num>
  <w:num w:numId="48">
    <w:abstractNumId w:val="13"/>
  </w:num>
  <w:num w:numId="49">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4089"/>
    <w:rsid w:val="00001EC2"/>
    <w:rsid w:val="000117EB"/>
    <w:rsid w:val="000339B9"/>
    <w:rsid w:val="00036D70"/>
    <w:rsid w:val="00044349"/>
    <w:rsid w:val="0004457D"/>
    <w:rsid w:val="000535E9"/>
    <w:rsid w:val="0005458F"/>
    <w:rsid w:val="000624B5"/>
    <w:rsid w:val="00065053"/>
    <w:rsid w:val="000B5A7E"/>
    <w:rsid w:val="000B6394"/>
    <w:rsid w:val="000E4B92"/>
    <w:rsid w:val="000F19B2"/>
    <w:rsid w:val="000F2236"/>
    <w:rsid w:val="00112231"/>
    <w:rsid w:val="001142FC"/>
    <w:rsid w:val="00117173"/>
    <w:rsid w:val="001328FD"/>
    <w:rsid w:val="00153268"/>
    <w:rsid w:val="001634A0"/>
    <w:rsid w:val="001636F5"/>
    <w:rsid w:val="00176409"/>
    <w:rsid w:val="00184EBB"/>
    <w:rsid w:val="00190577"/>
    <w:rsid w:val="001966ED"/>
    <w:rsid w:val="001979B0"/>
    <w:rsid w:val="001A3F8F"/>
    <w:rsid w:val="001C5B3F"/>
    <w:rsid w:val="001D1985"/>
    <w:rsid w:val="001F1C61"/>
    <w:rsid w:val="001F4F7D"/>
    <w:rsid w:val="00241069"/>
    <w:rsid w:val="002416AB"/>
    <w:rsid w:val="00257511"/>
    <w:rsid w:val="00266386"/>
    <w:rsid w:val="002862FF"/>
    <w:rsid w:val="00292FDD"/>
    <w:rsid w:val="00293C03"/>
    <w:rsid w:val="002A5E46"/>
    <w:rsid w:val="002B298B"/>
    <w:rsid w:val="002C703B"/>
    <w:rsid w:val="002D2AEC"/>
    <w:rsid w:val="002D4300"/>
    <w:rsid w:val="002E0991"/>
    <w:rsid w:val="002E0C3D"/>
    <w:rsid w:val="002F37A0"/>
    <w:rsid w:val="002F4389"/>
    <w:rsid w:val="00302E72"/>
    <w:rsid w:val="003208A2"/>
    <w:rsid w:val="00321231"/>
    <w:rsid w:val="00322AFA"/>
    <w:rsid w:val="00335707"/>
    <w:rsid w:val="00381D50"/>
    <w:rsid w:val="003A69D9"/>
    <w:rsid w:val="003B2EF5"/>
    <w:rsid w:val="003B47D8"/>
    <w:rsid w:val="003C0674"/>
    <w:rsid w:val="003C3773"/>
    <w:rsid w:val="003C7F93"/>
    <w:rsid w:val="003E2BC8"/>
    <w:rsid w:val="003F13EA"/>
    <w:rsid w:val="00400C67"/>
    <w:rsid w:val="00404D00"/>
    <w:rsid w:val="004119F9"/>
    <w:rsid w:val="0042278A"/>
    <w:rsid w:val="00427ABA"/>
    <w:rsid w:val="00442CA8"/>
    <w:rsid w:val="00461DD7"/>
    <w:rsid w:val="00464089"/>
    <w:rsid w:val="00474EF2"/>
    <w:rsid w:val="00493756"/>
    <w:rsid w:val="004A459E"/>
    <w:rsid w:val="004F15F4"/>
    <w:rsid w:val="00507ACC"/>
    <w:rsid w:val="00507F3D"/>
    <w:rsid w:val="00516726"/>
    <w:rsid w:val="00527A82"/>
    <w:rsid w:val="0054356C"/>
    <w:rsid w:val="00544280"/>
    <w:rsid w:val="005554BD"/>
    <w:rsid w:val="005607EB"/>
    <w:rsid w:val="00570359"/>
    <w:rsid w:val="00582A05"/>
    <w:rsid w:val="005A16E3"/>
    <w:rsid w:val="005A4D2F"/>
    <w:rsid w:val="005A77E1"/>
    <w:rsid w:val="005B1A24"/>
    <w:rsid w:val="005B491B"/>
    <w:rsid w:val="005D029D"/>
    <w:rsid w:val="005D0710"/>
    <w:rsid w:val="005F2AE8"/>
    <w:rsid w:val="005F7426"/>
    <w:rsid w:val="00606C81"/>
    <w:rsid w:val="00626343"/>
    <w:rsid w:val="006278B7"/>
    <w:rsid w:val="0063699C"/>
    <w:rsid w:val="006441AF"/>
    <w:rsid w:val="0065519D"/>
    <w:rsid w:val="0069658D"/>
    <w:rsid w:val="006C0510"/>
    <w:rsid w:val="006E465C"/>
    <w:rsid w:val="00707C10"/>
    <w:rsid w:val="00725F0C"/>
    <w:rsid w:val="007270F4"/>
    <w:rsid w:val="007300E5"/>
    <w:rsid w:val="0073407D"/>
    <w:rsid w:val="007515F7"/>
    <w:rsid w:val="0075283A"/>
    <w:rsid w:val="007533BD"/>
    <w:rsid w:val="00756762"/>
    <w:rsid w:val="0076171F"/>
    <w:rsid w:val="00770342"/>
    <w:rsid w:val="00780BC4"/>
    <w:rsid w:val="00792960"/>
    <w:rsid w:val="007931BC"/>
    <w:rsid w:val="00793274"/>
    <w:rsid w:val="007A6B19"/>
    <w:rsid w:val="007D4590"/>
    <w:rsid w:val="007F712E"/>
    <w:rsid w:val="007F7689"/>
    <w:rsid w:val="00800F3F"/>
    <w:rsid w:val="00802454"/>
    <w:rsid w:val="00810AFC"/>
    <w:rsid w:val="008155CC"/>
    <w:rsid w:val="00816978"/>
    <w:rsid w:val="008234D2"/>
    <w:rsid w:val="00824F65"/>
    <w:rsid w:val="008563AC"/>
    <w:rsid w:val="00873E95"/>
    <w:rsid w:val="00875F65"/>
    <w:rsid w:val="00880D89"/>
    <w:rsid w:val="00881711"/>
    <w:rsid w:val="008A000C"/>
    <w:rsid w:val="008C4D62"/>
    <w:rsid w:val="008E2097"/>
    <w:rsid w:val="009063FE"/>
    <w:rsid w:val="00916191"/>
    <w:rsid w:val="009327E1"/>
    <w:rsid w:val="00936B27"/>
    <w:rsid w:val="00937F43"/>
    <w:rsid w:val="00943D97"/>
    <w:rsid w:val="00972C91"/>
    <w:rsid w:val="0098200A"/>
    <w:rsid w:val="009968B2"/>
    <w:rsid w:val="009B3873"/>
    <w:rsid w:val="009B4E57"/>
    <w:rsid w:val="009C3C22"/>
    <w:rsid w:val="009D4BF8"/>
    <w:rsid w:val="009E1F75"/>
    <w:rsid w:val="009E7537"/>
    <w:rsid w:val="009F1967"/>
    <w:rsid w:val="00A02702"/>
    <w:rsid w:val="00A101AC"/>
    <w:rsid w:val="00A307D8"/>
    <w:rsid w:val="00A37861"/>
    <w:rsid w:val="00A433DF"/>
    <w:rsid w:val="00A5080B"/>
    <w:rsid w:val="00A60F4B"/>
    <w:rsid w:val="00A6359C"/>
    <w:rsid w:val="00A75C09"/>
    <w:rsid w:val="00A825A7"/>
    <w:rsid w:val="00AD0695"/>
    <w:rsid w:val="00AD231E"/>
    <w:rsid w:val="00AF5CAD"/>
    <w:rsid w:val="00B12EC8"/>
    <w:rsid w:val="00B12FD2"/>
    <w:rsid w:val="00B41652"/>
    <w:rsid w:val="00B61BCF"/>
    <w:rsid w:val="00B652BB"/>
    <w:rsid w:val="00B7381B"/>
    <w:rsid w:val="00B91FED"/>
    <w:rsid w:val="00B93A6E"/>
    <w:rsid w:val="00BA731C"/>
    <w:rsid w:val="00BB5F90"/>
    <w:rsid w:val="00BC4332"/>
    <w:rsid w:val="00C04B03"/>
    <w:rsid w:val="00C0713C"/>
    <w:rsid w:val="00C12F3F"/>
    <w:rsid w:val="00C24383"/>
    <w:rsid w:val="00C260D6"/>
    <w:rsid w:val="00C31554"/>
    <w:rsid w:val="00C52F3C"/>
    <w:rsid w:val="00C70B84"/>
    <w:rsid w:val="00C94D54"/>
    <w:rsid w:val="00CB4D3B"/>
    <w:rsid w:val="00CB6EA6"/>
    <w:rsid w:val="00CE01F5"/>
    <w:rsid w:val="00CE3862"/>
    <w:rsid w:val="00D228FE"/>
    <w:rsid w:val="00D96FA0"/>
    <w:rsid w:val="00DF2BCD"/>
    <w:rsid w:val="00E17DF6"/>
    <w:rsid w:val="00E304C5"/>
    <w:rsid w:val="00E30E3F"/>
    <w:rsid w:val="00E7482A"/>
    <w:rsid w:val="00E77B28"/>
    <w:rsid w:val="00E9533A"/>
    <w:rsid w:val="00EC6E80"/>
    <w:rsid w:val="00EE5026"/>
    <w:rsid w:val="00F02FDF"/>
    <w:rsid w:val="00F05A48"/>
    <w:rsid w:val="00F36A54"/>
    <w:rsid w:val="00F52517"/>
    <w:rsid w:val="00F6502A"/>
    <w:rsid w:val="00F6567F"/>
    <w:rsid w:val="00F709CA"/>
    <w:rsid w:val="00F8202F"/>
    <w:rsid w:val="00FC43D8"/>
    <w:rsid w:val="00FF739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4089"/>
    <w:rPr>
      <w:rFonts w:ascii="Times New Roman" w:eastAsia="Times New Roman" w:hAnsi="Times New Roman"/>
      <w:sz w:val="24"/>
      <w:szCs w:val="24"/>
    </w:rPr>
  </w:style>
  <w:style w:type="paragraph" w:styleId="Heading1">
    <w:name w:val="heading 1"/>
    <w:basedOn w:val="Normal"/>
    <w:next w:val="Normal"/>
    <w:link w:val="Heading1Char"/>
    <w:uiPriority w:val="99"/>
    <w:qFormat/>
    <w:rsid w:val="00464089"/>
    <w:pPr>
      <w:keepNext/>
      <w:jc w:val="right"/>
      <w:outlineLvl w:val="0"/>
    </w:pPr>
    <w:rPr>
      <w:b/>
      <w:bCs/>
      <w:sz w:val="28"/>
    </w:rPr>
  </w:style>
  <w:style w:type="paragraph" w:styleId="Heading2">
    <w:name w:val="heading 2"/>
    <w:basedOn w:val="Normal"/>
    <w:next w:val="Normal"/>
    <w:link w:val="Heading2Char"/>
    <w:uiPriority w:val="99"/>
    <w:qFormat/>
    <w:rsid w:val="00464089"/>
    <w:pPr>
      <w:keepNext/>
      <w:outlineLvl w:val="1"/>
    </w:pPr>
    <w:rPr>
      <w:rFonts w:ascii="Century Gothic" w:hAnsi="Century Gothic"/>
      <w:b/>
      <w:bCs/>
    </w:rPr>
  </w:style>
  <w:style w:type="paragraph" w:styleId="Heading3">
    <w:name w:val="heading 3"/>
    <w:basedOn w:val="Normal"/>
    <w:next w:val="Normal"/>
    <w:link w:val="Heading3Char"/>
    <w:uiPriority w:val="99"/>
    <w:qFormat/>
    <w:rsid w:val="00464089"/>
    <w:pPr>
      <w:keepNext/>
      <w:jc w:val="center"/>
      <w:outlineLvl w:val="2"/>
    </w:pPr>
    <w:rPr>
      <w:rFonts w:ascii="Arial" w:hAnsi="Arial" w:cs="Arial"/>
      <w:b/>
      <w:bCs/>
      <w:sz w:val="28"/>
    </w:rPr>
  </w:style>
  <w:style w:type="paragraph" w:styleId="Heading4">
    <w:name w:val="heading 4"/>
    <w:basedOn w:val="Normal"/>
    <w:next w:val="Normal"/>
    <w:link w:val="Heading4Char"/>
    <w:uiPriority w:val="99"/>
    <w:qFormat/>
    <w:rsid w:val="00464089"/>
    <w:pPr>
      <w:keepNext/>
      <w:spacing w:line="360" w:lineRule="auto"/>
      <w:jc w:val="center"/>
      <w:outlineLvl w:val="3"/>
    </w:pPr>
    <w:rPr>
      <w:rFonts w:ascii="Arial" w:hAnsi="Arial"/>
      <w:b/>
      <w:sz w:val="22"/>
      <w:szCs w:val="20"/>
      <w:lang w:eastAsia="en-US"/>
    </w:rPr>
  </w:style>
  <w:style w:type="paragraph" w:styleId="Heading5">
    <w:name w:val="heading 5"/>
    <w:basedOn w:val="Normal"/>
    <w:next w:val="Normal"/>
    <w:link w:val="Heading5Char"/>
    <w:uiPriority w:val="99"/>
    <w:qFormat/>
    <w:rsid w:val="00464089"/>
    <w:pPr>
      <w:keepNext/>
      <w:outlineLvl w:val="4"/>
    </w:pPr>
    <w:rPr>
      <w:rFonts w:ascii="Arial" w:hAnsi="Arial" w:cs="Arial"/>
      <w:sz w:val="28"/>
    </w:rPr>
  </w:style>
  <w:style w:type="paragraph" w:styleId="Heading6">
    <w:name w:val="heading 6"/>
    <w:basedOn w:val="Normal"/>
    <w:next w:val="Normal"/>
    <w:link w:val="Heading6Char"/>
    <w:uiPriority w:val="99"/>
    <w:qFormat/>
    <w:rsid w:val="00464089"/>
    <w:pPr>
      <w:keepNext/>
      <w:jc w:val="right"/>
      <w:outlineLvl w:val="5"/>
    </w:pPr>
    <w:rPr>
      <w:rFonts w:ascii="Arial" w:hAnsi="Arial" w:cs="Arial"/>
      <w:b/>
      <w:bCs/>
    </w:rPr>
  </w:style>
  <w:style w:type="paragraph" w:styleId="Heading7">
    <w:name w:val="heading 7"/>
    <w:basedOn w:val="Normal"/>
    <w:next w:val="Normal"/>
    <w:link w:val="Heading7Char"/>
    <w:uiPriority w:val="99"/>
    <w:qFormat/>
    <w:rsid w:val="00464089"/>
    <w:pPr>
      <w:keepNext/>
      <w:jc w:val="center"/>
      <w:outlineLvl w:val="6"/>
    </w:pPr>
    <w:rPr>
      <w:rFonts w:ascii="Arial" w:hAnsi="Arial" w:cs="Arial"/>
      <w:sz w:val="32"/>
    </w:rPr>
  </w:style>
  <w:style w:type="paragraph" w:styleId="Heading8">
    <w:name w:val="heading 8"/>
    <w:basedOn w:val="Normal"/>
    <w:next w:val="Normal"/>
    <w:link w:val="Heading8Char"/>
    <w:uiPriority w:val="99"/>
    <w:qFormat/>
    <w:rsid w:val="00464089"/>
    <w:pPr>
      <w:keepNext/>
      <w:jc w:val="center"/>
      <w:outlineLvl w:val="7"/>
    </w:pPr>
    <w:rPr>
      <w:rFonts w:ascii="Arial" w:hAnsi="Arial" w:cs="Arial"/>
      <w:sz w:val="28"/>
    </w:rPr>
  </w:style>
  <w:style w:type="paragraph" w:styleId="Heading9">
    <w:name w:val="heading 9"/>
    <w:basedOn w:val="Normal"/>
    <w:next w:val="Normal"/>
    <w:link w:val="Heading9Char"/>
    <w:uiPriority w:val="99"/>
    <w:qFormat/>
    <w:rsid w:val="00464089"/>
    <w:pPr>
      <w:keepNext/>
      <w:outlineLvl w:val="8"/>
    </w:pPr>
    <w:rPr>
      <w:rFonts w:ascii="Arial" w:hAnsi="Arial"/>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4089"/>
    <w:rPr>
      <w:rFonts w:ascii="Times New Roman" w:hAnsi="Times New Roman" w:cs="Times New Roman"/>
      <w:b/>
      <w:bCs/>
      <w:sz w:val="24"/>
      <w:szCs w:val="24"/>
      <w:lang w:eastAsia="el-GR"/>
    </w:rPr>
  </w:style>
  <w:style w:type="character" w:customStyle="1" w:styleId="Heading2Char">
    <w:name w:val="Heading 2 Char"/>
    <w:basedOn w:val="DefaultParagraphFont"/>
    <w:link w:val="Heading2"/>
    <w:uiPriority w:val="99"/>
    <w:locked/>
    <w:rsid w:val="00464089"/>
    <w:rPr>
      <w:rFonts w:ascii="Century Gothic" w:hAnsi="Century Gothic" w:cs="Times New Roman"/>
      <w:b/>
      <w:bCs/>
      <w:sz w:val="24"/>
      <w:szCs w:val="24"/>
      <w:lang w:eastAsia="el-GR"/>
    </w:rPr>
  </w:style>
  <w:style w:type="character" w:customStyle="1" w:styleId="Heading3Char">
    <w:name w:val="Heading 3 Char"/>
    <w:basedOn w:val="DefaultParagraphFont"/>
    <w:link w:val="Heading3"/>
    <w:uiPriority w:val="99"/>
    <w:locked/>
    <w:rsid w:val="00464089"/>
    <w:rPr>
      <w:rFonts w:ascii="Arial" w:hAnsi="Arial" w:cs="Arial"/>
      <w:b/>
      <w:bCs/>
      <w:sz w:val="24"/>
      <w:szCs w:val="24"/>
      <w:lang w:eastAsia="el-GR"/>
    </w:rPr>
  </w:style>
  <w:style w:type="character" w:customStyle="1" w:styleId="Heading4Char">
    <w:name w:val="Heading 4 Char"/>
    <w:basedOn w:val="DefaultParagraphFont"/>
    <w:link w:val="Heading4"/>
    <w:uiPriority w:val="99"/>
    <w:locked/>
    <w:rsid w:val="00464089"/>
    <w:rPr>
      <w:rFonts w:ascii="Arial" w:hAnsi="Arial" w:cs="Times New Roman"/>
      <w:b/>
      <w:sz w:val="20"/>
      <w:szCs w:val="20"/>
    </w:rPr>
  </w:style>
  <w:style w:type="character" w:customStyle="1" w:styleId="Heading5Char">
    <w:name w:val="Heading 5 Char"/>
    <w:basedOn w:val="DefaultParagraphFont"/>
    <w:link w:val="Heading5"/>
    <w:uiPriority w:val="99"/>
    <w:locked/>
    <w:rsid w:val="00464089"/>
    <w:rPr>
      <w:rFonts w:ascii="Arial" w:hAnsi="Arial" w:cs="Arial"/>
      <w:sz w:val="24"/>
      <w:szCs w:val="24"/>
      <w:lang w:eastAsia="el-GR"/>
    </w:rPr>
  </w:style>
  <w:style w:type="character" w:customStyle="1" w:styleId="Heading6Char">
    <w:name w:val="Heading 6 Char"/>
    <w:basedOn w:val="DefaultParagraphFont"/>
    <w:link w:val="Heading6"/>
    <w:uiPriority w:val="99"/>
    <w:locked/>
    <w:rsid w:val="00464089"/>
    <w:rPr>
      <w:rFonts w:ascii="Arial" w:hAnsi="Arial" w:cs="Arial"/>
      <w:b/>
      <w:bCs/>
      <w:sz w:val="24"/>
      <w:szCs w:val="24"/>
      <w:lang w:eastAsia="el-GR"/>
    </w:rPr>
  </w:style>
  <w:style w:type="character" w:customStyle="1" w:styleId="Heading7Char">
    <w:name w:val="Heading 7 Char"/>
    <w:basedOn w:val="DefaultParagraphFont"/>
    <w:link w:val="Heading7"/>
    <w:uiPriority w:val="99"/>
    <w:locked/>
    <w:rsid w:val="00464089"/>
    <w:rPr>
      <w:rFonts w:ascii="Arial" w:hAnsi="Arial" w:cs="Arial"/>
      <w:sz w:val="24"/>
      <w:szCs w:val="24"/>
      <w:lang w:eastAsia="el-GR"/>
    </w:rPr>
  </w:style>
  <w:style w:type="character" w:customStyle="1" w:styleId="Heading8Char">
    <w:name w:val="Heading 8 Char"/>
    <w:basedOn w:val="DefaultParagraphFont"/>
    <w:link w:val="Heading8"/>
    <w:uiPriority w:val="99"/>
    <w:locked/>
    <w:rsid w:val="00464089"/>
    <w:rPr>
      <w:rFonts w:ascii="Arial" w:hAnsi="Arial" w:cs="Arial"/>
      <w:sz w:val="24"/>
      <w:szCs w:val="24"/>
      <w:lang w:eastAsia="el-GR"/>
    </w:rPr>
  </w:style>
  <w:style w:type="character" w:customStyle="1" w:styleId="Heading9Char">
    <w:name w:val="Heading 9 Char"/>
    <w:basedOn w:val="DefaultParagraphFont"/>
    <w:link w:val="Heading9"/>
    <w:uiPriority w:val="99"/>
    <w:locked/>
    <w:rsid w:val="00464089"/>
    <w:rPr>
      <w:rFonts w:ascii="Arial" w:hAnsi="Arial" w:cs="Times New Roman"/>
      <w:b/>
      <w:sz w:val="24"/>
      <w:szCs w:val="24"/>
      <w:lang w:eastAsia="el-GR"/>
    </w:rPr>
  </w:style>
  <w:style w:type="paragraph" w:styleId="Header">
    <w:name w:val="header"/>
    <w:aliases w:val="hd"/>
    <w:basedOn w:val="Normal"/>
    <w:link w:val="HeaderChar"/>
    <w:uiPriority w:val="99"/>
    <w:rsid w:val="00464089"/>
    <w:pPr>
      <w:tabs>
        <w:tab w:val="center" w:pos="4153"/>
        <w:tab w:val="right" w:pos="8306"/>
      </w:tabs>
    </w:pPr>
  </w:style>
  <w:style w:type="character" w:customStyle="1" w:styleId="HeaderChar">
    <w:name w:val="Header Char"/>
    <w:aliases w:val="hd Char"/>
    <w:basedOn w:val="DefaultParagraphFont"/>
    <w:link w:val="Header"/>
    <w:uiPriority w:val="99"/>
    <w:locked/>
    <w:rsid w:val="00464089"/>
    <w:rPr>
      <w:rFonts w:ascii="Times New Roman" w:hAnsi="Times New Roman" w:cs="Times New Roman"/>
      <w:sz w:val="24"/>
      <w:szCs w:val="24"/>
      <w:lang w:eastAsia="el-GR"/>
    </w:rPr>
  </w:style>
  <w:style w:type="paragraph" w:styleId="Footer">
    <w:name w:val="footer"/>
    <w:basedOn w:val="Normal"/>
    <w:link w:val="FooterChar"/>
    <w:uiPriority w:val="99"/>
    <w:rsid w:val="00464089"/>
    <w:pPr>
      <w:tabs>
        <w:tab w:val="center" w:pos="4153"/>
        <w:tab w:val="right" w:pos="8306"/>
      </w:tabs>
    </w:pPr>
  </w:style>
  <w:style w:type="character" w:customStyle="1" w:styleId="FooterChar">
    <w:name w:val="Footer Char"/>
    <w:basedOn w:val="DefaultParagraphFont"/>
    <w:link w:val="Footer"/>
    <w:uiPriority w:val="99"/>
    <w:locked/>
    <w:rsid w:val="00464089"/>
    <w:rPr>
      <w:rFonts w:ascii="Times New Roman" w:hAnsi="Times New Roman" w:cs="Times New Roman"/>
      <w:sz w:val="24"/>
      <w:szCs w:val="24"/>
      <w:lang w:eastAsia="el-GR"/>
    </w:rPr>
  </w:style>
  <w:style w:type="paragraph" w:styleId="BodyText">
    <w:name w:val="Body Text"/>
    <w:basedOn w:val="Normal"/>
    <w:link w:val="BodyTextChar"/>
    <w:uiPriority w:val="99"/>
    <w:rsid w:val="00464089"/>
    <w:pPr>
      <w:spacing w:after="120"/>
      <w:jc w:val="center"/>
    </w:pPr>
    <w:rPr>
      <w:rFonts w:ascii="Arial" w:hAnsi="Arial" w:cs="Arial"/>
      <w:sz w:val="28"/>
    </w:rPr>
  </w:style>
  <w:style w:type="character" w:customStyle="1" w:styleId="BodyTextChar">
    <w:name w:val="Body Text Char"/>
    <w:basedOn w:val="DefaultParagraphFont"/>
    <w:link w:val="BodyText"/>
    <w:uiPriority w:val="99"/>
    <w:locked/>
    <w:rsid w:val="00464089"/>
    <w:rPr>
      <w:rFonts w:ascii="Arial" w:hAnsi="Arial" w:cs="Arial"/>
      <w:sz w:val="24"/>
      <w:szCs w:val="24"/>
      <w:lang w:eastAsia="el-GR"/>
    </w:rPr>
  </w:style>
  <w:style w:type="paragraph" w:styleId="BodyText2">
    <w:name w:val="Body Text 2"/>
    <w:basedOn w:val="Normal"/>
    <w:link w:val="BodyText2Char"/>
    <w:uiPriority w:val="99"/>
    <w:rsid w:val="00464089"/>
    <w:pPr>
      <w:pBdr>
        <w:top w:val="single" w:sz="4" w:space="1" w:color="auto"/>
        <w:left w:val="single" w:sz="4" w:space="4" w:color="auto"/>
        <w:bottom w:val="single" w:sz="4" w:space="1" w:color="auto"/>
        <w:right w:val="single" w:sz="4" w:space="4" w:color="auto"/>
      </w:pBdr>
      <w:jc w:val="center"/>
    </w:pPr>
    <w:rPr>
      <w:sz w:val="20"/>
    </w:rPr>
  </w:style>
  <w:style w:type="character" w:customStyle="1" w:styleId="BodyText2Char">
    <w:name w:val="Body Text 2 Char"/>
    <w:basedOn w:val="DefaultParagraphFont"/>
    <w:link w:val="BodyText2"/>
    <w:uiPriority w:val="99"/>
    <w:locked/>
    <w:rsid w:val="00464089"/>
    <w:rPr>
      <w:rFonts w:ascii="Times New Roman" w:hAnsi="Times New Roman" w:cs="Times New Roman"/>
      <w:sz w:val="24"/>
      <w:szCs w:val="24"/>
      <w:lang w:eastAsia="el-GR"/>
    </w:rPr>
  </w:style>
  <w:style w:type="paragraph" w:styleId="BodyText3">
    <w:name w:val="Body Text 3"/>
    <w:basedOn w:val="Normal"/>
    <w:link w:val="BodyText3Char"/>
    <w:uiPriority w:val="99"/>
    <w:rsid w:val="00464089"/>
    <w:pPr>
      <w:pBdr>
        <w:top w:val="single" w:sz="4" w:space="1" w:color="auto"/>
        <w:left w:val="single" w:sz="4" w:space="4" w:color="auto"/>
        <w:bottom w:val="single" w:sz="4" w:space="1" w:color="auto"/>
        <w:right w:val="single" w:sz="4" w:space="4" w:color="auto"/>
      </w:pBdr>
      <w:spacing w:line="280" w:lineRule="atLeast"/>
      <w:jc w:val="both"/>
    </w:pPr>
    <w:rPr>
      <w:sz w:val="20"/>
    </w:rPr>
  </w:style>
  <w:style w:type="character" w:customStyle="1" w:styleId="BodyText3Char">
    <w:name w:val="Body Text 3 Char"/>
    <w:basedOn w:val="DefaultParagraphFont"/>
    <w:link w:val="BodyText3"/>
    <w:uiPriority w:val="99"/>
    <w:locked/>
    <w:rsid w:val="00464089"/>
    <w:rPr>
      <w:rFonts w:ascii="Times New Roman" w:hAnsi="Times New Roman" w:cs="Times New Roman"/>
      <w:sz w:val="24"/>
      <w:szCs w:val="24"/>
      <w:lang w:eastAsia="el-GR"/>
    </w:rPr>
  </w:style>
  <w:style w:type="paragraph" w:styleId="BodyTextIndent">
    <w:name w:val="Body Text Indent"/>
    <w:basedOn w:val="Normal"/>
    <w:link w:val="BodyTextIndentChar"/>
    <w:uiPriority w:val="99"/>
    <w:rsid w:val="00464089"/>
    <w:pPr>
      <w:ind w:left="-180"/>
    </w:pPr>
    <w:rPr>
      <w:rFonts w:ascii="Arial" w:hAnsi="Arial" w:cs="Arial"/>
      <w:sz w:val="20"/>
    </w:rPr>
  </w:style>
  <w:style w:type="character" w:customStyle="1" w:styleId="BodyTextIndentChar">
    <w:name w:val="Body Text Indent Char"/>
    <w:basedOn w:val="DefaultParagraphFont"/>
    <w:link w:val="BodyTextIndent"/>
    <w:uiPriority w:val="99"/>
    <w:locked/>
    <w:rsid w:val="00464089"/>
    <w:rPr>
      <w:rFonts w:ascii="Arial" w:hAnsi="Arial" w:cs="Arial"/>
      <w:sz w:val="24"/>
      <w:szCs w:val="24"/>
      <w:lang w:eastAsia="el-GR"/>
    </w:rPr>
  </w:style>
  <w:style w:type="table" w:styleId="TableGrid">
    <w:name w:val="Table Grid"/>
    <w:basedOn w:val="TableNormal"/>
    <w:uiPriority w:val="99"/>
    <w:rsid w:val="0046408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64089"/>
    <w:rPr>
      <w:rFonts w:cs="Times New Roman"/>
    </w:rPr>
  </w:style>
  <w:style w:type="character" w:styleId="Strong">
    <w:name w:val="Strong"/>
    <w:basedOn w:val="DefaultParagraphFont"/>
    <w:uiPriority w:val="99"/>
    <w:qFormat/>
    <w:rsid w:val="00464089"/>
    <w:rPr>
      <w:rFonts w:cs="Times New Roman"/>
      <w:b/>
      <w:bCs/>
    </w:rPr>
  </w:style>
  <w:style w:type="paragraph" w:customStyle="1" w:styleId="Char">
    <w:name w:val="Char"/>
    <w:basedOn w:val="Normal"/>
    <w:uiPriority w:val="99"/>
    <w:rsid w:val="00464089"/>
    <w:pPr>
      <w:spacing w:after="160" w:line="240" w:lineRule="exact"/>
    </w:pPr>
    <w:rPr>
      <w:rFonts w:ascii="Verdana" w:hAnsi="Verdana"/>
      <w:sz w:val="20"/>
      <w:szCs w:val="20"/>
      <w:lang w:val="en-US" w:eastAsia="en-US"/>
    </w:rPr>
  </w:style>
  <w:style w:type="character" w:styleId="Hyperlink">
    <w:name w:val="Hyperlink"/>
    <w:basedOn w:val="DefaultParagraphFont"/>
    <w:uiPriority w:val="99"/>
    <w:rsid w:val="00464089"/>
    <w:rPr>
      <w:rFonts w:cs="Times New Roman"/>
      <w:color w:val="0000FF"/>
      <w:u w:val="single"/>
    </w:rPr>
  </w:style>
  <w:style w:type="character" w:customStyle="1" w:styleId="hdCharChar">
    <w:name w:val="hd Char Char"/>
    <w:basedOn w:val="DefaultParagraphFont"/>
    <w:uiPriority w:val="99"/>
    <w:rsid w:val="00464089"/>
    <w:rPr>
      <w:rFonts w:ascii="Arial" w:hAnsi="Arial" w:cs="Times New Roman"/>
      <w:sz w:val="24"/>
      <w:lang w:val="el-GR" w:eastAsia="ar-SA" w:bidi="ar-SA"/>
    </w:rPr>
  </w:style>
  <w:style w:type="paragraph" w:customStyle="1" w:styleId="greek-items">
    <w:name w:val="greek-items"/>
    <w:basedOn w:val="Normal"/>
    <w:uiPriority w:val="99"/>
    <w:rsid w:val="00464089"/>
    <w:pPr>
      <w:tabs>
        <w:tab w:val="left" w:pos="426"/>
        <w:tab w:val="left" w:pos="720"/>
      </w:tabs>
      <w:spacing w:before="240"/>
      <w:ind w:left="426" w:hanging="426"/>
      <w:jc w:val="both"/>
    </w:pPr>
    <w:rPr>
      <w:szCs w:val="20"/>
      <w:lang w:eastAsia="ar-SA"/>
    </w:rPr>
  </w:style>
  <w:style w:type="paragraph" w:customStyle="1" w:styleId="StyleTimesNewRoman12ptLinespacingsingle">
    <w:name w:val="Style Times New Roman 12 pt Line spacing:  single"/>
    <w:basedOn w:val="Normal"/>
    <w:uiPriority w:val="99"/>
    <w:rsid w:val="00464089"/>
    <w:pPr>
      <w:spacing w:after="120"/>
      <w:jc w:val="both"/>
    </w:pPr>
    <w:rPr>
      <w:rFonts w:ascii="Tahoma" w:hAnsi="Tahoma"/>
      <w:sz w:val="22"/>
      <w:szCs w:val="20"/>
      <w:lang w:eastAsia="ar-SA"/>
    </w:rPr>
  </w:style>
  <w:style w:type="paragraph" w:customStyle="1" w:styleId="a">
    <w:name w:val="Περιεχόμενα πίνακα"/>
    <w:basedOn w:val="Normal"/>
    <w:uiPriority w:val="99"/>
    <w:rsid w:val="00464089"/>
    <w:pPr>
      <w:suppressLineNumbers/>
      <w:suppressAutoHyphens/>
    </w:pPr>
    <w:rPr>
      <w:lang w:eastAsia="ar-SA"/>
    </w:rPr>
  </w:style>
  <w:style w:type="paragraph" w:customStyle="1" w:styleId="CharCharCharChar">
    <w:name w:val="Char Char Char Char"/>
    <w:basedOn w:val="Normal"/>
    <w:uiPriority w:val="99"/>
    <w:rsid w:val="00464089"/>
    <w:pPr>
      <w:spacing w:after="160" w:line="240" w:lineRule="exact"/>
    </w:pPr>
    <w:rPr>
      <w:rFonts w:ascii="Verdana" w:hAnsi="Verdana"/>
      <w:sz w:val="20"/>
      <w:szCs w:val="20"/>
      <w:lang w:val="en-US" w:eastAsia="en-US"/>
    </w:rPr>
  </w:style>
  <w:style w:type="paragraph" w:customStyle="1" w:styleId="Default">
    <w:name w:val="Default"/>
    <w:uiPriority w:val="99"/>
    <w:rsid w:val="00464089"/>
    <w:pPr>
      <w:autoSpaceDE w:val="0"/>
      <w:autoSpaceDN w:val="0"/>
      <w:adjustRightInd w:val="0"/>
    </w:pPr>
    <w:rPr>
      <w:rFonts w:ascii="Arial" w:eastAsia="Times New Roman" w:hAnsi="Arial" w:cs="Arial"/>
      <w:color w:val="000000"/>
      <w:sz w:val="24"/>
      <w:szCs w:val="24"/>
    </w:rPr>
  </w:style>
  <w:style w:type="paragraph" w:customStyle="1" w:styleId="ParaCharCharCharCharCharCharCharCharCharCharCharCharChar">
    <w:name w:val="Προεπιλεγμένη γραμματοσειρά Para Char Char Char Char Char Char Char Char Char Char Char Char Char"/>
    <w:basedOn w:val="Normal"/>
    <w:uiPriority w:val="99"/>
    <w:rsid w:val="00464089"/>
    <w:pPr>
      <w:spacing w:after="160" w:line="240" w:lineRule="exact"/>
    </w:pPr>
    <w:rPr>
      <w:rFonts w:ascii="Verdana" w:hAnsi="Verdana"/>
      <w:sz w:val="20"/>
      <w:szCs w:val="20"/>
      <w:lang w:val="en-US" w:eastAsia="en-US"/>
    </w:rPr>
  </w:style>
  <w:style w:type="character" w:customStyle="1" w:styleId="1">
    <w:name w:val="Προεπιλεγμένη γραμματοσειρά1"/>
    <w:uiPriority w:val="99"/>
    <w:rsid w:val="00464089"/>
  </w:style>
  <w:style w:type="paragraph" w:customStyle="1" w:styleId="a0">
    <w:name w:val="Επικεφαλίδα"/>
    <w:basedOn w:val="Normal"/>
    <w:next w:val="BodyText"/>
    <w:uiPriority w:val="99"/>
    <w:rsid w:val="00464089"/>
    <w:pPr>
      <w:keepNext/>
      <w:suppressAutoHyphens/>
      <w:spacing w:before="240" w:after="120"/>
    </w:pPr>
    <w:rPr>
      <w:rFonts w:ascii="Arial" w:eastAsia="Calibri" w:hAnsi="Arial" w:cs="Tahoma"/>
      <w:sz w:val="28"/>
      <w:szCs w:val="28"/>
      <w:lang w:eastAsia="ar-SA"/>
    </w:rPr>
  </w:style>
  <w:style w:type="paragraph" w:styleId="List">
    <w:name w:val="List"/>
    <w:basedOn w:val="BodyText"/>
    <w:uiPriority w:val="99"/>
    <w:rsid w:val="00464089"/>
    <w:pPr>
      <w:suppressAutoHyphens/>
      <w:jc w:val="left"/>
    </w:pPr>
    <w:rPr>
      <w:rFonts w:ascii="Times New Roman" w:hAnsi="Times New Roman" w:cs="Tahoma"/>
      <w:sz w:val="24"/>
      <w:lang w:eastAsia="ar-SA"/>
    </w:rPr>
  </w:style>
  <w:style w:type="paragraph" w:customStyle="1" w:styleId="10">
    <w:name w:val="Λεζάντα1"/>
    <w:basedOn w:val="Normal"/>
    <w:uiPriority w:val="99"/>
    <w:rsid w:val="00464089"/>
    <w:pPr>
      <w:suppressLineNumbers/>
      <w:suppressAutoHyphens/>
      <w:spacing w:before="120" w:after="120"/>
    </w:pPr>
    <w:rPr>
      <w:rFonts w:cs="Tahoma"/>
      <w:i/>
      <w:iCs/>
      <w:lang w:eastAsia="ar-SA"/>
    </w:rPr>
  </w:style>
  <w:style w:type="paragraph" w:customStyle="1" w:styleId="a1">
    <w:name w:val="Ευρετήριο"/>
    <w:basedOn w:val="Normal"/>
    <w:uiPriority w:val="99"/>
    <w:rsid w:val="00464089"/>
    <w:pPr>
      <w:suppressLineNumbers/>
      <w:suppressAutoHyphens/>
    </w:pPr>
    <w:rPr>
      <w:rFonts w:cs="Tahoma"/>
      <w:lang w:eastAsia="ar-SA"/>
    </w:rPr>
  </w:style>
  <w:style w:type="paragraph" w:customStyle="1" w:styleId="a2">
    <w:name w:val="Επικεφαλίδα πίνακα"/>
    <w:basedOn w:val="a"/>
    <w:uiPriority w:val="99"/>
    <w:rsid w:val="00464089"/>
    <w:pPr>
      <w:jc w:val="center"/>
    </w:pPr>
    <w:rPr>
      <w:b/>
      <w:bCs/>
    </w:rPr>
  </w:style>
  <w:style w:type="paragraph" w:customStyle="1" w:styleId="a3">
    <w:name w:val="Περιεχόμενα πλαισίου"/>
    <w:basedOn w:val="BodyText"/>
    <w:uiPriority w:val="99"/>
    <w:rsid w:val="00464089"/>
    <w:pPr>
      <w:suppressAutoHyphens/>
      <w:jc w:val="left"/>
    </w:pPr>
    <w:rPr>
      <w:rFonts w:ascii="Times New Roman" w:hAnsi="Times New Roman" w:cs="Times New Roman"/>
      <w:sz w:val="24"/>
      <w:lang w:eastAsia="ar-SA"/>
    </w:rPr>
  </w:style>
  <w:style w:type="paragraph" w:customStyle="1" w:styleId="MyBullet">
    <w:name w:val="My Bullet"/>
    <w:basedOn w:val="List"/>
    <w:autoRedefine/>
    <w:uiPriority w:val="99"/>
    <w:rsid w:val="00464089"/>
    <w:pPr>
      <w:suppressAutoHyphens w:val="0"/>
      <w:spacing w:after="0"/>
      <w:ind w:left="360"/>
      <w:jc w:val="both"/>
    </w:pPr>
    <w:rPr>
      <w:rFonts w:ascii="Arial" w:hAnsi="Arial" w:cs="Arial"/>
      <w:lang w:eastAsia="en-US"/>
    </w:rPr>
  </w:style>
  <w:style w:type="paragraph" w:styleId="BodyTextIndent2">
    <w:name w:val="Body Text Indent 2"/>
    <w:basedOn w:val="Normal"/>
    <w:link w:val="BodyTextIndent2Char"/>
    <w:uiPriority w:val="99"/>
    <w:rsid w:val="00464089"/>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uiPriority w:val="99"/>
    <w:locked/>
    <w:rsid w:val="00464089"/>
    <w:rPr>
      <w:rFonts w:ascii="Times New Roman" w:hAnsi="Times New Roman" w:cs="Times New Roman"/>
      <w:sz w:val="24"/>
      <w:szCs w:val="24"/>
      <w:lang w:eastAsia="ar-SA" w:bidi="ar-SA"/>
    </w:rPr>
  </w:style>
  <w:style w:type="paragraph" w:styleId="CommentText">
    <w:name w:val="annotation text"/>
    <w:basedOn w:val="Normal"/>
    <w:link w:val="CommentTextChar"/>
    <w:uiPriority w:val="99"/>
    <w:semiHidden/>
    <w:rsid w:val="00464089"/>
    <w:rPr>
      <w:rFonts w:ascii="Arial" w:hAnsi="Arial"/>
      <w:sz w:val="20"/>
      <w:szCs w:val="20"/>
      <w:lang w:val="en-US"/>
    </w:rPr>
  </w:style>
  <w:style w:type="character" w:customStyle="1" w:styleId="CommentTextChar">
    <w:name w:val="Comment Text Char"/>
    <w:basedOn w:val="DefaultParagraphFont"/>
    <w:link w:val="CommentText"/>
    <w:uiPriority w:val="99"/>
    <w:semiHidden/>
    <w:locked/>
    <w:rsid w:val="00464089"/>
    <w:rPr>
      <w:rFonts w:ascii="Arial" w:hAnsi="Arial" w:cs="Times New Roman"/>
      <w:sz w:val="20"/>
      <w:szCs w:val="20"/>
      <w:lang w:val="en-US" w:eastAsia="el-GR"/>
    </w:rPr>
  </w:style>
  <w:style w:type="paragraph" w:styleId="BalloonText">
    <w:name w:val="Balloon Text"/>
    <w:basedOn w:val="Normal"/>
    <w:link w:val="BalloonTextChar"/>
    <w:uiPriority w:val="99"/>
    <w:semiHidden/>
    <w:rsid w:val="004640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4089"/>
    <w:rPr>
      <w:rFonts w:ascii="Tahoma" w:hAnsi="Tahoma" w:cs="Tahoma"/>
      <w:sz w:val="16"/>
      <w:szCs w:val="16"/>
      <w:lang w:eastAsia="el-GR"/>
    </w:rPr>
  </w:style>
  <w:style w:type="paragraph" w:styleId="HTMLPreformatted">
    <w:name w:val="HTML Preformatted"/>
    <w:basedOn w:val="Normal"/>
    <w:link w:val="HTMLPreformattedChar"/>
    <w:uiPriority w:val="99"/>
    <w:rsid w:val="00464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64089"/>
    <w:rPr>
      <w:rFonts w:ascii="Courier New" w:hAnsi="Courier New" w:cs="Courier New"/>
      <w:sz w:val="20"/>
      <w:szCs w:val="20"/>
      <w:lang w:eastAsia="el-GR"/>
    </w:rPr>
  </w:style>
  <w:style w:type="character" w:customStyle="1" w:styleId="apple-converted-space">
    <w:name w:val="apple-converted-space"/>
    <w:basedOn w:val="DefaultParagraphFont"/>
    <w:uiPriority w:val="99"/>
    <w:rsid w:val="00464089"/>
    <w:rPr>
      <w:rFonts w:cs="Times New Roman"/>
    </w:rPr>
  </w:style>
  <w:style w:type="paragraph" w:styleId="ListParagraph">
    <w:name w:val="List Paragraph"/>
    <w:basedOn w:val="Normal"/>
    <w:uiPriority w:val="99"/>
    <w:qFormat/>
    <w:rsid w:val="00464089"/>
    <w:pPr>
      <w:ind w:left="720"/>
      <w:contextualSpacing/>
    </w:pPr>
  </w:style>
  <w:style w:type="paragraph" w:customStyle="1" w:styleId="Char1">
    <w:name w:val="Char1"/>
    <w:basedOn w:val="Normal"/>
    <w:uiPriority w:val="99"/>
    <w:rsid w:val="00464089"/>
    <w:pPr>
      <w:spacing w:after="160" w:line="240" w:lineRule="exact"/>
    </w:pPr>
    <w:rPr>
      <w:rFonts w:ascii="Tahoma" w:hAnsi="Tahoma"/>
      <w:sz w:val="20"/>
      <w:szCs w:val="20"/>
      <w:lang w:val="en-US" w:eastAsia="en-US"/>
    </w:rPr>
  </w:style>
  <w:style w:type="character" w:styleId="EndnoteReference">
    <w:name w:val="endnote reference"/>
    <w:basedOn w:val="DefaultParagraphFont"/>
    <w:uiPriority w:val="99"/>
    <w:rsid w:val="00464089"/>
    <w:rPr>
      <w:rFonts w:cs="Times New Roman"/>
      <w:vertAlign w:val="superscript"/>
    </w:rPr>
  </w:style>
  <w:style w:type="paragraph" w:customStyle="1" w:styleId="31">
    <w:name w:val="Σώμα κείμενου με εσοχή 31"/>
    <w:basedOn w:val="Normal"/>
    <w:uiPriority w:val="99"/>
    <w:rsid w:val="00464089"/>
    <w:pPr>
      <w:suppressAutoHyphens/>
      <w:overflowPunct w:val="0"/>
      <w:autoSpaceDE w:val="0"/>
      <w:ind w:firstLine="1276"/>
      <w:jc w:val="both"/>
      <w:textAlignment w:val="baseline"/>
    </w:pPr>
    <w:rPr>
      <w:rFonts w:ascii="Arial" w:hAnsi="Arial" w:cs="Arial"/>
      <w:sz w:val="22"/>
      <w:szCs w:val="20"/>
      <w:lang w:eastAsia="zh-CN"/>
    </w:rPr>
  </w:style>
  <w:style w:type="paragraph" w:styleId="EndnoteText">
    <w:name w:val="endnote text"/>
    <w:basedOn w:val="Normal"/>
    <w:link w:val="EndnoteTextChar"/>
    <w:uiPriority w:val="99"/>
    <w:rsid w:val="00464089"/>
    <w:pPr>
      <w:suppressAutoHyphens/>
      <w:jc w:val="both"/>
    </w:pPr>
    <w:rPr>
      <w:sz w:val="20"/>
      <w:szCs w:val="20"/>
      <w:lang w:eastAsia="zh-CN"/>
    </w:rPr>
  </w:style>
  <w:style w:type="character" w:customStyle="1" w:styleId="EndnoteTextChar">
    <w:name w:val="Endnote Text Char"/>
    <w:basedOn w:val="DefaultParagraphFont"/>
    <w:link w:val="EndnoteText"/>
    <w:uiPriority w:val="99"/>
    <w:locked/>
    <w:rsid w:val="00464089"/>
    <w:rPr>
      <w:rFonts w:ascii="Times New Roman" w:hAnsi="Times New Roman" w:cs="Times New Roman"/>
      <w:sz w:val="20"/>
      <w:szCs w:val="20"/>
      <w:lang w:eastAsia="zh-CN"/>
    </w:rPr>
  </w:style>
  <w:style w:type="character" w:customStyle="1" w:styleId="a4">
    <w:name w:val="Σύμβολο υποσημείωσης"/>
    <w:uiPriority w:val="99"/>
    <w:rsid w:val="00464089"/>
    <w:rPr>
      <w:vertAlign w:val="superscript"/>
    </w:rPr>
  </w:style>
  <w:style w:type="paragraph" w:customStyle="1" w:styleId="para-2">
    <w:name w:val="para-2"/>
    <w:basedOn w:val="Normal"/>
    <w:uiPriority w:val="99"/>
    <w:rsid w:val="00464089"/>
    <w:pPr>
      <w:tabs>
        <w:tab w:val="left" w:pos="1021"/>
        <w:tab w:val="left" w:pos="1588"/>
        <w:tab w:val="left" w:pos="2155"/>
        <w:tab w:val="left" w:pos="2722"/>
        <w:tab w:val="left" w:pos="3289"/>
      </w:tabs>
      <w:suppressAutoHyphens/>
      <w:ind w:left="1588" w:hanging="1588"/>
      <w:jc w:val="both"/>
    </w:pPr>
    <w:rPr>
      <w:rFonts w:ascii="Arial" w:hAnsi="Arial" w:cs="Arial"/>
      <w:spacing w:val="5"/>
      <w:sz w:val="22"/>
      <w:szCs w:val="20"/>
      <w:lang w:eastAsia="zh-CN"/>
    </w:rPr>
  </w:style>
  <w:style w:type="paragraph" w:styleId="FootnoteText">
    <w:name w:val="footnote text"/>
    <w:basedOn w:val="Normal"/>
    <w:link w:val="FootnoteTextChar"/>
    <w:uiPriority w:val="99"/>
    <w:rsid w:val="00464089"/>
    <w:rPr>
      <w:sz w:val="20"/>
      <w:szCs w:val="20"/>
    </w:rPr>
  </w:style>
  <w:style w:type="character" w:customStyle="1" w:styleId="FootnoteTextChar">
    <w:name w:val="Footnote Text Char"/>
    <w:basedOn w:val="DefaultParagraphFont"/>
    <w:link w:val="FootnoteText"/>
    <w:uiPriority w:val="99"/>
    <w:locked/>
    <w:rsid w:val="00464089"/>
    <w:rPr>
      <w:rFonts w:ascii="Times New Roman" w:hAnsi="Times New Roman" w:cs="Times New Roman"/>
      <w:sz w:val="20"/>
      <w:szCs w:val="20"/>
      <w:lang w:eastAsia="el-GR"/>
    </w:rPr>
  </w:style>
  <w:style w:type="character" w:styleId="FootnoteReference">
    <w:name w:val="footnote reference"/>
    <w:basedOn w:val="DefaultParagraphFont"/>
    <w:uiPriority w:val="99"/>
    <w:rsid w:val="00464089"/>
    <w:rPr>
      <w:rFonts w:cs="Times New Roman"/>
      <w:vertAlign w:val="superscript"/>
    </w:rPr>
  </w:style>
  <w:style w:type="character" w:customStyle="1" w:styleId="CharChar10">
    <w:name w:val="Char Char10"/>
    <w:basedOn w:val="DefaultParagraphFont"/>
    <w:uiPriority w:val="99"/>
    <w:rsid w:val="00464089"/>
    <w:rPr>
      <w:rFonts w:ascii="Century Gothic" w:hAnsi="Century Gothic" w:cs="Times New Roman"/>
      <w:b/>
      <w:bCs/>
      <w:sz w:val="24"/>
      <w:szCs w:val="24"/>
      <w:lang w:val="el-GR" w:eastAsia="el-GR" w:bidi="ar-SA"/>
    </w:rPr>
  </w:style>
</w:styles>
</file>

<file path=word/webSettings.xml><?xml version="1.0" encoding="utf-8"?>
<w:webSettings xmlns:r="http://schemas.openxmlformats.org/officeDocument/2006/relationships" xmlns:w="http://schemas.openxmlformats.org/wordprocessingml/2006/main">
  <w:divs>
    <w:div w:id="1867792549">
      <w:marLeft w:val="0"/>
      <w:marRight w:val="0"/>
      <w:marTop w:val="0"/>
      <w:marBottom w:val="0"/>
      <w:divBdr>
        <w:top w:val="none" w:sz="0" w:space="0" w:color="auto"/>
        <w:left w:val="none" w:sz="0" w:space="0" w:color="auto"/>
        <w:bottom w:val="none" w:sz="0" w:space="0" w:color="auto"/>
        <w:right w:val="none" w:sz="0" w:space="0" w:color="auto"/>
      </w:divBdr>
    </w:div>
    <w:div w:id="1867792550">
      <w:marLeft w:val="0"/>
      <w:marRight w:val="0"/>
      <w:marTop w:val="0"/>
      <w:marBottom w:val="0"/>
      <w:divBdr>
        <w:top w:val="none" w:sz="0" w:space="0" w:color="auto"/>
        <w:left w:val="none" w:sz="0" w:space="0" w:color="auto"/>
        <w:bottom w:val="none" w:sz="0" w:space="0" w:color="auto"/>
        <w:right w:val="none" w:sz="0" w:space="0" w:color="auto"/>
      </w:divBdr>
    </w:div>
    <w:div w:id="1867792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377</Words>
  <Characters>2040</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dc:title>
  <dc:subject/>
  <dc:creator>user</dc:creator>
  <cp:keywords/>
  <dc:description/>
  <cp:lastModifiedBy>USER</cp:lastModifiedBy>
  <cp:revision>3</cp:revision>
  <cp:lastPrinted>2020-07-09T06:15:00Z</cp:lastPrinted>
  <dcterms:created xsi:type="dcterms:W3CDTF">2021-10-19T10:14:00Z</dcterms:created>
  <dcterms:modified xsi:type="dcterms:W3CDTF">2021-10-19T10:15:00Z</dcterms:modified>
</cp:coreProperties>
</file>