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 [</w:t>
            </w:r>
            <w:r w:rsidR="00543733" w:rsidRPr="007F0E61">
              <w:t xml:space="preserve"> </w:t>
            </w:r>
            <w:r w:rsidR="00543733">
              <w:t>Περιφέρεια Αττικής ]</w:t>
            </w:r>
          </w:p>
          <w:p w:rsidR="00E00AB5" w:rsidRDefault="00E00AB5" w:rsidP="00576263">
            <w:pPr>
              <w:spacing w:after="0"/>
              <w:ind w:firstLine="0"/>
            </w:pPr>
            <w:r>
              <w:t>- Κωδικός  Αναθέτουσας Αρχής / Αναθέτοντα Φορέα ΚΗΜΔΗΣ : [</w:t>
            </w:r>
            <w:r w:rsidR="00BC7CE1" w:rsidRPr="00BC7CE1">
              <w:t>5002</w:t>
            </w:r>
            <w:r>
              <w:t>]</w:t>
            </w:r>
          </w:p>
          <w:p w:rsidR="00E00AB5" w:rsidRDefault="00E00AB5" w:rsidP="00576263">
            <w:pPr>
              <w:spacing w:after="0"/>
              <w:ind w:firstLine="0"/>
            </w:pPr>
            <w:r>
              <w:t xml:space="preserve">- Ταχυδρομική διεύθυνση / Πόλη / </w:t>
            </w:r>
            <w:proofErr w:type="spellStart"/>
            <w:r>
              <w:t>Ταχ</w:t>
            </w:r>
            <w:proofErr w:type="spellEnd"/>
            <w:r>
              <w:t>. Κωδικός: [</w:t>
            </w:r>
            <w:r w:rsidR="00543733">
              <w:t xml:space="preserve"> Λ. Συγγρού 15-17, Αθήνα, 11743 </w:t>
            </w:r>
            <w:r>
              <w:t>]</w:t>
            </w:r>
          </w:p>
          <w:p w:rsidR="00E00AB5" w:rsidRDefault="00E00AB5" w:rsidP="00576263">
            <w:pPr>
              <w:spacing w:after="0"/>
              <w:ind w:firstLine="0"/>
            </w:pPr>
            <w:r>
              <w:t>- Αρμόδιος για πληροφορίες: [</w:t>
            </w:r>
            <w:r w:rsidR="00543733">
              <w:t xml:space="preserve"> </w:t>
            </w:r>
            <w:r w:rsidR="00FA716B">
              <w:t>Αμ. Μένη</w:t>
            </w:r>
            <w:r w:rsidR="00543733">
              <w:t xml:space="preserve"> </w:t>
            </w:r>
            <w:r>
              <w:t>]</w:t>
            </w:r>
          </w:p>
          <w:p w:rsidR="00E00AB5" w:rsidRDefault="00E00AB5" w:rsidP="00576263">
            <w:pPr>
              <w:spacing w:after="0"/>
              <w:ind w:firstLine="0"/>
            </w:pPr>
            <w:r>
              <w:t>- Τηλέφωνο: [</w:t>
            </w:r>
            <w:r w:rsidR="00FA716B">
              <w:t xml:space="preserve"> 210-9094131</w:t>
            </w:r>
            <w:r w:rsidR="00543733">
              <w:t xml:space="preserve"> </w:t>
            </w:r>
            <w:r>
              <w:t>]</w:t>
            </w:r>
          </w:p>
          <w:p w:rsidR="00E00AB5" w:rsidRDefault="00E00AB5" w:rsidP="00576263">
            <w:pPr>
              <w:spacing w:after="0"/>
              <w:ind w:firstLine="0"/>
            </w:pPr>
            <w:r>
              <w:t xml:space="preserve">- </w:t>
            </w:r>
            <w:proofErr w:type="spellStart"/>
            <w:r>
              <w:t>Ηλ</w:t>
            </w:r>
            <w:proofErr w:type="spellEnd"/>
            <w:r>
              <w:t>. ταχυδρομείο: [</w:t>
            </w:r>
            <w:r w:rsidR="00BD62D2" w:rsidRPr="00BD62D2">
              <w:t xml:space="preserve"> </w:t>
            </w:r>
            <w:proofErr w:type="spellStart"/>
            <w:r w:rsidR="008000DC">
              <w:rPr>
                <w:lang w:val="en-US"/>
              </w:rPr>
              <w:t>didimy</w:t>
            </w:r>
            <w:proofErr w:type="spellEnd"/>
            <w:r w:rsidR="00BD62D2" w:rsidRPr="00BD62D2">
              <w:t>@</w:t>
            </w:r>
            <w:proofErr w:type="spellStart"/>
            <w:r w:rsidR="008000DC">
              <w:rPr>
                <w:lang w:val="en-US"/>
              </w:rPr>
              <w:t>patt</w:t>
            </w:r>
            <w:proofErr w:type="spellEnd"/>
            <w:r w:rsidR="008000DC" w:rsidRPr="008000DC">
              <w:t>.</w:t>
            </w:r>
            <w:proofErr w:type="spellStart"/>
            <w:r w:rsidR="008000DC">
              <w:rPr>
                <w:lang w:val="en-US"/>
              </w:rPr>
              <w:t>gov</w:t>
            </w:r>
            <w:proofErr w:type="spellEnd"/>
            <w:r w:rsidR="008000DC" w:rsidRPr="008000DC">
              <w:t>.</w:t>
            </w:r>
            <w:r w:rsidR="008000DC">
              <w:rPr>
                <w:lang w:val="en-US"/>
              </w:rPr>
              <w:t>gr</w:t>
            </w:r>
            <w:r w:rsidR="00BD62D2" w:rsidRPr="00BD62D2">
              <w:t xml:space="preserve"> </w:t>
            </w:r>
            <w:r>
              <w:t>]</w:t>
            </w:r>
          </w:p>
          <w:p w:rsidR="00E00AB5" w:rsidRDefault="00E00AB5" w:rsidP="008000DC">
            <w:pPr>
              <w:spacing w:after="0"/>
              <w:ind w:firstLine="0"/>
            </w:pPr>
            <w:r>
              <w:t>- Διεύθυνση στο Διαδίκτυο (διεύθυνση δικτυακού τόπου): [</w:t>
            </w:r>
            <w:r w:rsidR="00BD62D2" w:rsidRPr="00BD62D2">
              <w:t xml:space="preserve"> </w:t>
            </w:r>
            <w:r w:rsidR="00BD62D2">
              <w:rPr>
                <w:lang w:val="en-US"/>
              </w:rPr>
              <w:t>www</w:t>
            </w:r>
            <w:r w:rsidR="00BD62D2" w:rsidRPr="00BD62D2">
              <w:t>.</w:t>
            </w:r>
            <w:proofErr w:type="spellStart"/>
            <w:r w:rsidR="00BD62D2">
              <w:rPr>
                <w:lang w:val="en-US"/>
              </w:rPr>
              <w:t>patt</w:t>
            </w:r>
            <w:proofErr w:type="spellEnd"/>
            <w:r w:rsidR="00BD62D2" w:rsidRPr="00BD62D2">
              <w:t>.</w:t>
            </w:r>
            <w:proofErr w:type="spellStart"/>
            <w:r w:rsidR="00BD62D2">
              <w:rPr>
                <w:lang w:val="en-US"/>
              </w:rPr>
              <w:t>gov</w:t>
            </w:r>
            <w:proofErr w:type="spellEnd"/>
            <w:r w:rsidR="00BD62D2" w:rsidRPr="00BD62D2">
              <w:t>.</w:t>
            </w:r>
            <w:r w:rsidR="00BD62D2">
              <w:rPr>
                <w:lang w:val="en-US"/>
              </w:rPr>
              <w:t>gr</w:t>
            </w:r>
            <w:r w:rsidR="00BD62D2" w:rsidRPr="00BD62D2">
              <w:t xml:space="preserve"> </w:t>
            </w:r>
            <w: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w:t>
            </w:r>
            <w:r w:rsidR="00FA716B" w:rsidRPr="00FA716B">
              <w:t>Ηλεκτροφωτισμός στο παράπλευρο οδικό δίκτυο του άξονα ΠΑΘΕ εντός των διοικητικών ορίων της Περιφέρειας Αττικής</w:t>
            </w:r>
            <w:r w:rsidR="00FA716B">
              <w:t xml:space="preserve">, </w:t>
            </w:r>
            <w:r w:rsidR="00FA716B" w:rsidRPr="00FA716B">
              <w:t>CPV: 45316110-9, 45316000-5, 45310000-3, 45314310-7 και 45314120-8.</w:t>
            </w:r>
            <w:r w:rsidRPr="00175CB0">
              <w:t>]</w:t>
            </w:r>
          </w:p>
          <w:p w:rsidR="00E00AB5" w:rsidRDefault="00E00AB5" w:rsidP="00576263">
            <w:pPr>
              <w:spacing w:after="0"/>
              <w:ind w:firstLine="0"/>
            </w:pPr>
            <w:r>
              <w:t xml:space="preserve">- Κωδικός στο </w:t>
            </w:r>
            <w:r w:rsidRPr="00EE1BEA">
              <w:t>ΚΗΜΔΗΣ: [</w:t>
            </w:r>
            <w:r w:rsidR="00EE1BEA" w:rsidRPr="00EE1BEA">
              <w:rPr>
                <w:lang w:val="en-US"/>
              </w:rPr>
              <w:t>17PROC006247619</w:t>
            </w:r>
            <w:r w:rsidRPr="00EE1BEA">
              <w:t>]</w:t>
            </w:r>
          </w:p>
          <w:p w:rsidR="00E00AB5" w:rsidRDefault="00E00AB5" w:rsidP="00576263">
            <w:pPr>
              <w:spacing w:after="0"/>
              <w:ind w:firstLine="0"/>
            </w:pPr>
            <w:r>
              <w:t>- Η σύμβαση αναφέρεται σε έργα, προμήθειες, ή υπηρεσίες : [</w:t>
            </w:r>
            <w:r w:rsidR="00BD62D2" w:rsidRPr="00BD62D2">
              <w:t xml:space="preserve"> </w:t>
            </w:r>
            <w:r w:rsidR="00BD62D2">
              <w:t>Έργο ]</w:t>
            </w:r>
          </w:p>
          <w:p w:rsidR="00E00AB5" w:rsidRDefault="00E00AB5" w:rsidP="00576263">
            <w:pPr>
              <w:spacing w:after="0"/>
              <w:ind w:firstLine="0"/>
            </w:pPr>
            <w:r>
              <w:t>- Εφόσον υφίστανται, ένδειξη ύπαρξης σχετικών τμημάτων : [</w:t>
            </w:r>
            <w:r w:rsidR="00F12CE4" w:rsidRPr="00F12CE4">
              <w:t xml:space="preserve"> </w:t>
            </w:r>
            <w:r w:rsidR="00655C29" w:rsidRPr="00655C29">
              <w:t xml:space="preserve">- </w:t>
            </w:r>
            <w:r>
              <w:t>]</w:t>
            </w:r>
          </w:p>
          <w:p w:rsidR="00E00AB5" w:rsidRDefault="00E00AB5" w:rsidP="00655C29">
            <w:pPr>
              <w:spacing w:after="0"/>
              <w:ind w:firstLine="0"/>
            </w:pPr>
            <w:r>
              <w:t>- Αριθμός αναφοράς που αποδίδεται στον φάκελο από την αναθέτουσα αρχή (</w:t>
            </w:r>
            <w:r>
              <w:rPr>
                <w:i/>
              </w:rPr>
              <w:t>εάν υπάρχει</w:t>
            </w:r>
            <w:r>
              <w:t>): [</w:t>
            </w:r>
            <w:r w:rsidR="00FA716B">
              <w:t xml:space="preserve"> </w:t>
            </w:r>
            <w:r w:rsidR="00655C29" w:rsidRPr="00655C29">
              <w:t>-</w:t>
            </w:r>
            <w:r w:rsidR="00F12CE4" w:rsidRPr="00F12CE4">
              <w:t xml:space="preserve"> </w:t>
            </w:r>
            <w: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E65B8E">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E65B8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E65B8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E65B8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E65B8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1"/>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E65B8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E65B8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2"/>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6B2268">
        <w:trPr>
          <w:jc w:val="center"/>
        </w:trPr>
        <w:tc>
          <w:tcPr>
            <w:tcW w:w="4479" w:type="dxa"/>
            <w:tcBorders>
              <w:left w:val="single" w:sz="4" w:space="0" w:color="000000"/>
              <w:bottom w:val="single" w:sz="4" w:space="0" w:color="000000"/>
            </w:tcBorders>
            <w:shd w:val="clear" w:color="auto" w:fill="FFFFFF" w:themeFill="background1"/>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480" w:type="dxa"/>
            <w:tcBorders>
              <w:left w:val="single" w:sz="4" w:space="0" w:color="000000"/>
              <w:bottom w:val="single" w:sz="4" w:space="0" w:color="000000"/>
              <w:right w:val="single" w:sz="4" w:space="0" w:color="000000"/>
            </w:tcBorders>
            <w:shd w:val="clear" w:color="auto" w:fill="FFFFFF" w:themeFill="background1"/>
          </w:tcPr>
          <w:p w:rsidR="00E00AB5" w:rsidRDefault="00E00AB5" w:rsidP="00F140F3">
            <w:pPr>
              <w:spacing w:after="0"/>
              <w:ind w:firstLine="0"/>
            </w:pPr>
            <w:r>
              <w:t>[] Ναι [] Όχι [] Άνευ αντικειμένου</w:t>
            </w:r>
          </w:p>
        </w:tc>
      </w:tr>
      <w:tr w:rsidR="00E00AB5" w:rsidTr="006B2268">
        <w:trPr>
          <w:jc w:val="center"/>
        </w:trPr>
        <w:tc>
          <w:tcPr>
            <w:tcW w:w="4479" w:type="dxa"/>
            <w:tcBorders>
              <w:top w:val="single" w:sz="4" w:space="0" w:color="000000"/>
              <w:left w:val="single" w:sz="4" w:space="0" w:color="000000"/>
              <w:bottom w:val="single" w:sz="4" w:space="0" w:color="000000"/>
            </w:tcBorders>
            <w:shd w:val="clear" w:color="auto" w:fill="FFFFFF" w:themeFill="background1"/>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3"/>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 xml:space="preserve">Επιπροσθέτως, συμπληρώστε τις </w:t>
            </w:r>
            <w:r>
              <w:rPr>
                <w:b/>
                <w:u w:val="single"/>
              </w:rPr>
              <w:lastRenderedPageBreak/>
              <w:t>πληροφορίες πο</w:t>
            </w:r>
            <w:r w:rsidR="006B2268">
              <w:rPr>
                <w:b/>
                <w:u w:val="single"/>
              </w:rPr>
              <w:t>υ λείπουν στο μέρος IV, ενότητα Α</w:t>
            </w:r>
            <w:r>
              <w:rPr>
                <w:b/>
                <w:i/>
              </w:rPr>
              <w:t>:</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E65B8E">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E65B8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E65B8E">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E65B8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6"/>
      </w:r>
      <w:r w:rsidRPr="00335746">
        <w:rPr>
          <w:color w:val="000000"/>
          <w:vertAlign w:val="superscript"/>
        </w:rPr>
        <w:t>,</w:t>
      </w:r>
      <w:r w:rsidRPr="00335746">
        <w:rPr>
          <w:rStyle w:val="a5"/>
          <w:color w:val="000000"/>
          <w:vertAlign w:val="superscript"/>
        </w:rPr>
        <w:endnoteReference w:id="7"/>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9"/>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1"/>
      </w:r>
      <w:r>
        <w:rPr>
          <w:rStyle w:val="a5"/>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2"/>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3"/>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4"/>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5"/>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1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18"/>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proofErr w:type="spellStart"/>
            <w:r>
              <w:t>γ)Πως</w:t>
            </w:r>
            <w:proofErr w:type="spellEnd"/>
            <w:r>
              <w:t xml:space="preserve">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19"/>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0"/>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1"/>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2"/>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3"/>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4"/>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00FA59A6">
              <w:rPr>
                <w:b/>
              </w:rPr>
              <w:t xml:space="preserve"> </w:t>
            </w:r>
            <w:r w:rsidRPr="00FA59A6">
              <w:rPr>
                <w:rStyle w:val="a5"/>
                <w:b/>
                <w:vertAlign w:val="superscript"/>
              </w:rPr>
              <w:endnoteReference w:id="25"/>
            </w:r>
            <w:r w:rsidRPr="00FA59A6">
              <w:rPr>
                <w:vertAlign w:val="superscript"/>
              </w:rPr>
              <w:t>,</w:t>
            </w:r>
            <w:r>
              <w:t xml:space="preserve">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6"/>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27"/>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5D2BC9" w:rsidRPr="005D2BC9" w:rsidRDefault="005D2BC9" w:rsidP="005D2BC9">
      <w:pPr>
        <w:pageBreakBefore/>
        <w:ind w:firstLine="0"/>
        <w:jc w:val="center"/>
      </w:pPr>
      <w:r w:rsidRPr="005D2BC9">
        <w:rPr>
          <w:b/>
          <w:bCs/>
          <w:u w:val="single"/>
        </w:rPr>
        <w:lastRenderedPageBreak/>
        <w:t>Μέρος IV: Κριτήρια επιλογής</w:t>
      </w:r>
    </w:p>
    <w:p w:rsidR="005D2BC9" w:rsidRPr="005D2BC9" w:rsidRDefault="005D2BC9" w:rsidP="005D2BC9">
      <w:pPr>
        <w:ind w:firstLine="0"/>
        <w:rPr>
          <w:b/>
          <w:bCs/>
        </w:rPr>
      </w:pPr>
      <w:r w:rsidRPr="005D2BC9">
        <w:t xml:space="preserve">Όσον αφορά τα κριτήρια επιλογής (ενότητα </w:t>
      </w:r>
      <w:r w:rsidRPr="005D2BC9">
        <w:rPr>
          <w:rFonts w:ascii="Symbol" w:hAnsi="Symbol" w:cs="Symbol"/>
        </w:rPr>
        <w:t></w:t>
      </w:r>
      <w:r w:rsidRPr="005D2BC9">
        <w:t xml:space="preserve"> ή ενότητες Α έως Δ του παρόντος μέρους), ο οικονομικός φορέας δηλώνει ότι: </w:t>
      </w:r>
    </w:p>
    <w:p w:rsidR="005D2BC9" w:rsidRPr="005D2BC9" w:rsidRDefault="005D2BC9" w:rsidP="005D2BC9">
      <w:pPr>
        <w:ind w:firstLine="0"/>
        <w:jc w:val="center"/>
        <w:rPr>
          <w:b/>
          <w:i/>
          <w:sz w:val="21"/>
          <w:szCs w:val="21"/>
        </w:rPr>
      </w:pPr>
      <w:r w:rsidRPr="005D2BC9">
        <w:rPr>
          <w:b/>
          <w:bCs/>
        </w:rPr>
        <w:t>α: Γενική ένδειξη για όλα τα κριτήρια επιλογής</w:t>
      </w:r>
    </w:p>
    <w:p w:rsidR="005D2BC9" w:rsidRPr="005D2BC9" w:rsidRDefault="005D2BC9" w:rsidP="005D2BC9">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5D2BC9">
        <w:rPr>
          <w:b/>
          <w:i/>
          <w:sz w:val="21"/>
          <w:szCs w:val="21"/>
        </w:rPr>
        <w:t xml:space="preserve">Ο οικονομικός φορέας πρέπει να συμπληρώσει αυτό το πεδίο </w:t>
      </w:r>
      <w:r w:rsidRPr="005D2BC9">
        <w:rPr>
          <w:b/>
          <w:sz w:val="21"/>
          <w:szCs w:val="21"/>
          <w:u w:val="single"/>
        </w:rPr>
        <w:t>μόνο</w:t>
      </w:r>
      <w:r w:rsidRPr="005D2BC9">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D2BC9">
        <w:rPr>
          <w:b/>
          <w:i/>
          <w:sz w:val="21"/>
          <w:szCs w:val="21"/>
          <w:lang w:val="en-US"/>
        </w:rPr>
        <w:t>a</w:t>
      </w:r>
      <w:r w:rsidRPr="005D2BC9">
        <w:rPr>
          <w:b/>
          <w:i/>
          <w:sz w:val="21"/>
          <w:szCs w:val="21"/>
        </w:rPr>
        <w:t xml:space="preserve"> του Μέρους Ι</w:t>
      </w:r>
      <w:r w:rsidRPr="005D2BC9">
        <w:rPr>
          <w:b/>
          <w:i/>
          <w:sz w:val="21"/>
          <w:szCs w:val="21"/>
          <w:lang w:val="en-US"/>
        </w:rPr>
        <w:t>V</w:t>
      </w:r>
      <w:r w:rsidRPr="005D2BC9">
        <w:rPr>
          <w:b/>
          <w:i/>
          <w:sz w:val="21"/>
          <w:szCs w:val="21"/>
        </w:rPr>
        <w:t xml:space="preserve"> χωρίς να υποχρεούται να συμπληρώσει οποιαδήποτε άλλη ενότητα του Μέρους Ι</w:t>
      </w:r>
      <w:r w:rsidRPr="005D2BC9">
        <w:rPr>
          <w:b/>
          <w:i/>
          <w:sz w:val="21"/>
          <w:szCs w:val="21"/>
          <w:lang w:val="en-US"/>
        </w:rPr>
        <w:t>V</w:t>
      </w:r>
      <w:r w:rsidRPr="005D2BC9">
        <w:rPr>
          <w:b/>
          <w:i/>
          <w:sz w:val="21"/>
          <w:szCs w:val="21"/>
        </w:rPr>
        <w:t>:</w:t>
      </w:r>
    </w:p>
    <w:tbl>
      <w:tblPr>
        <w:tblW w:w="8959" w:type="dxa"/>
        <w:jc w:val="center"/>
        <w:tblLayout w:type="fixed"/>
        <w:tblLook w:val="0000" w:firstRow="0" w:lastRow="0" w:firstColumn="0" w:lastColumn="0" w:noHBand="0" w:noVBand="0"/>
      </w:tblPr>
      <w:tblGrid>
        <w:gridCol w:w="4479"/>
        <w:gridCol w:w="4480"/>
      </w:tblGrid>
      <w:tr w:rsidR="005D2BC9" w:rsidRPr="005D2BC9" w:rsidTr="002D3102">
        <w:trPr>
          <w:jc w:val="center"/>
        </w:trPr>
        <w:tc>
          <w:tcPr>
            <w:tcW w:w="4479" w:type="dxa"/>
            <w:tcBorders>
              <w:top w:val="single" w:sz="4" w:space="0" w:color="000000"/>
              <w:left w:val="single" w:sz="4" w:space="0" w:color="000000"/>
              <w:bottom w:val="single" w:sz="4" w:space="0" w:color="000000"/>
            </w:tcBorders>
            <w:shd w:val="clear" w:color="auto" w:fill="auto"/>
          </w:tcPr>
          <w:p w:rsidR="005D2BC9" w:rsidRPr="005D2BC9" w:rsidRDefault="005D2BC9" w:rsidP="005D2BC9">
            <w:pPr>
              <w:spacing w:after="0"/>
              <w:ind w:firstLine="0"/>
              <w:rPr>
                <w:b/>
                <w:i/>
              </w:rPr>
            </w:pPr>
            <w:r w:rsidRPr="005D2BC9">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2BC9" w:rsidRPr="005D2BC9" w:rsidRDefault="005D2BC9" w:rsidP="005D2BC9">
            <w:pPr>
              <w:spacing w:after="0"/>
              <w:ind w:firstLine="0"/>
            </w:pPr>
            <w:r w:rsidRPr="005D2BC9">
              <w:rPr>
                <w:b/>
                <w:i/>
              </w:rPr>
              <w:t>Απάντηση</w:t>
            </w:r>
          </w:p>
        </w:tc>
      </w:tr>
      <w:tr w:rsidR="005D2BC9" w:rsidRPr="005D2BC9" w:rsidTr="002D3102">
        <w:trPr>
          <w:jc w:val="center"/>
        </w:trPr>
        <w:tc>
          <w:tcPr>
            <w:tcW w:w="4479" w:type="dxa"/>
            <w:tcBorders>
              <w:top w:val="single" w:sz="4" w:space="0" w:color="000000"/>
              <w:left w:val="single" w:sz="4" w:space="0" w:color="000000"/>
              <w:bottom w:val="single" w:sz="4" w:space="0" w:color="000000"/>
            </w:tcBorders>
            <w:shd w:val="clear" w:color="auto" w:fill="auto"/>
          </w:tcPr>
          <w:p w:rsidR="005D2BC9" w:rsidRPr="005D2BC9" w:rsidRDefault="005D2BC9" w:rsidP="005D2BC9">
            <w:pPr>
              <w:spacing w:after="0"/>
              <w:ind w:firstLine="0"/>
            </w:pPr>
            <w:r w:rsidRPr="005D2BC9">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D2BC9" w:rsidRPr="005D2BC9" w:rsidRDefault="005D2BC9" w:rsidP="005D2BC9">
            <w:pPr>
              <w:spacing w:after="0"/>
              <w:ind w:firstLine="0"/>
            </w:pPr>
            <w:r w:rsidRPr="005D2BC9">
              <w:t>[] Ναι [] Όχι</w:t>
            </w:r>
          </w:p>
        </w:tc>
      </w:tr>
    </w:tbl>
    <w:p w:rsidR="005D2BC9" w:rsidRPr="005D2BC9" w:rsidRDefault="005D2BC9" w:rsidP="005D2BC9">
      <w:pPr>
        <w:keepNext/>
        <w:spacing w:before="120" w:after="360"/>
        <w:jc w:val="center"/>
        <w:rPr>
          <w:b/>
          <w:smallCaps/>
        </w:rPr>
      </w:pPr>
    </w:p>
    <w:p w:rsidR="005D2BC9" w:rsidRPr="005D2BC9" w:rsidRDefault="005D2BC9" w:rsidP="005D2BC9">
      <w:pPr>
        <w:ind w:firstLine="0"/>
        <w:jc w:val="center"/>
        <w:rPr>
          <w:b/>
          <w:i/>
          <w:sz w:val="21"/>
          <w:szCs w:val="21"/>
        </w:rPr>
      </w:pPr>
      <w:r w:rsidRPr="005D2BC9">
        <w:rPr>
          <w:b/>
          <w:bCs/>
        </w:rPr>
        <w:t>Α: Καταλληλότητα</w:t>
      </w:r>
    </w:p>
    <w:p w:rsidR="005D2BC9" w:rsidRPr="005D2BC9" w:rsidRDefault="005D2BC9" w:rsidP="005D2BC9">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5D2BC9">
        <w:rPr>
          <w:b/>
          <w:i/>
          <w:sz w:val="21"/>
          <w:szCs w:val="21"/>
        </w:rPr>
        <w:t xml:space="preserve">Ο οικονομικός φορέας πρέπει να  παράσχει πληροφορίες </w:t>
      </w:r>
      <w:r w:rsidRPr="005D2BC9">
        <w:rPr>
          <w:b/>
          <w:i/>
          <w:sz w:val="21"/>
          <w:szCs w:val="21"/>
          <w:u w:val="single"/>
        </w:rPr>
        <w:t>μόνον</w:t>
      </w:r>
      <w:r w:rsidRPr="005D2BC9">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D2BC9" w:rsidRPr="005D2BC9" w:rsidTr="005D2BC9">
        <w:trPr>
          <w:jc w:val="center"/>
        </w:trPr>
        <w:tc>
          <w:tcPr>
            <w:tcW w:w="4479" w:type="dxa"/>
            <w:tcBorders>
              <w:top w:val="single" w:sz="4" w:space="0" w:color="000000"/>
              <w:left w:val="single" w:sz="4" w:space="0" w:color="000000"/>
              <w:bottom w:val="single" w:sz="4" w:space="0" w:color="000000"/>
            </w:tcBorders>
            <w:shd w:val="clear" w:color="auto" w:fill="auto"/>
          </w:tcPr>
          <w:p w:rsidR="005D2BC9" w:rsidRPr="005D2BC9" w:rsidRDefault="005D2BC9" w:rsidP="005D2BC9">
            <w:pPr>
              <w:spacing w:after="0"/>
              <w:ind w:firstLine="0"/>
              <w:rPr>
                <w:b/>
                <w:i/>
              </w:rPr>
            </w:pPr>
            <w:r w:rsidRPr="005D2BC9">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2BC9" w:rsidRPr="005D2BC9" w:rsidRDefault="005D2BC9" w:rsidP="005D2BC9">
            <w:pPr>
              <w:spacing w:after="0"/>
              <w:ind w:firstLine="0"/>
            </w:pPr>
            <w:r w:rsidRPr="005D2BC9">
              <w:rPr>
                <w:b/>
                <w:i/>
              </w:rPr>
              <w:t>Απάντηση</w:t>
            </w:r>
          </w:p>
        </w:tc>
      </w:tr>
      <w:tr w:rsidR="005D2BC9" w:rsidRPr="005D2BC9" w:rsidTr="005D2BC9">
        <w:trPr>
          <w:jc w:val="center"/>
        </w:trPr>
        <w:tc>
          <w:tcPr>
            <w:tcW w:w="4479" w:type="dxa"/>
            <w:tcBorders>
              <w:top w:val="single" w:sz="4" w:space="0" w:color="000000"/>
              <w:left w:val="single" w:sz="4" w:space="0" w:color="000000"/>
              <w:bottom w:val="single" w:sz="4" w:space="0" w:color="000000"/>
            </w:tcBorders>
            <w:shd w:val="clear" w:color="auto" w:fill="auto"/>
          </w:tcPr>
          <w:p w:rsidR="005D2BC9" w:rsidRPr="005D2BC9" w:rsidRDefault="005D2BC9" w:rsidP="005D2BC9">
            <w:pPr>
              <w:spacing w:after="0"/>
              <w:ind w:firstLine="0"/>
              <w:rPr>
                <w:i/>
                <w:sz w:val="21"/>
                <w:szCs w:val="21"/>
              </w:rPr>
            </w:pPr>
            <w:r w:rsidRPr="005D2BC9">
              <w:rPr>
                <w:b/>
                <w:sz w:val="21"/>
                <w:szCs w:val="21"/>
              </w:rPr>
              <w:t>1) Ο οικονομικός φορέας είναι εγγεγραμμένος στα σχετικά επαγγελματικά ή εμπορικά μητρώα</w:t>
            </w:r>
            <w:r w:rsidRPr="005D2BC9">
              <w:rPr>
                <w:sz w:val="21"/>
                <w:szCs w:val="21"/>
              </w:rPr>
              <w:t xml:space="preserve"> που τηρούνται στην Ελλάδα ή στο κράτος μέλος εγκατάστασής</w:t>
            </w:r>
            <w:r w:rsidRPr="005D2BC9">
              <w:rPr>
                <w:sz w:val="20"/>
                <w:szCs w:val="20"/>
                <w:vertAlign w:val="superscript"/>
              </w:rPr>
              <w:endnoteReference w:id="28"/>
            </w:r>
            <w:r w:rsidRPr="005D2BC9">
              <w:rPr>
                <w:sz w:val="20"/>
                <w:szCs w:val="20"/>
              </w:rPr>
              <w:t>;</w:t>
            </w:r>
            <w:r w:rsidRPr="005D2BC9">
              <w:rPr>
                <w:sz w:val="21"/>
                <w:szCs w:val="21"/>
              </w:rPr>
              <w:t xml:space="preserve"> του:</w:t>
            </w:r>
          </w:p>
          <w:p w:rsidR="005D2BC9" w:rsidRPr="005D2BC9" w:rsidRDefault="005D2BC9" w:rsidP="005D2BC9">
            <w:pPr>
              <w:spacing w:after="0"/>
              <w:ind w:firstLine="0"/>
            </w:pPr>
            <w:r w:rsidRPr="005D2BC9">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D2BC9" w:rsidRPr="005D2BC9" w:rsidRDefault="005D2BC9" w:rsidP="005D2BC9">
            <w:pPr>
              <w:spacing w:after="0"/>
              <w:ind w:firstLine="0"/>
              <w:jc w:val="left"/>
              <w:rPr>
                <w:i/>
                <w:sz w:val="21"/>
                <w:szCs w:val="21"/>
              </w:rPr>
            </w:pPr>
            <w:r w:rsidRPr="005D2BC9">
              <w:t>[…]</w:t>
            </w:r>
          </w:p>
          <w:p w:rsidR="005D2BC9" w:rsidRPr="005D2BC9" w:rsidRDefault="005D2BC9" w:rsidP="005D2BC9">
            <w:pPr>
              <w:spacing w:after="0"/>
              <w:ind w:firstLine="0"/>
              <w:jc w:val="left"/>
              <w:rPr>
                <w:i/>
                <w:sz w:val="21"/>
                <w:szCs w:val="21"/>
              </w:rPr>
            </w:pPr>
          </w:p>
          <w:p w:rsidR="005D2BC9" w:rsidRPr="005D2BC9" w:rsidRDefault="005D2BC9" w:rsidP="005D2BC9">
            <w:pPr>
              <w:spacing w:after="0"/>
              <w:ind w:firstLine="0"/>
              <w:jc w:val="left"/>
              <w:rPr>
                <w:i/>
                <w:sz w:val="21"/>
                <w:szCs w:val="21"/>
              </w:rPr>
            </w:pPr>
          </w:p>
          <w:p w:rsidR="005D2BC9" w:rsidRPr="005D2BC9" w:rsidRDefault="005D2BC9" w:rsidP="005D2BC9">
            <w:pPr>
              <w:spacing w:after="0"/>
              <w:ind w:firstLine="0"/>
              <w:jc w:val="left"/>
              <w:rPr>
                <w:i/>
                <w:sz w:val="21"/>
                <w:szCs w:val="21"/>
              </w:rPr>
            </w:pPr>
          </w:p>
          <w:p w:rsidR="005D2BC9" w:rsidRPr="005D2BC9" w:rsidRDefault="005D2BC9" w:rsidP="005D2BC9">
            <w:pPr>
              <w:spacing w:after="0"/>
              <w:ind w:firstLine="0"/>
              <w:jc w:val="left"/>
              <w:rPr>
                <w:i/>
                <w:sz w:val="21"/>
                <w:szCs w:val="21"/>
              </w:rPr>
            </w:pPr>
            <w:r w:rsidRPr="005D2BC9">
              <w:rPr>
                <w:i/>
                <w:sz w:val="21"/>
                <w:szCs w:val="21"/>
              </w:rPr>
              <w:t xml:space="preserve">(διαδικτυακή διεύθυνση, αρχή ή φορέας έκδοσης, επακριβή στοιχεία αναφοράς των εγγράφων): </w:t>
            </w:r>
          </w:p>
          <w:p w:rsidR="005D2BC9" w:rsidRPr="005D2BC9" w:rsidRDefault="005D2BC9" w:rsidP="005D2BC9">
            <w:pPr>
              <w:spacing w:after="0"/>
              <w:ind w:firstLine="0"/>
              <w:jc w:val="left"/>
            </w:pPr>
            <w:r w:rsidRPr="005D2BC9">
              <w:rPr>
                <w:i/>
                <w:sz w:val="21"/>
                <w:szCs w:val="21"/>
              </w:rPr>
              <w:t>[……][……][……]</w:t>
            </w:r>
          </w:p>
        </w:tc>
      </w:tr>
    </w:tbl>
    <w:p w:rsidR="005D2BC9" w:rsidRPr="005D2BC9" w:rsidRDefault="005D2BC9" w:rsidP="005D2BC9">
      <w:pPr>
        <w:jc w:val="center"/>
        <w:rPr>
          <w:b/>
          <w:bCs/>
        </w:rPr>
      </w:pPr>
    </w:p>
    <w:p w:rsidR="005D2BC9" w:rsidRPr="005D2BC9" w:rsidRDefault="005D2BC9" w:rsidP="005D2BC9">
      <w:pPr>
        <w:jc w:val="center"/>
        <w:rPr>
          <w:b/>
          <w:bCs/>
        </w:rPr>
      </w:pPr>
    </w:p>
    <w:p w:rsidR="006D18C2" w:rsidRDefault="006D18C2" w:rsidP="006D18C2"/>
    <w:p w:rsidR="005D2BC9" w:rsidRDefault="005D2BC9" w:rsidP="006D18C2"/>
    <w:p w:rsidR="005D2BC9" w:rsidRDefault="005D2BC9" w:rsidP="006D18C2"/>
    <w:p w:rsidR="005D2BC9" w:rsidRDefault="005D2BC9" w:rsidP="006D18C2"/>
    <w:p w:rsidR="005D2BC9" w:rsidRDefault="005D2BC9" w:rsidP="006D18C2"/>
    <w:p w:rsidR="005D2BC9" w:rsidRPr="006D18C2" w:rsidRDefault="005D2BC9" w:rsidP="006D18C2"/>
    <w:p w:rsidR="00E00AB5" w:rsidRDefault="00E00AB5" w:rsidP="002F6B21">
      <w:pPr>
        <w:pStyle w:val="ChapterTitle"/>
        <w:rPr>
          <w:i/>
        </w:rPr>
      </w:pPr>
      <w:r>
        <w:rPr>
          <w:bCs/>
        </w:rPr>
        <w:lastRenderedPageBreak/>
        <w:t xml:space="preserve">Μέρος </w:t>
      </w:r>
      <w:r w:rsidR="006D18C2">
        <w:rPr>
          <w:bCs/>
        </w:rPr>
        <w:t>Ι</w:t>
      </w:r>
      <w:r>
        <w:rPr>
          <w:bCs/>
        </w:rPr>
        <w:t>V: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5D2BC9">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29"/>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0"/>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06394B" w:rsidRDefault="00F62DFA">
      <w:pPr>
        <w:ind w:firstLine="0"/>
      </w:pPr>
      <w:r>
        <w:rPr>
          <w:i/>
        </w:rPr>
        <w:t>Ο κάτωθι υπογεγραμμένος δίδω επισήμως τη συγκατάθεσή μου στ</w:t>
      </w:r>
      <w:r w:rsidR="005D2BC9">
        <w:rPr>
          <w:i/>
        </w:rPr>
        <w:t xml:space="preserve">ην </w:t>
      </w:r>
      <w:r w:rsidR="005D2BC9" w:rsidRPr="005D2BC9">
        <w:rPr>
          <w:i/>
        </w:rPr>
        <w:t>Περιφέρεια Αττική</w:t>
      </w:r>
      <w:r w:rsidR="005D2BC9">
        <w:rPr>
          <w:i/>
        </w:rPr>
        <w:t>ς</w:t>
      </w:r>
      <w:r w:rsidR="005D2BC9" w:rsidRPr="005D2BC9">
        <w:rPr>
          <w:i/>
        </w:rPr>
        <w:t xml:space="preserve"> / Διεύθυνση Διαχείρισης Μητροπολιτικών Υποδομών</w:t>
      </w:r>
      <w:r>
        <w:rPr>
          <w:i/>
        </w:rPr>
        <w:t>, προκειμένου να αποκτήσει πρόσβαση σε δικαιολογητικά των πληροφοριών τις οποίες έχω υποβάλλει στ</w:t>
      </w:r>
      <w:r w:rsidR="0006394B">
        <w:rPr>
          <w:i/>
        </w:rPr>
        <w:t xml:space="preserve">ο παρόν </w:t>
      </w:r>
      <w:r>
        <w:rPr>
          <w:i/>
        </w:rPr>
        <w:t>Τυποποιημένο</w:t>
      </w:r>
      <w:r w:rsidR="0006394B">
        <w:rPr>
          <w:i/>
        </w:rPr>
        <w:t xml:space="preserve"> Έντυπο</w:t>
      </w:r>
      <w:r>
        <w:rPr>
          <w:i/>
        </w:rPr>
        <w:t xml:space="preserve"> Υπεύθυνης </w:t>
      </w:r>
      <w:r w:rsidR="0006394B">
        <w:rPr>
          <w:i/>
        </w:rPr>
        <w:t>Δήλωσης</w:t>
      </w:r>
      <w:r>
        <w:rPr>
          <w:i/>
        </w:rPr>
        <w:t xml:space="preserve"> για τους σκοπούς τ</w:t>
      </w:r>
      <w:r w:rsidR="0006394B">
        <w:rPr>
          <w:i/>
        </w:rPr>
        <w:t>ου έργου «</w:t>
      </w:r>
      <w:r w:rsidR="0006394B" w:rsidRPr="0006394B">
        <w:rPr>
          <w:i/>
        </w:rPr>
        <w:t>Ηλεκτροφωτισμός στο παράπλευρο οδικό δίκτυο του άξονα ΠΑΘΕ εντός των διοικητικών ορίων της Περιφέρειας Αττικής</w:t>
      </w:r>
      <w:r w:rsidR="0006394B">
        <w:rPr>
          <w:i/>
        </w:rPr>
        <w:t xml:space="preserve">», με αντικείμενο </w:t>
      </w:r>
      <w:r>
        <w:rPr>
          <w:i/>
        </w:rPr>
        <w:t xml:space="preserve"> </w:t>
      </w:r>
      <w:r w:rsidR="0006394B" w:rsidRPr="0006394B">
        <w:t xml:space="preserve">την βελτίωση, επέκταση και συντήρηση εγκαταστάσεων δικτύου ηλεκτροφωτισμού στο παράπλευρο οδικό δίκτυο του άξονα ΠΑΘΕ εντός των διοικητικών ορίων της Περιφέρειας  Αττικής, σύμφωνα με την </w:t>
      </w:r>
      <w:proofErr w:type="spellStart"/>
      <w:r w:rsidR="0006394B" w:rsidRPr="0006394B">
        <w:t>Αριθμ</w:t>
      </w:r>
      <w:proofErr w:type="spellEnd"/>
      <w:r w:rsidR="0006394B" w:rsidRPr="0006394B">
        <w:t>. 4422/Ε.Ο./30.08.2007  (ΦΕΚ 1787 Β΄/06.09.2007)  Απόφαση του Γενικού Γραμματέα Περιφέρειας Αττικής (Καθορισμός των οδών του Ν. Αττικής που η συντήρηση τους ανήκει στην αρμοδιότητα των υπηρεσιών της Περιφέρειας Αττικής  και των Νομαρχιών Αθηνών κ.λπ.). Ο καθορισμός των δρόμων ή τμημάτων τους, θα γίνεται με προγράμματα ή ειδικές εντολές της επιβλέπουσας υπηρεσίας κατά την διάρκεια της εργολαβίας. Το έργο εντάσσεται στους Κωδικούς CPV: 45316110-9, 45316000-5, 45310000-3, 45314310-7 και 45314120-8.</w:t>
      </w:r>
    </w:p>
    <w:p w:rsidR="00F62DFA" w:rsidRPr="001C50D0" w:rsidRDefault="0006394B">
      <w:pPr>
        <w:ind w:firstLine="0"/>
      </w:pPr>
      <w:r w:rsidRPr="001C50D0">
        <w:t xml:space="preserve">Περίληψη της διακήρυξης δημοσιεύθηκε στο ΦΕΚ </w:t>
      </w:r>
      <w:r w:rsidR="00BE6D1D" w:rsidRPr="001C50D0">
        <w:t>ΔΔΣ 262/26-05-2017</w:t>
      </w:r>
      <w:r w:rsidRPr="001C50D0">
        <w:t xml:space="preserve">, στο ΚΗΜΔΗΣ με κωδικό ΑΔΑΜ: </w:t>
      </w:r>
      <w:r w:rsidR="001C50D0" w:rsidRPr="001C50D0">
        <w:t>17</w:t>
      </w:r>
      <w:r w:rsidR="001C50D0" w:rsidRPr="001C50D0">
        <w:rPr>
          <w:lang w:val="en-US"/>
        </w:rPr>
        <w:t>PROC</w:t>
      </w:r>
      <w:r w:rsidR="001C50D0" w:rsidRPr="001C50D0">
        <w:t>006247619</w:t>
      </w:r>
      <w:r w:rsidR="001C50D0" w:rsidRPr="001C50D0">
        <w:t xml:space="preserve"> </w:t>
      </w:r>
      <w:bookmarkStart w:id="0" w:name="_GoBack"/>
      <w:bookmarkEnd w:id="0"/>
      <w:r w:rsidRPr="001C50D0">
        <w:t>και στις ακόλουθες εφημερίδες του εθνικού</w:t>
      </w:r>
      <w:r w:rsidR="00F62DFA" w:rsidRPr="001C50D0">
        <w:t xml:space="preserve"> τύπο</w:t>
      </w:r>
      <w:r w:rsidRPr="001C50D0">
        <w:t>υ.</w:t>
      </w:r>
    </w:p>
    <w:p w:rsidR="0006394B" w:rsidRPr="00BE6D1D" w:rsidRDefault="00BE6D1D" w:rsidP="00BE6D1D">
      <w:pPr>
        <w:pStyle w:val="afb"/>
        <w:numPr>
          <w:ilvl w:val="1"/>
          <w:numId w:val="8"/>
        </w:numPr>
        <w:tabs>
          <w:tab w:val="clear" w:pos="1080"/>
          <w:tab w:val="num" w:pos="426"/>
        </w:tabs>
        <w:ind w:left="426"/>
      </w:pPr>
      <w:r w:rsidRPr="00BE6D1D">
        <w:t>ΓΕΝΙΚΗ ΔΗΜΟΠΡΑΣΙΩΝ</w:t>
      </w:r>
    </w:p>
    <w:p w:rsidR="0006394B" w:rsidRPr="00BE6D1D" w:rsidRDefault="00BE6D1D" w:rsidP="00BE6D1D">
      <w:pPr>
        <w:pStyle w:val="afb"/>
        <w:numPr>
          <w:ilvl w:val="1"/>
          <w:numId w:val="8"/>
        </w:numPr>
        <w:tabs>
          <w:tab w:val="clear" w:pos="1080"/>
          <w:tab w:val="num" w:pos="426"/>
        </w:tabs>
        <w:ind w:left="426"/>
      </w:pPr>
      <w:r w:rsidRPr="00BE6D1D">
        <w:t>ΕΠΙΚΑΙΡΟΤΗΤΑ ΔΥΤΙΚΗΣ ΑΤΤΙΚΗΣ</w:t>
      </w:r>
    </w:p>
    <w:p w:rsidR="0006394B" w:rsidRPr="00BE6D1D" w:rsidRDefault="00BE6D1D" w:rsidP="00BE6D1D">
      <w:pPr>
        <w:pStyle w:val="afb"/>
        <w:numPr>
          <w:ilvl w:val="1"/>
          <w:numId w:val="8"/>
        </w:numPr>
        <w:tabs>
          <w:tab w:val="clear" w:pos="1080"/>
          <w:tab w:val="num" w:pos="426"/>
        </w:tabs>
        <w:ind w:left="426"/>
        <w:rPr>
          <w:i/>
        </w:rPr>
      </w:pPr>
      <w:r w:rsidRPr="00BE6D1D">
        <w:rPr>
          <w:i/>
        </w:rPr>
        <w:t>ΑΤΤΙΚΟ ΒΗΜΑ ΑΝΑΤΟΛΙΚΗΣ ΑΤΤΙΚΗΣ</w:t>
      </w:r>
    </w:p>
    <w:p w:rsidR="00F62DFA" w:rsidRDefault="00F62DFA">
      <w:pPr>
        <w:ind w:firstLine="0"/>
        <w:rPr>
          <w:i/>
        </w:rPr>
      </w:pPr>
      <w:r w:rsidRPr="00BE6D1D">
        <w:rPr>
          <w:i/>
        </w:rPr>
        <w:t>Ημερομηνία, τόπος και, όπου ζητείται ή είναι απαραίτητο, υπογραφή(-</w:t>
      </w:r>
      <w:proofErr w:type="spellStart"/>
      <w:r w:rsidRPr="00BE6D1D">
        <w:rPr>
          <w:i/>
        </w:rPr>
        <w:t>ές</w:t>
      </w:r>
      <w:proofErr w:type="spellEnd"/>
      <w:r w:rsidRPr="00BE6D1D">
        <w:rPr>
          <w:i/>
        </w:rPr>
        <w:t>): [……]</w:t>
      </w:r>
      <w:r>
        <w:rPr>
          <w:i/>
        </w:rPr>
        <w:t xml:space="preserve">   </w:t>
      </w:r>
    </w:p>
    <w:p w:rsidR="00B73C16" w:rsidRDefault="00B73C16">
      <w:pPr>
        <w:ind w:firstLine="0"/>
      </w:pPr>
      <w:r>
        <w:rPr>
          <w:i/>
        </w:rPr>
        <w:br w:type="page"/>
      </w:r>
    </w:p>
    <w:sectPr w:rsidR="00B73C16" w:rsidSect="00E53F18">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13F" w:rsidRDefault="0063613F">
      <w:pPr>
        <w:spacing w:after="0" w:line="240" w:lineRule="auto"/>
      </w:pPr>
      <w:r>
        <w:separator/>
      </w:r>
    </w:p>
  </w:endnote>
  <w:endnote w:type="continuationSeparator" w:id="0">
    <w:p w:rsidR="0063613F" w:rsidRDefault="0063613F">
      <w:pPr>
        <w:spacing w:after="0" w:line="240" w:lineRule="auto"/>
      </w:pPr>
      <w:r>
        <w:continuationSeparator/>
      </w:r>
    </w:p>
  </w:endnote>
  <w:endnote w:id="1">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2">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3">
    <w:p w:rsidR="00E00AB5" w:rsidRPr="002F6B21" w:rsidRDefault="00E00AB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4">
    <w:p w:rsidR="00E00AB5" w:rsidRPr="002F6B21" w:rsidRDefault="00E00AB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5">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6">
    <w:p w:rsidR="00E00AB5" w:rsidRPr="002F6B21" w:rsidRDefault="00E00AB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7">
    <w:p w:rsidR="00E00AB5" w:rsidRPr="002F6B21" w:rsidRDefault="00E00AB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8">
    <w:p w:rsidR="00E00AB5" w:rsidRPr="002F6B21" w:rsidRDefault="00E00AB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9">
    <w:p w:rsidR="00E00AB5" w:rsidRPr="002F6B21" w:rsidRDefault="00E00AB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0">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1">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2">
    <w:p w:rsidR="00E00AB5" w:rsidRPr="002F6B21" w:rsidRDefault="00E00AB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3">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4">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5">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6">
    <w:p w:rsidR="00E00AB5" w:rsidRPr="002F6B21" w:rsidRDefault="00E00AB5"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rsidR="00E00AB5" w:rsidRPr="002F6B21" w:rsidRDefault="00E00AB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18">
    <w:p w:rsidR="00E00AB5" w:rsidRPr="002F6B21" w:rsidRDefault="00E00AB5"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E00AB5" w:rsidRPr="002F6B21" w:rsidRDefault="00E00AB5" w:rsidP="00B73C1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1">
    <w:p w:rsidR="00E00AB5" w:rsidRPr="002F6B21" w:rsidRDefault="00E00AB5"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2">
    <w:p w:rsidR="00E00AB5" w:rsidRPr="002F6B21" w:rsidRDefault="00E00AB5"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3">
    <w:p w:rsidR="00E00AB5" w:rsidRPr="002F6B21" w:rsidRDefault="00E00AB5" w:rsidP="00B73C16">
      <w:pPr>
        <w:pStyle w:val="af9"/>
        <w:tabs>
          <w:tab w:val="left" w:pos="284"/>
        </w:tabs>
        <w:ind w:firstLine="0"/>
      </w:pPr>
      <w:r w:rsidRPr="00F62DFA">
        <w:rPr>
          <w:rStyle w:val="a5"/>
        </w:rPr>
        <w:endnoteRef/>
      </w:r>
      <w:r w:rsidRPr="002F6B21">
        <w:tab/>
        <w:t>Άρθρο 73 παρ. 5.</w:t>
      </w:r>
    </w:p>
  </w:endnote>
  <w:endnote w:id="24">
    <w:p w:rsidR="00E00AB5" w:rsidRPr="002F6B21" w:rsidRDefault="00E00AB5"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5">
    <w:p w:rsidR="00E00AB5" w:rsidRPr="002F6B21" w:rsidRDefault="00E00AB5"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26">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27">
    <w:p w:rsidR="00E00AB5" w:rsidRPr="002F6B21" w:rsidRDefault="00E00AB5" w:rsidP="00B73C16">
      <w:pPr>
        <w:pStyle w:val="af9"/>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28">
    <w:p w:rsidR="005D2BC9" w:rsidRPr="002F6B21" w:rsidRDefault="005D2BC9" w:rsidP="005D2BC9">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0">
    <w:p w:rsidR="00E00AB5" w:rsidRPr="002F6B21" w:rsidRDefault="00E00AB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FA" w:rsidRDefault="00CE1B75">
    <w:pPr>
      <w:pStyle w:val="af0"/>
      <w:shd w:val="clear" w:color="auto" w:fill="FFFFFF"/>
      <w:jc w:val="center"/>
    </w:pPr>
    <w:r>
      <w:fldChar w:fldCharType="begin"/>
    </w:r>
    <w:r>
      <w:instrText xml:space="preserve"> PAGE </w:instrText>
    </w:r>
    <w:r>
      <w:fldChar w:fldCharType="separate"/>
    </w:r>
    <w:r w:rsidR="001C50D0">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13F" w:rsidRDefault="0063613F">
      <w:pPr>
        <w:spacing w:after="0" w:line="240" w:lineRule="auto"/>
      </w:pPr>
      <w:r>
        <w:separator/>
      </w:r>
    </w:p>
  </w:footnote>
  <w:footnote w:type="continuationSeparator" w:id="0">
    <w:p w:rsidR="0063613F" w:rsidRDefault="00636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FA" w:rsidRDefault="001511D8">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E70"/>
    <w:rsid w:val="00037E70"/>
    <w:rsid w:val="0006394B"/>
    <w:rsid w:val="000A199E"/>
    <w:rsid w:val="001511D8"/>
    <w:rsid w:val="00175CB0"/>
    <w:rsid w:val="00177629"/>
    <w:rsid w:val="001C50D0"/>
    <w:rsid w:val="001E6916"/>
    <w:rsid w:val="00280674"/>
    <w:rsid w:val="002F6B21"/>
    <w:rsid w:val="00335746"/>
    <w:rsid w:val="003A5BD6"/>
    <w:rsid w:val="003D05A6"/>
    <w:rsid w:val="003D10A7"/>
    <w:rsid w:val="004834F1"/>
    <w:rsid w:val="004A40BE"/>
    <w:rsid w:val="004B443D"/>
    <w:rsid w:val="00543733"/>
    <w:rsid w:val="00576263"/>
    <w:rsid w:val="005D2BC9"/>
    <w:rsid w:val="006254C5"/>
    <w:rsid w:val="0063613F"/>
    <w:rsid w:val="00655C29"/>
    <w:rsid w:val="0066688A"/>
    <w:rsid w:val="006B2268"/>
    <w:rsid w:val="006D18C2"/>
    <w:rsid w:val="007318B7"/>
    <w:rsid w:val="00751D1F"/>
    <w:rsid w:val="00782DD2"/>
    <w:rsid w:val="007F0E61"/>
    <w:rsid w:val="008000DC"/>
    <w:rsid w:val="008C16B5"/>
    <w:rsid w:val="0099584D"/>
    <w:rsid w:val="009A0E61"/>
    <w:rsid w:val="00A973E8"/>
    <w:rsid w:val="00AF7377"/>
    <w:rsid w:val="00B73C16"/>
    <w:rsid w:val="00B77D4F"/>
    <w:rsid w:val="00BC7CE1"/>
    <w:rsid w:val="00BD62D2"/>
    <w:rsid w:val="00BE5177"/>
    <w:rsid w:val="00BE6D1D"/>
    <w:rsid w:val="00C441BF"/>
    <w:rsid w:val="00C86856"/>
    <w:rsid w:val="00CA0924"/>
    <w:rsid w:val="00CB2043"/>
    <w:rsid w:val="00CE1B75"/>
    <w:rsid w:val="00E00AB5"/>
    <w:rsid w:val="00E10514"/>
    <w:rsid w:val="00E109F9"/>
    <w:rsid w:val="00E53F18"/>
    <w:rsid w:val="00E65B8E"/>
    <w:rsid w:val="00EE1BEA"/>
    <w:rsid w:val="00F12CE4"/>
    <w:rsid w:val="00F140F3"/>
    <w:rsid w:val="00F4650B"/>
    <w:rsid w:val="00F62DFA"/>
    <w:rsid w:val="00FA59A6"/>
    <w:rsid w:val="00FA71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1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53F18"/>
    <w:pPr>
      <w:numPr>
        <w:numId w:val="2"/>
      </w:numPr>
      <w:outlineLvl w:val="0"/>
    </w:pPr>
    <w:rPr>
      <w:b/>
      <w:sz w:val="28"/>
    </w:rPr>
  </w:style>
  <w:style w:type="paragraph" w:styleId="2">
    <w:name w:val="heading 2"/>
    <w:basedOn w:val="a0"/>
    <w:next w:val="a0"/>
    <w:qFormat/>
    <w:rsid w:val="00E53F18"/>
    <w:pPr>
      <w:numPr>
        <w:numId w:val="3"/>
      </w:numPr>
      <w:outlineLvl w:val="1"/>
    </w:pPr>
    <w:rPr>
      <w:b/>
      <w:sz w:val="24"/>
    </w:rPr>
  </w:style>
  <w:style w:type="paragraph" w:styleId="3">
    <w:name w:val="heading 3"/>
    <w:basedOn w:val="a0"/>
    <w:next w:val="a0"/>
    <w:qFormat/>
    <w:rsid w:val="00E53F18"/>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53F18"/>
  </w:style>
  <w:style w:type="character" w:customStyle="1" w:styleId="WW8Num1z1">
    <w:name w:val="WW8Num1z1"/>
    <w:rsid w:val="00E53F18"/>
  </w:style>
  <w:style w:type="character" w:customStyle="1" w:styleId="WW8Num1z2">
    <w:name w:val="WW8Num1z2"/>
    <w:rsid w:val="00E53F18"/>
  </w:style>
  <w:style w:type="character" w:customStyle="1" w:styleId="WW8Num1z3">
    <w:name w:val="WW8Num1z3"/>
    <w:rsid w:val="00E53F18"/>
  </w:style>
  <w:style w:type="character" w:customStyle="1" w:styleId="WW8Num1z4">
    <w:name w:val="WW8Num1z4"/>
    <w:rsid w:val="00E53F18"/>
  </w:style>
  <w:style w:type="character" w:customStyle="1" w:styleId="WW8Num1z5">
    <w:name w:val="WW8Num1z5"/>
    <w:rsid w:val="00E53F18"/>
  </w:style>
  <w:style w:type="character" w:customStyle="1" w:styleId="WW8Num1z6">
    <w:name w:val="WW8Num1z6"/>
    <w:rsid w:val="00E53F18"/>
  </w:style>
  <w:style w:type="character" w:customStyle="1" w:styleId="WW8Num1z7">
    <w:name w:val="WW8Num1z7"/>
    <w:rsid w:val="00E53F18"/>
  </w:style>
  <w:style w:type="character" w:customStyle="1" w:styleId="WW8Num1z8">
    <w:name w:val="WW8Num1z8"/>
    <w:rsid w:val="00E53F18"/>
  </w:style>
  <w:style w:type="character" w:customStyle="1" w:styleId="WW8Num2z0">
    <w:name w:val="WW8Num2z0"/>
    <w:rsid w:val="00E53F18"/>
  </w:style>
  <w:style w:type="character" w:customStyle="1" w:styleId="WW8Num2z1">
    <w:name w:val="WW8Num2z1"/>
    <w:rsid w:val="00E53F18"/>
  </w:style>
  <w:style w:type="character" w:customStyle="1" w:styleId="WW8Num2z2">
    <w:name w:val="WW8Num2z2"/>
    <w:rsid w:val="00E53F18"/>
  </w:style>
  <w:style w:type="character" w:customStyle="1" w:styleId="WW8Num2z3">
    <w:name w:val="WW8Num2z3"/>
    <w:rsid w:val="00E53F18"/>
  </w:style>
  <w:style w:type="character" w:customStyle="1" w:styleId="WW8Num2z4">
    <w:name w:val="WW8Num2z4"/>
    <w:rsid w:val="00E53F18"/>
  </w:style>
  <w:style w:type="character" w:customStyle="1" w:styleId="WW8Num2z5">
    <w:name w:val="WW8Num2z5"/>
    <w:rsid w:val="00E53F18"/>
  </w:style>
  <w:style w:type="character" w:customStyle="1" w:styleId="WW8Num2z6">
    <w:name w:val="WW8Num2z6"/>
    <w:rsid w:val="00E53F18"/>
  </w:style>
  <w:style w:type="character" w:customStyle="1" w:styleId="WW8Num2z7">
    <w:name w:val="WW8Num2z7"/>
    <w:rsid w:val="00E53F18"/>
  </w:style>
  <w:style w:type="character" w:customStyle="1" w:styleId="WW8Num2z8">
    <w:name w:val="WW8Num2z8"/>
    <w:rsid w:val="00E53F18"/>
  </w:style>
  <w:style w:type="character" w:customStyle="1" w:styleId="WW8Num3z0">
    <w:name w:val="WW8Num3z0"/>
    <w:rsid w:val="00E53F18"/>
  </w:style>
  <w:style w:type="character" w:customStyle="1" w:styleId="WW8Num4z0">
    <w:name w:val="WW8Num4z0"/>
    <w:rsid w:val="00E53F18"/>
  </w:style>
  <w:style w:type="character" w:customStyle="1" w:styleId="WW8Num5z0">
    <w:name w:val="WW8Num5z0"/>
    <w:rsid w:val="00E53F18"/>
    <w:rPr>
      <w:rFonts w:ascii="Times New Roman" w:hAnsi="Times New Roman" w:cs="Times New Roman"/>
      <w:sz w:val="22"/>
      <w:szCs w:val="24"/>
    </w:rPr>
  </w:style>
  <w:style w:type="character" w:customStyle="1" w:styleId="WW8Num5z1">
    <w:name w:val="WW8Num5z1"/>
    <w:rsid w:val="00E53F18"/>
  </w:style>
  <w:style w:type="character" w:customStyle="1" w:styleId="WW8Num5z2">
    <w:name w:val="WW8Num5z2"/>
    <w:rsid w:val="00E53F18"/>
  </w:style>
  <w:style w:type="character" w:customStyle="1" w:styleId="WW8Num5z3">
    <w:name w:val="WW8Num5z3"/>
    <w:rsid w:val="00E53F18"/>
  </w:style>
  <w:style w:type="character" w:customStyle="1" w:styleId="WW8Num5z4">
    <w:name w:val="WW8Num5z4"/>
    <w:rsid w:val="00E53F18"/>
  </w:style>
  <w:style w:type="character" w:customStyle="1" w:styleId="WW8Num5z5">
    <w:name w:val="WW8Num5z5"/>
    <w:rsid w:val="00E53F18"/>
  </w:style>
  <w:style w:type="character" w:customStyle="1" w:styleId="WW8Num5z6">
    <w:name w:val="WW8Num5z6"/>
    <w:rsid w:val="00E53F18"/>
  </w:style>
  <w:style w:type="character" w:customStyle="1" w:styleId="WW8Num5z7">
    <w:name w:val="WW8Num5z7"/>
    <w:rsid w:val="00E53F18"/>
  </w:style>
  <w:style w:type="character" w:customStyle="1" w:styleId="WW8Num5z8">
    <w:name w:val="WW8Num5z8"/>
    <w:rsid w:val="00E53F18"/>
  </w:style>
  <w:style w:type="character" w:customStyle="1" w:styleId="WW8Num6z0">
    <w:name w:val="WW8Num6z0"/>
    <w:rsid w:val="00E53F18"/>
    <w:rPr>
      <w:rFonts w:ascii="Times New Roman" w:hAnsi="Times New Roman" w:cs="Times New Roman"/>
    </w:rPr>
  </w:style>
  <w:style w:type="character" w:customStyle="1" w:styleId="WW8Num6z1">
    <w:name w:val="WW8Num6z1"/>
    <w:rsid w:val="00E53F18"/>
  </w:style>
  <w:style w:type="character" w:customStyle="1" w:styleId="WW8Num6z2">
    <w:name w:val="WW8Num6z2"/>
    <w:rsid w:val="00E53F18"/>
  </w:style>
  <w:style w:type="character" w:customStyle="1" w:styleId="WW8Num6z3">
    <w:name w:val="WW8Num6z3"/>
    <w:rsid w:val="00E53F18"/>
  </w:style>
  <w:style w:type="character" w:customStyle="1" w:styleId="WW8Num6z4">
    <w:name w:val="WW8Num6z4"/>
    <w:rsid w:val="00E53F18"/>
  </w:style>
  <w:style w:type="character" w:customStyle="1" w:styleId="WW8Num6z5">
    <w:name w:val="WW8Num6z5"/>
    <w:rsid w:val="00E53F18"/>
  </w:style>
  <w:style w:type="character" w:customStyle="1" w:styleId="WW8Num6z6">
    <w:name w:val="WW8Num6z6"/>
    <w:rsid w:val="00E53F18"/>
  </w:style>
  <w:style w:type="character" w:customStyle="1" w:styleId="WW8Num6z7">
    <w:name w:val="WW8Num6z7"/>
    <w:rsid w:val="00E53F18"/>
  </w:style>
  <w:style w:type="character" w:customStyle="1" w:styleId="WW8Num6z8">
    <w:name w:val="WW8Num6z8"/>
    <w:rsid w:val="00E53F18"/>
  </w:style>
  <w:style w:type="character" w:customStyle="1" w:styleId="WW8Num7z0">
    <w:name w:val="WW8Num7z0"/>
    <w:rsid w:val="00E53F18"/>
  </w:style>
  <w:style w:type="character" w:customStyle="1" w:styleId="WW8Num7z1">
    <w:name w:val="WW8Num7z1"/>
    <w:rsid w:val="00E53F18"/>
  </w:style>
  <w:style w:type="character" w:customStyle="1" w:styleId="WW8Num7z2">
    <w:name w:val="WW8Num7z2"/>
    <w:rsid w:val="00E53F18"/>
  </w:style>
  <w:style w:type="character" w:customStyle="1" w:styleId="WW8Num7z3">
    <w:name w:val="WW8Num7z3"/>
    <w:rsid w:val="00E53F18"/>
  </w:style>
  <w:style w:type="character" w:customStyle="1" w:styleId="WW8Num7z4">
    <w:name w:val="WW8Num7z4"/>
    <w:rsid w:val="00E53F18"/>
  </w:style>
  <w:style w:type="character" w:customStyle="1" w:styleId="WW8Num7z5">
    <w:name w:val="WW8Num7z5"/>
    <w:rsid w:val="00E53F18"/>
  </w:style>
  <w:style w:type="character" w:customStyle="1" w:styleId="WW8Num7z6">
    <w:name w:val="WW8Num7z6"/>
    <w:rsid w:val="00E53F18"/>
  </w:style>
  <w:style w:type="character" w:customStyle="1" w:styleId="WW8Num7z7">
    <w:name w:val="WW8Num7z7"/>
    <w:rsid w:val="00E53F18"/>
  </w:style>
  <w:style w:type="character" w:customStyle="1" w:styleId="WW8Num7z8">
    <w:name w:val="WW8Num7z8"/>
    <w:rsid w:val="00E53F18"/>
  </w:style>
  <w:style w:type="character" w:customStyle="1" w:styleId="WW8Num8z0">
    <w:name w:val="WW8Num8z0"/>
    <w:rsid w:val="00E53F18"/>
    <w:rPr>
      <w:rFonts w:cs="Calibri"/>
      <w:b w:val="0"/>
      <w:bCs w:val="0"/>
      <w:i w:val="0"/>
      <w:iCs w:val="0"/>
      <w:color w:val="000000"/>
      <w:sz w:val="22"/>
      <w:szCs w:val="22"/>
    </w:rPr>
  </w:style>
  <w:style w:type="character" w:customStyle="1" w:styleId="WW8Num8z1">
    <w:name w:val="WW8Num8z1"/>
    <w:rsid w:val="00E53F18"/>
  </w:style>
  <w:style w:type="character" w:customStyle="1" w:styleId="WW8Num8z2">
    <w:name w:val="WW8Num8z2"/>
    <w:rsid w:val="00E53F18"/>
  </w:style>
  <w:style w:type="character" w:customStyle="1" w:styleId="WW8Num8z3">
    <w:name w:val="WW8Num8z3"/>
    <w:rsid w:val="00E53F18"/>
  </w:style>
  <w:style w:type="character" w:customStyle="1" w:styleId="WW8Num8z4">
    <w:name w:val="WW8Num8z4"/>
    <w:rsid w:val="00E53F18"/>
  </w:style>
  <w:style w:type="character" w:customStyle="1" w:styleId="WW8Num8z5">
    <w:name w:val="WW8Num8z5"/>
    <w:rsid w:val="00E53F18"/>
  </w:style>
  <w:style w:type="character" w:customStyle="1" w:styleId="WW8Num8z6">
    <w:name w:val="WW8Num8z6"/>
    <w:rsid w:val="00E53F18"/>
  </w:style>
  <w:style w:type="character" w:customStyle="1" w:styleId="WW8Num8z7">
    <w:name w:val="WW8Num8z7"/>
    <w:rsid w:val="00E53F18"/>
  </w:style>
  <w:style w:type="character" w:customStyle="1" w:styleId="WW8Num8z8">
    <w:name w:val="WW8Num8z8"/>
    <w:rsid w:val="00E53F18"/>
  </w:style>
  <w:style w:type="character" w:customStyle="1" w:styleId="WW8Num4z1">
    <w:name w:val="WW8Num4z1"/>
    <w:rsid w:val="00E53F18"/>
  </w:style>
  <w:style w:type="character" w:customStyle="1" w:styleId="WW8Num4z2">
    <w:name w:val="WW8Num4z2"/>
    <w:rsid w:val="00E53F18"/>
  </w:style>
  <w:style w:type="character" w:customStyle="1" w:styleId="WW8Num4z3">
    <w:name w:val="WW8Num4z3"/>
    <w:rsid w:val="00E53F18"/>
  </w:style>
  <w:style w:type="character" w:customStyle="1" w:styleId="WW8Num4z4">
    <w:name w:val="WW8Num4z4"/>
    <w:rsid w:val="00E53F18"/>
  </w:style>
  <w:style w:type="character" w:customStyle="1" w:styleId="WW8Num4z5">
    <w:name w:val="WW8Num4z5"/>
    <w:rsid w:val="00E53F18"/>
  </w:style>
  <w:style w:type="character" w:customStyle="1" w:styleId="WW8Num4z6">
    <w:name w:val="WW8Num4z6"/>
    <w:rsid w:val="00E53F18"/>
  </w:style>
  <w:style w:type="character" w:customStyle="1" w:styleId="WW8Num4z7">
    <w:name w:val="WW8Num4z7"/>
    <w:rsid w:val="00E53F18"/>
  </w:style>
  <w:style w:type="character" w:customStyle="1" w:styleId="WW8Num4z8">
    <w:name w:val="WW8Num4z8"/>
    <w:rsid w:val="00E53F18"/>
  </w:style>
  <w:style w:type="character" w:customStyle="1" w:styleId="WW8Num9z0">
    <w:name w:val="WW8Num9z0"/>
    <w:rsid w:val="00E53F18"/>
  </w:style>
  <w:style w:type="character" w:customStyle="1" w:styleId="WW8Num9z1">
    <w:name w:val="WW8Num9z1"/>
    <w:rsid w:val="00E53F18"/>
  </w:style>
  <w:style w:type="character" w:customStyle="1" w:styleId="WW8Num9z2">
    <w:name w:val="WW8Num9z2"/>
    <w:rsid w:val="00E53F18"/>
  </w:style>
  <w:style w:type="character" w:customStyle="1" w:styleId="WW8Num9z3">
    <w:name w:val="WW8Num9z3"/>
    <w:rsid w:val="00E53F18"/>
  </w:style>
  <w:style w:type="character" w:customStyle="1" w:styleId="WW8Num9z4">
    <w:name w:val="WW8Num9z4"/>
    <w:rsid w:val="00E53F18"/>
  </w:style>
  <w:style w:type="character" w:customStyle="1" w:styleId="WW8Num9z5">
    <w:name w:val="WW8Num9z5"/>
    <w:rsid w:val="00E53F18"/>
  </w:style>
  <w:style w:type="character" w:customStyle="1" w:styleId="WW8Num9z6">
    <w:name w:val="WW8Num9z6"/>
    <w:rsid w:val="00E53F18"/>
  </w:style>
  <w:style w:type="character" w:customStyle="1" w:styleId="WW8Num9z7">
    <w:name w:val="WW8Num9z7"/>
    <w:rsid w:val="00E53F18"/>
  </w:style>
  <w:style w:type="character" w:customStyle="1" w:styleId="WW8Num9z8">
    <w:name w:val="WW8Num9z8"/>
    <w:rsid w:val="00E53F18"/>
  </w:style>
  <w:style w:type="character" w:customStyle="1" w:styleId="4">
    <w:name w:val="Προεπιλεγμένη γραμματοσειρά4"/>
    <w:rsid w:val="00E53F18"/>
  </w:style>
  <w:style w:type="character" w:customStyle="1" w:styleId="WW8Num10z0">
    <w:name w:val="WW8Num10z0"/>
    <w:rsid w:val="00E53F18"/>
  </w:style>
  <w:style w:type="character" w:customStyle="1" w:styleId="WW8Num10z1">
    <w:name w:val="WW8Num10z1"/>
    <w:rsid w:val="00E53F18"/>
  </w:style>
  <w:style w:type="character" w:customStyle="1" w:styleId="WW8Num10z2">
    <w:name w:val="WW8Num10z2"/>
    <w:rsid w:val="00E53F18"/>
  </w:style>
  <w:style w:type="character" w:customStyle="1" w:styleId="WW8Num10z3">
    <w:name w:val="WW8Num10z3"/>
    <w:rsid w:val="00E53F18"/>
  </w:style>
  <w:style w:type="character" w:customStyle="1" w:styleId="WW8Num10z4">
    <w:name w:val="WW8Num10z4"/>
    <w:rsid w:val="00E53F18"/>
  </w:style>
  <w:style w:type="character" w:customStyle="1" w:styleId="WW8Num10z5">
    <w:name w:val="WW8Num10z5"/>
    <w:rsid w:val="00E53F18"/>
  </w:style>
  <w:style w:type="character" w:customStyle="1" w:styleId="WW8Num10z6">
    <w:name w:val="WW8Num10z6"/>
    <w:rsid w:val="00E53F18"/>
  </w:style>
  <w:style w:type="character" w:customStyle="1" w:styleId="WW8Num10z7">
    <w:name w:val="WW8Num10z7"/>
    <w:rsid w:val="00E53F18"/>
  </w:style>
  <w:style w:type="character" w:customStyle="1" w:styleId="WW8Num10z8">
    <w:name w:val="WW8Num10z8"/>
    <w:rsid w:val="00E53F18"/>
  </w:style>
  <w:style w:type="character" w:customStyle="1" w:styleId="30">
    <w:name w:val="Προεπιλεγμένη γραμματοσειρά3"/>
    <w:rsid w:val="00E53F18"/>
  </w:style>
  <w:style w:type="character" w:customStyle="1" w:styleId="WW8Num3z1">
    <w:name w:val="WW8Num3z1"/>
    <w:rsid w:val="00E53F18"/>
  </w:style>
  <w:style w:type="character" w:customStyle="1" w:styleId="WW8Num3z2">
    <w:name w:val="WW8Num3z2"/>
    <w:rsid w:val="00E53F18"/>
  </w:style>
  <w:style w:type="character" w:customStyle="1" w:styleId="WW8Num3z3">
    <w:name w:val="WW8Num3z3"/>
    <w:rsid w:val="00E53F18"/>
  </w:style>
  <w:style w:type="character" w:customStyle="1" w:styleId="WW8Num3z4">
    <w:name w:val="WW8Num3z4"/>
    <w:rsid w:val="00E53F18"/>
  </w:style>
  <w:style w:type="character" w:customStyle="1" w:styleId="WW8Num3z5">
    <w:name w:val="WW8Num3z5"/>
    <w:rsid w:val="00E53F18"/>
  </w:style>
  <w:style w:type="character" w:customStyle="1" w:styleId="WW8Num3z6">
    <w:name w:val="WW8Num3z6"/>
    <w:rsid w:val="00E53F18"/>
  </w:style>
  <w:style w:type="character" w:customStyle="1" w:styleId="WW8Num3z7">
    <w:name w:val="WW8Num3z7"/>
    <w:rsid w:val="00E53F18"/>
  </w:style>
  <w:style w:type="character" w:customStyle="1" w:styleId="WW8Num3z8">
    <w:name w:val="WW8Num3z8"/>
    <w:rsid w:val="00E53F18"/>
  </w:style>
  <w:style w:type="character" w:customStyle="1" w:styleId="WW8Num11z0">
    <w:name w:val="WW8Num11z0"/>
    <w:rsid w:val="00E53F18"/>
  </w:style>
  <w:style w:type="character" w:customStyle="1" w:styleId="WW8Num11z1">
    <w:name w:val="WW8Num11z1"/>
    <w:rsid w:val="00E53F18"/>
  </w:style>
  <w:style w:type="character" w:customStyle="1" w:styleId="WW8Num11z2">
    <w:name w:val="WW8Num11z2"/>
    <w:rsid w:val="00E53F18"/>
  </w:style>
  <w:style w:type="character" w:customStyle="1" w:styleId="WW8Num11z3">
    <w:name w:val="WW8Num11z3"/>
    <w:rsid w:val="00E53F18"/>
  </w:style>
  <w:style w:type="character" w:customStyle="1" w:styleId="WW8Num11z4">
    <w:name w:val="WW8Num11z4"/>
    <w:rsid w:val="00E53F18"/>
  </w:style>
  <w:style w:type="character" w:customStyle="1" w:styleId="WW8Num11z5">
    <w:name w:val="WW8Num11z5"/>
    <w:rsid w:val="00E53F18"/>
  </w:style>
  <w:style w:type="character" w:customStyle="1" w:styleId="WW8Num11z6">
    <w:name w:val="WW8Num11z6"/>
    <w:rsid w:val="00E53F18"/>
  </w:style>
  <w:style w:type="character" w:customStyle="1" w:styleId="WW8Num11z7">
    <w:name w:val="WW8Num11z7"/>
    <w:rsid w:val="00E53F18"/>
  </w:style>
  <w:style w:type="character" w:customStyle="1" w:styleId="WW8Num11z8">
    <w:name w:val="WW8Num11z8"/>
    <w:rsid w:val="00E53F18"/>
  </w:style>
  <w:style w:type="character" w:customStyle="1" w:styleId="WW8Num12z0">
    <w:name w:val="WW8Num12z0"/>
    <w:rsid w:val="00E53F18"/>
  </w:style>
  <w:style w:type="character" w:customStyle="1" w:styleId="WW8Num12z1">
    <w:name w:val="WW8Num12z1"/>
    <w:rsid w:val="00E53F18"/>
  </w:style>
  <w:style w:type="character" w:customStyle="1" w:styleId="WW8Num12z2">
    <w:name w:val="WW8Num12z2"/>
    <w:rsid w:val="00E53F18"/>
  </w:style>
  <w:style w:type="character" w:customStyle="1" w:styleId="WW8Num12z3">
    <w:name w:val="WW8Num12z3"/>
    <w:rsid w:val="00E53F18"/>
  </w:style>
  <w:style w:type="character" w:customStyle="1" w:styleId="WW8Num12z4">
    <w:name w:val="WW8Num12z4"/>
    <w:rsid w:val="00E53F18"/>
  </w:style>
  <w:style w:type="character" w:customStyle="1" w:styleId="WW8Num12z5">
    <w:name w:val="WW8Num12z5"/>
    <w:rsid w:val="00E53F18"/>
  </w:style>
  <w:style w:type="character" w:customStyle="1" w:styleId="WW8Num12z6">
    <w:name w:val="WW8Num12z6"/>
    <w:rsid w:val="00E53F18"/>
  </w:style>
  <w:style w:type="character" w:customStyle="1" w:styleId="WW8Num12z7">
    <w:name w:val="WW8Num12z7"/>
    <w:rsid w:val="00E53F18"/>
  </w:style>
  <w:style w:type="character" w:customStyle="1" w:styleId="WW8Num12z8">
    <w:name w:val="WW8Num12z8"/>
    <w:rsid w:val="00E53F18"/>
  </w:style>
  <w:style w:type="character" w:customStyle="1" w:styleId="20">
    <w:name w:val="Προεπιλεγμένη γραμματοσειρά2"/>
    <w:rsid w:val="00E53F18"/>
  </w:style>
  <w:style w:type="character" w:customStyle="1" w:styleId="10">
    <w:name w:val="Προεπιλεγμένη γραμματοσειρά1"/>
    <w:rsid w:val="00E53F18"/>
  </w:style>
  <w:style w:type="character" w:customStyle="1" w:styleId="5">
    <w:name w:val="Προεπιλεγμένη γραμματοσειρά5"/>
    <w:rsid w:val="00E53F18"/>
  </w:style>
  <w:style w:type="character" w:styleId="-">
    <w:name w:val="Hyperlink"/>
    <w:rsid w:val="00E53F18"/>
    <w:rPr>
      <w:color w:val="0000FF"/>
      <w:u w:val="single"/>
    </w:rPr>
  </w:style>
  <w:style w:type="character" w:customStyle="1" w:styleId="Char">
    <w:name w:val="Κεφαλίδα Char"/>
    <w:rsid w:val="00E53F18"/>
    <w:rPr>
      <w:rFonts w:ascii="Calibri" w:eastAsia="Times New Roman" w:hAnsi="Calibri" w:cs="Times New Roman"/>
    </w:rPr>
  </w:style>
  <w:style w:type="character" w:customStyle="1" w:styleId="Char1">
    <w:name w:val="Κεφαλίδα Char1"/>
    <w:rsid w:val="00E53F18"/>
    <w:rPr>
      <w:rFonts w:ascii="Calibri" w:eastAsia="Calibri" w:hAnsi="Calibri" w:cs="Times New Roman"/>
    </w:rPr>
  </w:style>
  <w:style w:type="character" w:customStyle="1" w:styleId="Char0">
    <w:name w:val="Κείμενο πλαισίου Char"/>
    <w:rsid w:val="00E53F18"/>
    <w:rPr>
      <w:rFonts w:ascii="Tahoma" w:eastAsia="Times New Roman" w:hAnsi="Tahoma" w:cs="Tahoma"/>
      <w:sz w:val="16"/>
      <w:szCs w:val="16"/>
    </w:rPr>
  </w:style>
  <w:style w:type="character" w:customStyle="1" w:styleId="1Char">
    <w:name w:val="Επικεφαλίδα 1 Char"/>
    <w:rsid w:val="00E53F18"/>
    <w:rPr>
      <w:rFonts w:ascii="Candara" w:eastAsia="Times New Roman" w:hAnsi="Candara" w:cs="Candara"/>
      <w:b/>
      <w:bCs/>
      <w:sz w:val="26"/>
      <w:szCs w:val="22"/>
    </w:rPr>
  </w:style>
  <w:style w:type="character" w:customStyle="1" w:styleId="Char2">
    <w:name w:val="Υποσέλιδο Char"/>
    <w:rsid w:val="00E53F18"/>
    <w:rPr>
      <w:rFonts w:eastAsia="Times New Roman"/>
      <w:sz w:val="22"/>
      <w:szCs w:val="22"/>
    </w:rPr>
  </w:style>
  <w:style w:type="character" w:customStyle="1" w:styleId="2Char">
    <w:name w:val="Επικεφαλίδα 2 Char"/>
    <w:rsid w:val="00E53F18"/>
    <w:rPr>
      <w:rFonts w:ascii="Candara" w:hAnsi="Candara" w:cs="Candara"/>
      <w:b/>
      <w:bCs/>
      <w:color w:val="000000"/>
      <w:sz w:val="24"/>
      <w:szCs w:val="26"/>
    </w:rPr>
  </w:style>
  <w:style w:type="character" w:customStyle="1" w:styleId="3Char">
    <w:name w:val="Επικεφαλίδα 3 Char"/>
    <w:rsid w:val="00E53F18"/>
    <w:rPr>
      <w:rFonts w:ascii="Candara" w:hAnsi="Candara" w:cs="Candara"/>
      <w:b/>
      <w:bCs/>
      <w:i/>
      <w:sz w:val="22"/>
      <w:szCs w:val="22"/>
    </w:rPr>
  </w:style>
  <w:style w:type="character" w:customStyle="1" w:styleId="ListLabel1">
    <w:name w:val="ListLabel 1"/>
    <w:rsid w:val="00E53F18"/>
    <w:rPr>
      <w:rFonts w:cs="Courier New"/>
    </w:rPr>
  </w:style>
  <w:style w:type="character" w:customStyle="1" w:styleId="a4">
    <w:name w:val="Χαρακτήρες αρίθμησης"/>
    <w:rsid w:val="00E53F18"/>
  </w:style>
  <w:style w:type="character" w:customStyle="1" w:styleId="a5">
    <w:name w:val="Χαρακτήρες υποσημείωσης"/>
    <w:rsid w:val="00E53F18"/>
  </w:style>
  <w:style w:type="character" w:styleId="a6">
    <w:name w:val="footnote reference"/>
    <w:rsid w:val="00E53F18"/>
    <w:rPr>
      <w:vertAlign w:val="superscript"/>
    </w:rPr>
  </w:style>
  <w:style w:type="character" w:customStyle="1" w:styleId="a7">
    <w:name w:val="Κουκκίδες"/>
    <w:rsid w:val="00E53F18"/>
    <w:rPr>
      <w:rFonts w:ascii="OpenSymbol" w:eastAsia="OpenSymbol" w:hAnsi="OpenSymbol" w:cs="OpenSymbol"/>
    </w:rPr>
  </w:style>
  <w:style w:type="character" w:customStyle="1" w:styleId="WW8Num20z0">
    <w:name w:val="WW8Num20z0"/>
    <w:rsid w:val="00E53F18"/>
    <w:rPr>
      <w:rFonts w:ascii="Times New Roman" w:hAnsi="Times New Roman" w:cs="Times New Roman"/>
      <w:sz w:val="22"/>
      <w:szCs w:val="24"/>
    </w:rPr>
  </w:style>
  <w:style w:type="character" w:customStyle="1" w:styleId="WW8Num20z1">
    <w:name w:val="WW8Num20z1"/>
    <w:rsid w:val="00E53F18"/>
  </w:style>
  <w:style w:type="character" w:customStyle="1" w:styleId="WW8Num20z2">
    <w:name w:val="WW8Num20z2"/>
    <w:rsid w:val="00E53F18"/>
  </w:style>
  <w:style w:type="character" w:customStyle="1" w:styleId="WW8Num20z3">
    <w:name w:val="WW8Num20z3"/>
    <w:rsid w:val="00E53F18"/>
  </w:style>
  <w:style w:type="character" w:customStyle="1" w:styleId="WW8Num20z4">
    <w:name w:val="WW8Num20z4"/>
    <w:rsid w:val="00E53F18"/>
  </w:style>
  <w:style w:type="character" w:customStyle="1" w:styleId="WW8Num20z5">
    <w:name w:val="WW8Num20z5"/>
    <w:rsid w:val="00E53F18"/>
  </w:style>
  <w:style w:type="character" w:customStyle="1" w:styleId="WW8Num20z6">
    <w:name w:val="WW8Num20z6"/>
    <w:rsid w:val="00E53F18"/>
  </w:style>
  <w:style w:type="character" w:customStyle="1" w:styleId="WW8Num20z7">
    <w:name w:val="WW8Num20z7"/>
    <w:rsid w:val="00E53F18"/>
  </w:style>
  <w:style w:type="character" w:customStyle="1" w:styleId="WW8Num20z8">
    <w:name w:val="WW8Num20z8"/>
    <w:rsid w:val="00E53F18"/>
  </w:style>
  <w:style w:type="character" w:customStyle="1" w:styleId="WW8Num21z0">
    <w:name w:val="WW8Num21z0"/>
    <w:rsid w:val="00E53F18"/>
    <w:rPr>
      <w:rFonts w:ascii="Times New Roman" w:hAnsi="Times New Roman" w:cs="Times New Roman"/>
    </w:rPr>
  </w:style>
  <w:style w:type="character" w:customStyle="1" w:styleId="WW8Num21z1">
    <w:name w:val="WW8Num21z1"/>
    <w:rsid w:val="00E53F18"/>
  </w:style>
  <w:style w:type="character" w:customStyle="1" w:styleId="WW8Num21z2">
    <w:name w:val="WW8Num21z2"/>
    <w:rsid w:val="00E53F18"/>
  </w:style>
  <w:style w:type="character" w:customStyle="1" w:styleId="WW8Num21z3">
    <w:name w:val="WW8Num21z3"/>
    <w:rsid w:val="00E53F18"/>
  </w:style>
  <w:style w:type="character" w:customStyle="1" w:styleId="WW8Num21z4">
    <w:name w:val="WW8Num21z4"/>
    <w:rsid w:val="00E53F18"/>
  </w:style>
  <w:style w:type="character" w:customStyle="1" w:styleId="WW8Num21z5">
    <w:name w:val="WW8Num21z5"/>
    <w:rsid w:val="00E53F18"/>
  </w:style>
  <w:style w:type="character" w:customStyle="1" w:styleId="WW8Num21z6">
    <w:name w:val="WW8Num21z6"/>
    <w:rsid w:val="00E53F18"/>
  </w:style>
  <w:style w:type="character" w:customStyle="1" w:styleId="WW8Num21z7">
    <w:name w:val="WW8Num21z7"/>
    <w:rsid w:val="00E53F18"/>
  </w:style>
  <w:style w:type="character" w:customStyle="1" w:styleId="WW8Num21z8">
    <w:name w:val="WW8Num21z8"/>
    <w:rsid w:val="00E53F18"/>
  </w:style>
  <w:style w:type="character" w:customStyle="1" w:styleId="WW8Num23z0">
    <w:name w:val="WW8Num23z0"/>
    <w:rsid w:val="00E53F18"/>
  </w:style>
  <w:style w:type="character" w:customStyle="1" w:styleId="WW8Num23z1">
    <w:name w:val="WW8Num23z1"/>
    <w:rsid w:val="00E53F18"/>
  </w:style>
  <w:style w:type="character" w:customStyle="1" w:styleId="WW8Num23z2">
    <w:name w:val="WW8Num23z2"/>
    <w:rsid w:val="00E53F18"/>
  </w:style>
  <w:style w:type="character" w:customStyle="1" w:styleId="WW8Num23z3">
    <w:name w:val="WW8Num23z3"/>
    <w:rsid w:val="00E53F18"/>
  </w:style>
  <w:style w:type="character" w:customStyle="1" w:styleId="WW8Num23z4">
    <w:name w:val="WW8Num23z4"/>
    <w:rsid w:val="00E53F18"/>
  </w:style>
  <w:style w:type="character" w:customStyle="1" w:styleId="WW8Num23z5">
    <w:name w:val="WW8Num23z5"/>
    <w:rsid w:val="00E53F18"/>
  </w:style>
  <w:style w:type="character" w:customStyle="1" w:styleId="WW8Num23z6">
    <w:name w:val="WW8Num23z6"/>
    <w:rsid w:val="00E53F18"/>
  </w:style>
  <w:style w:type="character" w:customStyle="1" w:styleId="WW8Num23z7">
    <w:name w:val="WW8Num23z7"/>
    <w:rsid w:val="00E53F18"/>
  </w:style>
  <w:style w:type="character" w:customStyle="1" w:styleId="WW8Num23z8">
    <w:name w:val="WW8Num23z8"/>
    <w:rsid w:val="00E53F18"/>
  </w:style>
  <w:style w:type="character" w:customStyle="1" w:styleId="a8">
    <w:name w:val="Σύμβολο υποσημείωσης"/>
    <w:rsid w:val="00E53F18"/>
    <w:rPr>
      <w:vertAlign w:val="superscript"/>
    </w:rPr>
  </w:style>
  <w:style w:type="character" w:customStyle="1" w:styleId="DeltaViewInsertion">
    <w:name w:val="DeltaView Insertion"/>
    <w:rsid w:val="00E53F18"/>
    <w:rPr>
      <w:b/>
      <w:i/>
      <w:spacing w:val="0"/>
      <w:lang w:val="el-GR"/>
    </w:rPr>
  </w:style>
  <w:style w:type="character" w:customStyle="1" w:styleId="NormalBoldChar">
    <w:name w:val="NormalBold Char"/>
    <w:rsid w:val="00E53F18"/>
    <w:rPr>
      <w:rFonts w:ascii="Times New Roman" w:eastAsia="Times New Roman" w:hAnsi="Times New Roman" w:cs="Times New Roman"/>
      <w:b/>
      <w:sz w:val="24"/>
      <w:lang w:val="el-GR"/>
    </w:rPr>
  </w:style>
  <w:style w:type="character" w:customStyle="1" w:styleId="a9">
    <w:name w:val="Χαρακτήρες σημείωσης τέλους"/>
    <w:rsid w:val="00E53F18"/>
    <w:rPr>
      <w:vertAlign w:val="superscript"/>
    </w:rPr>
  </w:style>
  <w:style w:type="character" w:customStyle="1" w:styleId="WW-">
    <w:name w:val="WW-Χαρακτήρες σημείωσης τέλους"/>
    <w:rsid w:val="00E53F18"/>
  </w:style>
  <w:style w:type="character" w:styleId="aa">
    <w:name w:val="endnote reference"/>
    <w:rsid w:val="00E53F18"/>
    <w:rPr>
      <w:vertAlign w:val="superscript"/>
    </w:rPr>
  </w:style>
  <w:style w:type="paragraph" w:customStyle="1" w:styleId="ab">
    <w:name w:val="Επικεφαλίδα"/>
    <w:basedOn w:val="a"/>
    <w:next w:val="a0"/>
    <w:rsid w:val="00E53F18"/>
    <w:pPr>
      <w:keepNext/>
      <w:spacing w:before="240" w:after="120"/>
    </w:pPr>
    <w:rPr>
      <w:rFonts w:ascii="Arial" w:eastAsia="Microsoft YaHei" w:hAnsi="Arial" w:cs="Mangal"/>
      <w:sz w:val="28"/>
      <w:szCs w:val="28"/>
    </w:rPr>
  </w:style>
  <w:style w:type="paragraph" w:styleId="a0">
    <w:name w:val="Body Text"/>
    <w:basedOn w:val="a"/>
    <w:rsid w:val="00E53F18"/>
    <w:pPr>
      <w:spacing w:after="120"/>
    </w:pPr>
  </w:style>
  <w:style w:type="paragraph" w:styleId="ac">
    <w:name w:val="List"/>
    <w:basedOn w:val="a0"/>
    <w:rsid w:val="00E53F18"/>
    <w:rPr>
      <w:rFonts w:cs="Mangal"/>
    </w:rPr>
  </w:style>
  <w:style w:type="paragraph" w:styleId="ad">
    <w:name w:val="caption"/>
    <w:basedOn w:val="a"/>
    <w:qFormat/>
    <w:rsid w:val="00E53F18"/>
    <w:pPr>
      <w:suppressLineNumbers/>
      <w:spacing w:before="120" w:after="120"/>
    </w:pPr>
    <w:rPr>
      <w:rFonts w:cs="Mangal"/>
      <w:i/>
      <w:iCs/>
      <w:sz w:val="24"/>
      <w:szCs w:val="24"/>
    </w:rPr>
  </w:style>
  <w:style w:type="paragraph" w:customStyle="1" w:styleId="ae">
    <w:name w:val="Ευρετήριο"/>
    <w:basedOn w:val="a"/>
    <w:rsid w:val="00E53F18"/>
    <w:pPr>
      <w:suppressLineNumbers/>
    </w:pPr>
    <w:rPr>
      <w:rFonts w:cs="Mangal"/>
    </w:rPr>
  </w:style>
  <w:style w:type="paragraph" w:customStyle="1" w:styleId="40">
    <w:name w:val="Λεζάντα4"/>
    <w:basedOn w:val="a"/>
    <w:rsid w:val="00E53F18"/>
    <w:pPr>
      <w:suppressLineNumbers/>
      <w:spacing w:before="120" w:after="120"/>
    </w:pPr>
    <w:rPr>
      <w:rFonts w:cs="Mangal"/>
      <w:i/>
      <w:iCs/>
      <w:sz w:val="24"/>
      <w:szCs w:val="24"/>
    </w:rPr>
  </w:style>
  <w:style w:type="paragraph" w:customStyle="1" w:styleId="31">
    <w:name w:val="Λεζάντα3"/>
    <w:basedOn w:val="a"/>
    <w:rsid w:val="00E53F18"/>
    <w:pPr>
      <w:suppressLineNumbers/>
      <w:spacing w:before="120" w:after="120"/>
    </w:pPr>
    <w:rPr>
      <w:rFonts w:cs="Mangal"/>
      <w:i/>
      <w:iCs/>
      <w:sz w:val="24"/>
      <w:szCs w:val="24"/>
    </w:rPr>
  </w:style>
  <w:style w:type="paragraph" w:customStyle="1" w:styleId="21">
    <w:name w:val="Λεζάντα2"/>
    <w:basedOn w:val="a"/>
    <w:rsid w:val="00E53F18"/>
    <w:pPr>
      <w:suppressLineNumbers/>
      <w:spacing w:before="120" w:after="120"/>
    </w:pPr>
    <w:rPr>
      <w:rFonts w:cs="Mangal"/>
      <w:i/>
      <w:iCs/>
      <w:sz w:val="24"/>
      <w:szCs w:val="24"/>
    </w:rPr>
  </w:style>
  <w:style w:type="paragraph" w:customStyle="1" w:styleId="11">
    <w:name w:val="Λεζάντα1"/>
    <w:basedOn w:val="a"/>
    <w:rsid w:val="00E53F18"/>
    <w:pPr>
      <w:suppressLineNumbers/>
      <w:spacing w:before="120" w:after="120"/>
    </w:pPr>
    <w:rPr>
      <w:rFonts w:cs="Mangal"/>
      <w:i/>
      <w:iCs/>
      <w:sz w:val="24"/>
      <w:szCs w:val="24"/>
    </w:rPr>
  </w:style>
  <w:style w:type="paragraph" w:styleId="af">
    <w:name w:val="header"/>
    <w:basedOn w:val="a"/>
    <w:rsid w:val="00E53F18"/>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53F18"/>
    <w:pPr>
      <w:spacing w:after="0" w:line="100" w:lineRule="atLeast"/>
      <w:ind w:left="-568" w:right="-355" w:firstLine="284"/>
    </w:pPr>
    <w:rPr>
      <w:rFonts w:ascii="Arial" w:hAnsi="Arial" w:cs="Arial"/>
      <w:b/>
      <w:sz w:val="24"/>
      <w:szCs w:val="20"/>
    </w:rPr>
  </w:style>
  <w:style w:type="paragraph" w:customStyle="1" w:styleId="13">
    <w:name w:val="Χωρίς διάστιχο1"/>
    <w:rsid w:val="00E53F18"/>
    <w:pPr>
      <w:suppressAutoHyphens/>
    </w:pPr>
    <w:rPr>
      <w:rFonts w:ascii="Calibri" w:eastAsia="Arial" w:hAnsi="Calibri" w:cs="Calibri"/>
      <w:kern w:val="1"/>
      <w:sz w:val="22"/>
      <w:szCs w:val="22"/>
      <w:lang w:eastAsia="zh-CN"/>
    </w:rPr>
  </w:style>
  <w:style w:type="paragraph" w:customStyle="1" w:styleId="GRHelvA">
    <w:name w:val="GR Helv Aπλό"/>
    <w:basedOn w:val="a"/>
    <w:rsid w:val="00E53F18"/>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53F18"/>
    <w:pPr>
      <w:spacing w:after="0" w:line="100" w:lineRule="atLeast"/>
    </w:pPr>
    <w:rPr>
      <w:rFonts w:ascii="Tahoma" w:hAnsi="Tahoma" w:cs="Tahoma"/>
      <w:sz w:val="16"/>
      <w:szCs w:val="16"/>
    </w:rPr>
  </w:style>
  <w:style w:type="paragraph" w:customStyle="1" w:styleId="15">
    <w:name w:val="Παράγραφος λίστας1"/>
    <w:basedOn w:val="a"/>
    <w:rsid w:val="00E53F18"/>
    <w:pPr>
      <w:spacing w:after="0"/>
      <w:ind w:left="720" w:firstLine="0"/>
      <w:jc w:val="left"/>
    </w:pPr>
    <w:rPr>
      <w:rFonts w:eastAsia="Calibri"/>
    </w:rPr>
  </w:style>
  <w:style w:type="paragraph" w:styleId="af0">
    <w:name w:val="footer"/>
    <w:basedOn w:val="a"/>
    <w:rsid w:val="00E53F18"/>
    <w:pPr>
      <w:suppressLineNumbers/>
      <w:tabs>
        <w:tab w:val="center" w:pos="4153"/>
        <w:tab w:val="right" w:pos="8306"/>
      </w:tabs>
      <w:spacing w:after="0" w:line="100" w:lineRule="atLeast"/>
    </w:pPr>
    <w:rPr>
      <w:sz w:val="16"/>
    </w:rPr>
  </w:style>
  <w:style w:type="paragraph" w:customStyle="1" w:styleId="Web1">
    <w:name w:val="Κανονικό (Web)1"/>
    <w:basedOn w:val="a"/>
    <w:rsid w:val="00E53F1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53F18"/>
    <w:pPr>
      <w:suppressLineNumbers/>
    </w:pPr>
  </w:style>
  <w:style w:type="paragraph" w:customStyle="1" w:styleId="af2">
    <w:name w:val="Επικεφαλίδα πίνακα"/>
    <w:basedOn w:val="af1"/>
    <w:rsid w:val="00E53F18"/>
    <w:pPr>
      <w:jc w:val="center"/>
    </w:pPr>
    <w:rPr>
      <w:b/>
      <w:bCs/>
    </w:rPr>
  </w:style>
  <w:style w:type="paragraph" w:styleId="af3">
    <w:name w:val="footnote text"/>
    <w:basedOn w:val="a"/>
    <w:rsid w:val="00E53F1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53F18"/>
    <w:pPr>
      <w:widowControl w:val="0"/>
      <w:suppressAutoHyphens/>
    </w:pPr>
    <w:rPr>
      <w:rFonts w:eastAsia="SimSun" w:cs="Mangal"/>
      <w:sz w:val="24"/>
      <w:szCs w:val="24"/>
      <w:lang w:eastAsia="zh-CN" w:bidi="hi-IN"/>
    </w:rPr>
  </w:style>
  <w:style w:type="paragraph" w:customStyle="1" w:styleId="af4">
    <w:name w:val="Παραθέσεις"/>
    <w:basedOn w:val="a"/>
    <w:rsid w:val="00E53F18"/>
  </w:style>
  <w:style w:type="paragraph" w:styleId="af5">
    <w:name w:val="Title"/>
    <w:basedOn w:val="ab"/>
    <w:next w:val="a0"/>
    <w:qFormat/>
    <w:rsid w:val="00E53F18"/>
  </w:style>
  <w:style w:type="paragraph" w:styleId="af6">
    <w:name w:val="Subtitle"/>
    <w:basedOn w:val="ab"/>
    <w:next w:val="a0"/>
    <w:qFormat/>
    <w:rsid w:val="00E53F18"/>
  </w:style>
  <w:style w:type="paragraph" w:customStyle="1" w:styleId="af7">
    <w:name w:val="Προμορφοποιημένο κείμενο"/>
    <w:basedOn w:val="a"/>
    <w:rsid w:val="00E53F18"/>
  </w:style>
  <w:style w:type="paragraph" w:customStyle="1" w:styleId="af8">
    <w:name w:val="Οριζόντια γραμμή"/>
    <w:basedOn w:val="a"/>
    <w:next w:val="a0"/>
    <w:rsid w:val="00E53F18"/>
  </w:style>
  <w:style w:type="paragraph" w:customStyle="1" w:styleId="Pagedecouverture">
    <w:name w:val="Page de couverture"/>
    <w:basedOn w:val="a"/>
    <w:next w:val="a"/>
    <w:rsid w:val="00E53F18"/>
    <w:pPr>
      <w:spacing w:after="0"/>
    </w:pPr>
  </w:style>
  <w:style w:type="paragraph" w:customStyle="1" w:styleId="PartTitle">
    <w:name w:val="PartTitle"/>
    <w:basedOn w:val="a"/>
    <w:next w:val="ChapterTitle"/>
    <w:rsid w:val="00E53F18"/>
    <w:pPr>
      <w:keepNext/>
      <w:pageBreakBefore/>
      <w:spacing w:before="120" w:after="360"/>
      <w:jc w:val="center"/>
    </w:pPr>
    <w:rPr>
      <w:b/>
      <w:sz w:val="36"/>
    </w:rPr>
  </w:style>
  <w:style w:type="paragraph" w:customStyle="1" w:styleId="ChapterTitle">
    <w:name w:val="ChapterTitle"/>
    <w:basedOn w:val="a"/>
    <w:next w:val="a"/>
    <w:rsid w:val="00E53F18"/>
    <w:pPr>
      <w:keepNext/>
      <w:spacing w:before="120" w:after="360"/>
      <w:ind w:firstLine="0"/>
      <w:jc w:val="center"/>
    </w:pPr>
    <w:rPr>
      <w:b/>
    </w:rPr>
  </w:style>
  <w:style w:type="paragraph" w:customStyle="1" w:styleId="Titrearticle">
    <w:name w:val="Titre article"/>
    <w:basedOn w:val="a"/>
    <w:next w:val="a"/>
    <w:rsid w:val="00E53F18"/>
    <w:pPr>
      <w:keepNext/>
      <w:spacing w:before="360" w:after="120"/>
      <w:jc w:val="center"/>
    </w:pPr>
    <w:rPr>
      <w:i/>
    </w:rPr>
  </w:style>
  <w:style w:type="paragraph" w:customStyle="1" w:styleId="Point0">
    <w:name w:val="Point 0"/>
    <w:basedOn w:val="a"/>
    <w:rsid w:val="00E53F18"/>
    <w:pPr>
      <w:ind w:left="850" w:hanging="850"/>
    </w:pPr>
  </w:style>
  <w:style w:type="paragraph" w:customStyle="1" w:styleId="Tiret0">
    <w:name w:val="Tiret 0"/>
    <w:basedOn w:val="Point0"/>
    <w:rsid w:val="00E53F18"/>
    <w:pPr>
      <w:numPr>
        <w:numId w:val="5"/>
      </w:numPr>
    </w:pPr>
  </w:style>
  <w:style w:type="paragraph" w:customStyle="1" w:styleId="Point1">
    <w:name w:val="Point 1"/>
    <w:basedOn w:val="a"/>
    <w:rsid w:val="00E53F18"/>
    <w:pPr>
      <w:ind w:left="1417" w:hanging="567"/>
    </w:pPr>
  </w:style>
  <w:style w:type="paragraph" w:customStyle="1" w:styleId="Tiret1">
    <w:name w:val="Tiret 1"/>
    <w:basedOn w:val="Point1"/>
    <w:rsid w:val="00E53F18"/>
    <w:pPr>
      <w:numPr>
        <w:numId w:val="6"/>
      </w:numPr>
    </w:pPr>
  </w:style>
  <w:style w:type="paragraph" w:customStyle="1" w:styleId="SectionTitle">
    <w:name w:val="SectionTitle"/>
    <w:basedOn w:val="a"/>
    <w:next w:val="1"/>
    <w:rsid w:val="00E53F18"/>
    <w:pPr>
      <w:keepNext/>
      <w:spacing w:before="120" w:after="360"/>
      <w:jc w:val="center"/>
    </w:pPr>
    <w:rPr>
      <w:b/>
      <w:smallCaps/>
      <w:sz w:val="28"/>
    </w:rPr>
  </w:style>
  <w:style w:type="paragraph" w:customStyle="1" w:styleId="Text1">
    <w:name w:val="Text 1"/>
    <w:basedOn w:val="a"/>
    <w:rsid w:val="00E53F18"/>
    <w:pPr>
      <w:ind w:left="850" w:firstLine="0"/>
    </w:pPr>
  </w:style>
  <w:style w:type="paragraph" w:customStyle="1" w:styleId="NumPar1">
    <w:name w:val="NumPar 1"/>
    <w:basedOn w:val="a"/>
    <w:next w:val="Text1"/>
    <w:rsid w:val="00E53F18"/>
    <w:pPr>
      <w:numPr>
        <w:numId w:val="7"/>
      </w:numPr>
    </w:pPr>
  </w:style>
  <w:style w:type="paragraph" w:customStyle="1" w:styleId="NormalLeft">
    <w:name w:val="Normal Left"/>
    <w:basedOn w:val="a"/>
    <w:rsid w:val="00E53F18"/>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06394B"/>
    <w:pPr>
      <w:spacing w:after="0" w:line="240" w:lineRule="auto"/>
    </w:pPr>
    <w:rPr>
      <w:rFonts w:ascii="Segoe UI" w:hAnsi="Segoe UI" w:cs="Segoe UI"/>
      <w:sz w:val="18"/>
      <w:szCs w:val="18"/>
    </w:rPr>
  </w:style>
  <w:style w:type="character" w:customStyle="1" w:styleId="Char10">
    <w:name w:val="Κείμενο πλαισίου Char1"/>
    <w:basedOn w:val="a1"/>
    <w:link w:val="afa"/>
    <w:uiPriority w:val="99"/>
    <w:semiHidden/>
    <w:rsid w:val="0006394B"/>
    <w:rPr>
      <w:rFonts w:ascii="Segoe UI" w:hAnsi="Segoe UI" w:cs="Segoe UI"/>
      <w:kern w:val="1"/>
      <w:sz w:val="18"/>
      <w:szCs w:val="18"/>
      <w:lang w:eastAsia="zh-CN"/>
    </w:rPr>
  </w:style>
  <w:style w:type="paragraph" w:styleId="afb">
    <w:name w:val="List Paragraph"/>
    <w:basedOn w:val="a"/>
    <w:uiPriority w:val="34"/>
    <w:qFormat/>
    <w:rsid w:val="00BE6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1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53F18"/>
    <w:pPr>
      <w:numPr>
        <w:numId w:val="2"/>
      </w:numPr>
      <w:outlineLvl w:val="0"/>
    </w:pPr>
    <w:rPr>
      <w:b/>
      <w:sz w:val="28"/>
    </w:rPr>
  </w:style>
  <w:style w:type="paragraph" w:styleId="2">
    <w:name w:val="heading 2"/>
    <w:basedOn w:val="a0"/>
    <w:next w:val="a0"/>
    <w:qFormat/>
    <w:rsid w:val="00E53F18"/>
    <w:pPr>
      <w:numPr>
        <w:numId w:val="3"/>
      </w:numPr>
      <w:outlineLvl w:val="1"/>
    </w:pPr>
    <w:rPr>
      <w:b/>
      <w:sz w:val="24"/>
    </w:rPr>
  </w:style>
  <w:style w:type="paragraph" w:styleId="3">
    <w:name w:val="heading 3"/>
    <w:basedOn w:val="a0"/>
    <w:next w:val="a0"/>
    <w:qFormat/>
    <w:rsid w:val="00E53F18"/>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53F18"/>
  </w:style>
  <w:style w:type="character" w:customStyle="1" w:styleId="WW8Num1z1">
    <w:name w:val="WW8Num1z1"/>
    <w:rsid w:val="00E53F18"/>
  </w:style>
  <w:style w:type="character" w:customStyle="1" w:styleId="WW8Num1z2">
    <w:name w:val="WW8Num1z2"/>
    <w:rsid w:val="00E53F18"/>
  </w:style>
  <w:style w:type="character" w:customStyle="1" w:styleId="WW8Num1z3">
    <w:name w:val="WW8Num1z3"/>
    <w:rsid w:val="00E53F18"/>
  </w:style>
  <w:style w:type="character" w:customStyle="1" w:styleId="WW8Num1z4">
    <w:name w:val="WW8Num1z4"/>
    <w:rsid w:val="00E53F18"/>
  </w:style>
  <w:style w:type="character" w:customStyle="1" w:styleId="WW8Num1z5">
    <w:name w:val="WW8Num1z5"/>
    <w:rsid w:val="00E53F18"/>
  </w:style>
  <w:style w:type="character" w:customStyle="1" w:styleId="WW8Num1z6">
    <w:name w:val="WW8Num1z6"/>
    <w:rsid w:val="00E53F18"/>
  </w:style>
  <w:style w:type="character" w:customStyle="1" w:styleId="WW8Num1z7">
    <w:name w:val="WW8Num1z7"/>
    <w:rsid w:val="00E53F18"/>
  </w:style>
  <w:style w:type="character" w:customStyle="1" w:styleId="WW8Num1z8">
    <w:name w:val="WW8Num1z8"/>
    <w:rsid w:val="00E53F18"/>
  </w:style>
  <w:style w:type="character" w:customStyle="1" w:styleId="WW8Num2z0">
    <w:name w:val="WW8Num2z0"/>
    <w:rsid w:val="00E53F18"/>
  </w:style>
  <w:style w:type="character" w:customStyle="1" w:styleId="WW8Num2z1">
    <w:name w:val="WW8Num2z1"/>
    <w:rsid w:val="00E53F18"/>
  </w:style>
  <w:style w:type="character" w:customStyle="1" w:styleId="WW8Num2z2">
    <w:name w:val="WW8Num2z2"/>
    <w:rsid w:val="00E53F18"/>
  </w:style>
  <w:style w:type="character" w:customStyle="1" w:styleId="WW8Num2z3">
    <w:name w:val="WW8Num2z3"/>
    <w:rsid w:val="00E53F18"/>
  </w:style>
  <w:style w:type="character" w:customStyle="1" w:styleId="WW8Num2z4">
    <w:name w:val="WW8Num2z4"/>
    <w:rsid w:val="00E53F18"/>
  </w:style>
  <w:style w:type="character" w:customStyle="1" w:styleId="WW8Num2z5">
    <w:name w:val="WW8Num2z5"/>
    <w:rsid w:val="00E53F18"/>
  </w:style>
  <w:style w:type="character" w:customStyle="1" w:styleId="WW8Num2z6">
    <w:name w:val="WW8Num2z6"/>
    <w:rsid w:val="00E53F18"/>
  </w:style>
  <w:style w:type="character" w:customStyle="1" w:styleId="WW8Num2z7">
    <w:name w:val="WW8Num2z7"/>
    <w:rsid w:val="00E53F18"/>
  </w:style>
  <w:style w:type="character" w:customStyle="1" w:styleId="WW8Num2z8">
    <w:name w:val="WW8Num2z8"/>
    <w:rsid w:val="00E53F18"/>
  </w:style>
  <w:style w:type="character" w:customStyle="1" w:styleId="WW8Num3z0">
    <w:name w:val="WW8Num3z0"/>
    <w:rsid w:val="00E53F18"/>
  </w:style>
  <w:style w:type="character" w:customStyle="1" w:styleId="WW8Num4z0">
    <w:name w:val="WW8Num4z0"/>
    <w:rsid w:val="00E53F18"/>
  </w:style>
  <w:style w:type="character" w:customStyle="1" w:styleId="WW8Num5z0">
    <w:name w:val="WW8Num5z0"/>
    <w:rsid w:val="00E53F18"/>
    <w:rPr>
      <w:rFonts w:ascii="Times New Roman" w:hAnsi="Times New Roman" w:cs="Times New Roman"/>
      <w:sz w:val="22"/>
      <w:szCs w:val="24"/>
    </w:rPr>
  </w:style>
  <w:style w:type="character" w:customStyle="1" w:styleId="WW8Num5z1">
    <w:name w:val="WW8Num5z1"/>
    <w:rsid w:val="00E53F18"/>
  </w:style>
  <w:style w:type="character" w:customStyle="1" w:styleId="WW8Num5z2">
    <w:name w:val="WW8Num5z2"/>
    <w:rsid w:val="00E53F18"/>
  </w:style>
  <w:style w:type="character" w:customStyle="1" w:styleId="WW8Num5z3">
    <w:name w:val="WW8Num5z3"/>
    <w:rsid w:val="00E53F18"/>
  </w:style>
  <w:style w:type="character" w:customStyle="1" w:styleId="WW8Num5z4">
    <w:name w:val="WW8Num5z4"/>
    <w:rsid w:val="00E53F18"/>
  </w:style>
  <w:style w:type="character" w:customStyle="1" w:styleId="WW8Num5z5">
    <w:name w:val="WW8Num5z5"/>
    <w:rsid w:val="00E53F18"/>
  </w:style>
  <w:style w:type="character" w:customStyle="1" w:styleId="WW8Num5z6">
    <w:name w:val="WW8Num5z6"/>
    <w:rsid w:val="00E53F18"/>
  </w:style>
  <w:style w:type="character" w:customStyle="1" w:styleId="WW8Num5z7">
    <w:name w:val="WW8Num5z7"/>
    <w:rsid w:val="00E53F18"/>
  </w:style>
  <w:style w:type="character" w:customStyle="1" w:styleId="WW8Num5z8">
    <w:name w:val="WW8Num5z8"/>
    <w:rsid w:val="00E53F18"/>
  </w:style>
  <w:style w:type="character" w:customStyle="1" w:styleId="WW8Num6z0">
    <w:name w:val="WW8Num6z0"/>
    <w:rsid w:val="00E53F18"/>
    <w:rPr>
      <w:rFonts w:ascii="Times New Roman" w:hAnsi="Times New Roman" w:cs="Times New Roman"/>
    </w:rPr>
  </w:style>
  <w:style w:type="character" w:customStyle="1" w:styleId="WW8Num6z1">
    <w:name w:val="WW8Num6z1"/>
    <w:rsid w:val="00E53F18"/>
  </w:style>
  <w:style w:type="character" w:customStyle="1" w:styleId="WW8Num6z2">
    <w:name w:val="WW8Num6z2"/>
    <w:rsid w:val="00E53F18"/>
  </w:style>
  <w:style w:type="character" w:customStyle="1" w:styleId="WW8Num6z3">
    <w:name w:val="WW8Num6z3"/>
    <w:rsid w:val="00E53F18"/>
  </w:style>
  <w:style w:type="character" w:customStyle="1" w:styleId="WW8Num6z4">
    <w:name w:val="WW8Num6z4"/>
    <w:rsid w:val="00E53F18"/>
  </w:style>
  <w:style w:type="character" w:customStyle="1" w:styleId="WW8Num6z5">
    <w:name w:val="WW8Num6z5"/>
    <w:rsid w:val="00E53F18"/>
  </w:style>
  <w:style w:type="character" w:customStyle="1" w:styleId="WW8Num6z6">
    <w:name w:val="WW8Num6z6"/>
    <w:rsid w:val="00E53F18"/>
  </w:style>
  <w:style w:type="character" w:customStyle="1" w:styleId="WW8Num6z7">
    <w:name w:val="WW8Num6z7"/>
    <w:rsid w:val="00E53F18"/>
  </w:style>
  <w:style w:type="character" w:customStyle="1" w:styleId="WW8Num6z8">
    <w:name w:val="WW8Num6z8"/>
    <w:rsid w:val="00E53F18"/>
  </w:style>
  <w:style w:type="character" w:customStyle="1" w:styleId="WW8Num7z0">
    <w:name w:val="WW8Num7z0"/>
    <w:rsid w:val="00E53F18"/>
  </w:style>
  <w:style w:type="character" w:customStyle="1" w:styleId="WW8Num7z1">
    <w:name w:val="WW8Num7z1"/>
    <w:rsid w:val="00E53F18"/>
  </w:style>
  <w:style w:type="character" w:customStyle="1" w:styleId="WW8Num7z2">
    <w:name w:val="WW8Num7z2"/>
    <w:rsid w:val="00E53F18"/>
  </w:style>
  <w:style w:type="character" w:customStyle="1" w:styleId="WW8Num7z3">
    <w:name w:val="WW8Num7z3"/>
    <w:rsid w:val="00E53F18"/>
  </w:style>
  <w:style w:type="character" w:customStyle="1" w:styleId="WW8Num7z4">
    <w:name w:val="WW8Num7z4"/>
    <w:rsid w:val="00E53F18"/>
  </w:style>
  <w:style w:type="character" w:customStyle="1" w:styleId="WW8Num7z5">
    <w:name w:val="WW8Num7z5"/>
    <w:rsid w:val="00E53F18"/>
  </w:style>
  <w:style w:type="character" w:customStyle="1" w:styleId="WW8Num7z6">
    <w:name w:val="WW8Num7z6"/>
    <w:rsid w:val="00E53F18"/>
  </w:style>
  <w:style w:type="character" w:customStyle="1" w:styleId="WW8Num7z7">
    <w:name w:val="WW8Num7z7"/>
    <w:rsid w:val="00E53F18"/>
  </w:style>
  <w:style w:type="character" w:customStyle="1" w:styleId="WW8Num7z8">
    <w:name w:val="WW8Num7z8"/>
    <w:rsid w:val="00E53F18"/>
  </w:style>
  <w:style w:type="character" w:customStyle="1" w:styleId="WW8Num8z0">
    <w:name w:val="WW8Num8z0"/>
    <w:rsid w:val="00E53F18"/>
    <w:rPr>
      <w:rFonts w:cs="Calibri"/>
      <w:b w:val="0"/>
      <w:bCs w:val="0"/>
      <w:i w:val="0"/>
      <w:iCs w:val="0"/>
      <w:color w:val="000000"/>
      <w:sz w:val="22"/>
      <w:szCs w:val="22"/>
    </w:rPr>
  </w:style>
  <w:style w:type="character" w:customStyle="1" w:styleId="WW8Num8z1">
    <w:name w:val="WW8Num8z1"/>
    <w:rsid w:val="00E53F18"/>
  </w:style>
  <w:style w:type="character" w:customStyle="1" w:styleId="WW8Num8z2">
    <w:name w:val="WW8Num8z2"/>
    <w:rsid w:val="00E53F18"/>
  </w:style>
  <w:style w:type="character" w:customStyle="1" w:styleId="WW8Num8z3">
    <w:name w:val="WW8Num8z3"/>
    <w:rsid w:val="00E53F18"/>
  </w:style>
  <w:style w:type="character" w:customStyle="1" w:styleId="WW8Num8z4">
    <w:name w:val="WW8Num8z4"/>
    <w:rsid w:val="00E53F18"/>
  </w:style>
  <w:style w:type="character" w:customStyle="1" w:styleId="WW8Num8z5">
    <w:name w:val="WW8Num8z5"/>
    <w:rsid w:val="00E53F18"/>
  </w:style>
  <w:style w:type="character" w:customStyle="1" w:styleId="WW8Num8z6">
    <w:name w:val="WW8Num8z6"/>
    <w:rsid w:val="00E53F18"/>
  </w:style>
  <w:style w:type="character" w:customStyle="1" w:styleId="WW8Num8z7">
    <w:name w:val="WW8Num8z7"/>
    <w:rsid w:val="00E53F18"/>
  </w:style>
  <w:style w:type="character" w:customStyle="1" w:styleId="WW8Num8z8">
    <w:name w:val="WW8Num8z8"/>
    <w:rsid w:val="00E53F18"/>
  </w:style>
  <w:style w:type="character" w:customStyle="1" w:styleId="WW8Num4z1">
    <w:name w:val="WW8Num4z1"/>
    <w:rsid w:val="00E53F18"/>
  </w:style>
  <w:style w:type="character" w:customStyle="1" w:styleId="WW8Num4z2">
    <w:name w:val="WW8Num4z2"/>
    <w:rsid w:val="00E53F18"/>
  </w:style>
  <w:style w:type="character" w:customStyle="1" w:styleId="WW8Num4z3">
    <w:name w:val="WW8Num4z3"/>
    <w:rsid w:val="00E53F18"/>
  </w:style>
  <w:style w:type="character" w:customStyle="1" w:styleId="WW8Num4z4">
    <w:name w:val="WW8Num4z4"/>
    <w:rsid w:val="00E53F18"/>
  </w:style>
  <w:style w:type="character" w:customStyle="1" w:styleId="WW8Num4z5">
    <w:name w:val="WW8Num4z5"/>
    <w:rsid w:val="00E53F18"/>
  </w:style>
  <w:style w:type="character" w:customStyle="1" w:styleId="WW8Num4z6">
    <w:name w:val="WW8Num4z6"/>
    <w:rsid w:val="00E53F18"/>
  </w:style>
  <w:style w:type="character" w:customStyle="1" w:styleId="WW8Num4z7">
    <w:name w:val="WW8Num4z7"/>
    <w:rsid w:val="00E53F18"/>
  </w:style>
  <w:style w:type="character" w:customStyle="1" w:styleId="WW8Num4z8">
    <w:name w:val="WW8Num4z8"/>
    <w:rsid w:val="00E53F18"/>
  </w:style>
  <w:style w:type="character" w:customStyle="1" w:styleId="WW8Num9z0">
    <w:name w:val="WW8Num9z0"/>
    <w:rsid w:val="00E53F18"/>
  </w:style>
  <w:style w:type="character" w:customStyle="1" w:styleId="WW8Num9z1">
    <w:name w:val="WW8Num9z1"/>
    <w:rsid w:val="00E53F18"/>
  </w:style>
  <w:style w:type="character" w:customStyle="1" w:styleId="WW8Num9z2">
    <w:name w:val="WW8Num9z2"/>
    <w:rsid w:val="00E53F18"/>
  </w:style>
  <w:style w:type="character" w:customStyle="1" w:styleId="WW8Num9z3">
    <w:name w:val="WW8Num9z3"/>
    <w:rsid w:val="00E53F18"/>
  </w:style>
  <w:style w:type="character" w:customStyle="1" w:styleId="WW8Num9z4">
    <w:name w:val="WW8Num9z4"/>
    <w:rsid w:val="00E53F18"/>
  </w:style>
  <w:style w:type="character" w:customStyle="1" w:styleId="WW8Num9z5">
    <w:name w:val="WW8Num9z5"/>
    <w:rsid w:val="00E53F18"/>
  </w:style>
  <w:style w:type="character" w:customStyle="1" w:styleId="WW8Num9z6">
    <w:name w:val="WW8Num9z6"/>
    <w:rsid w:val="00E53F18"/>
  </w:style>
  <w:style w:type="character" w:customStyle="1" w:styleId="WW8Num9z7">
    <w:name w:val="WW8Num9z7"/>
    <w:rsid w:val="00E53F18"/>
  </w:style>
  <w:style w:type="character" w:customStyle="1" w:styleId="WW8Num9z8">
    <w:name w:val="WW8Num9z8"/>
    <w:rsid w:val="00E53F18"/>
  </w:style>
  <w:style w:type="character" w:customStyle="1" w:styleId="4">
    <w:name w:val="Προεπιλεγμένη γραμματοσειρά4"/>
    <w:rsid w:val="00E53F18"/>
  </w:style>
  <w:style w:type="character" w:customStyle="1" w:styleId="WW8Num10z0">
    <w:name w:val="WW8Num10z0"/>
    <w:rsid w:val="00E53F18"/>
  </w:style>
  <w:style w:type="character" w:customStyle="1" w:styleId="WW8Num10z1">
    <w:name w:val="WW8Num10z1"/>
    <w:rsid w:val="00E53F18"/>
  </w:style>
  <w:style w:type="character" w:customStyle="1" w:styleId="WW8Num10z2">
    <w:name w:val="WW8Num10z2"/>
    <w:rsid w:val="00E53F18"/>
  </w:style>
  <w:style w:type="character" w:customStyle="1" w:styleId="WW8Num10z3">
    <w:name w:val="WW8Num10z3"/>
    <w:rsid w:val="00E53F18"/>
  </w:style>
  <w:style w:type="character" w:customStyle="1" w:styleId="WW8Num10z4">
    <w:name w:val="WW8Num10z4"/>
    <w:rsid w:val="00E53F18"/>
  </w:style>
  <w:style w:type="character" w:customStyle="1" w:styleId="WW8Num10z5">
    <w:name w:val="WW8Num10z5"/>
    <w:rsid w:val="00E53F18"/>
  </w:style>
  <w:style w:type="character" w:customStyle="1" w:styleId="WW8Num10z6">
    <w:name w:val="WW8Num10z6"/>
    <w:rsid w:val="00E53F18"/>
  </w:style>
  <w:style w:type="character" w:customStyle="1" w:styleId="WW8Num10z7">
    <w:name w:val="WW8Num10z7"/>
    <w:rsid w:val="00E53F18"/>
  </w:style>
  <w:style w:type="character" w:customStyle="1" w:styleId="WW8Num10z8">
    <w:name w:val="WW8Num10z8"/>
    <w:rsid w:val="00E53F18"/>
  </w:style>
  <w:style w:type="character" w:customStyle="1" w:styleId="30">
    <w:name w:val="Προεπιλεγμένη γραμματοσειρά3"/>
    <w:rsid w:val="00E53F18"/>
  </w:style>
  <w:style w:type="character" w:customStyle="1" w:styleId="WW8Num3z1">
    <w:name w:val="WW8Num3z1"/>
    <w:rsid w:val="00E53F18"/>
  </w:style>
  <w:style w:type="character" w:customStyle="1" w:styleId="WW8Num3z2">
    <w:name w:val="WW8Num3z2"/>
    <w:rsid w:val="00E53F18"/>
  </w:style>
  <w:style w:type="character" w:customStyle="1" w:styleId="WW8Num3z3">
    <w:name w:val="WW8Num3z3"/>
    <w:rsid w:val="00E53F18"/>
  </w:style>
  <w:style w:type="character" w:customStyle="1" w:styleId="WW8Num3z4">
    <w:name w:val="WW8Num3z4"/>
    <w:rsid w:val="00E53F18"/>
  </w:style>
  <w:style w:type="character" w:customStyle="1" w:styleId="WW8Num3z5">
    <w:name w:val="WW8Num3z5"/>
    <w:rsid w:val="00E53F18"/>
  </w:style>
  <w:style w:type="character" w:customStyle="1" w:styleId="WW8Num3z6">
    <w:name w:val="WW8Num3z6"/>
    <w:rsid w:val="00E53F18"/>
  </w:style>
  <w:style w:type="character" w:customStyle="1" w:styleId="WW8Num3z7">
    <w:name w:val="WW8Num3z7"/>
    <w:rsid w:val="00E53F18"/>
  </w:style>
  <w:style w:type="character" w:customStyle="1" w:styleId="WW8Num3z8">
    <w:name w:val="WW8Num3z8"/>
    <w:rsid w:val="00E53F18"/>
  </w:style>
  <w:style w:type="character" w:customStyle="1" w:styleId="WW8Num11z0">
    <w:name w:val="WW8Num11z0"/>
    <w:rsid w:val="00E53F18"/>
  </w:style>
  <w:style w:type="character" w:customStyle="1" w:styleId="WW8Num11z1">
    <w:name w:val="WW8Num11z1"/>
    <w:rsid w:val="00E53F18"/>
  </w:style>
  <w:style w:type="character" w:customStyle="1" w:styleId="WW8Num11z2">
    <w:name w:val="WW8Num11z2"/>
    <w:rsid w:val="00E53F18"/>
  </w:style>
  <w:style w:type="character" w:customStyle="1" w:styleId="WW8Num11z3">
    <w:name w:val="WW8Num11z3"/>
    <w:rsid w:val="00E53F18"/>
  </w:style>
  <w:style w:type="character" w:customStyle="1" w:styleId="WW8Num11z4">
    <w:name w:val="WW8Num11z4"/>
    <w:rsid w:val="00E53F18"/>
  </w:style>
  <w:style w:type="character" w:customStyle="1" w:styleId="WW8Num11z5">
    <w:name w:val="WW8Num11z5"/>
    <w:rsid w:val="00E53F18"/>
  </w:style>
  <w:style w:type="character" w:customStyle="1" w:styleId="WW8Num11z6">
    <w:name w:val="WW8Num11z6"/>
    <w:rsid w:val="00E53F18"/>
  </w:style>
  <w:style w:type="character" w:customStyle="1" w:styleId="WW8Num11z7">
    <w:name w:val="WW8Num11z7"/>
    <w:rsid w:val="00E53F18"/>
  </w:style>
  <w:style w:type="character" w:customStyle="1" w:styleId="WW8Num11z8">
    <w:name w:val="WW8Num11z8"/>
    <w:rsid w:val="00E53F18"/>
  </w:style>
  <w:style w:type="character" w:customStyle="1" w:styleId="WW8Num12z0">
    <w:name w:val="WW8Num12z0"/>
    <w:rsid w:val="00E53F18"/>
  </w:style>
  <w:style w:type="character" w:customStyle="1" w:styleId="WW8Num12z1">
    <w:name w:val="WW8Num12z1"/>
    <w:rsid w:val="00E53F18"/>
  </w:style>
  <w:style w:type="character" w:customStyle="1" w:styleId="WW8Num12z2">
    <w:name w:val="WW8Num12z2"/>
    <w:rsid w:val="00E53F18"/>
  </w:style>
  <w:style w:type="character" w:customStyle="1" w:styleId="WW8Num12z3">
    <w:name w:val="WW8Num12z3"/>
    <w:rsid w:val="00E53F18"/>
  </w:style>
  <w:style w:type="character" w:customStyle="1" w:styleId="WW8Num12z4">
    <w:name w:val="WW8Num12z4"/>
    <w:rsid w:val="00E53F18"/>
  </w:style>
  <w:style w:type="character" w:customStyle="1" w:styleId="WW8Num12z5">
    <w:name w:val="WW8Num12z5"/>
    <w:rsid w:val="00E53F18"/>
  </w:style>
  <w:style w:type="character" w:customStyle="1" w:styleId="WW8Num12z6">
    <w:name w:val="WW8Num12z6"/>
    <w:rsid w:val="00E53F18"/>
  </w:style>
  <w:style w:type="character" w:customStyle="1" w:styleId="WW8Num12z7">
    <w:name w:val="WW8Num12z7"/>
    <w:rsid w:val="00E53F18"/>
  </w:style>
  <w:style w:type="character" w:customStyle="1" w:styleId="WW8Num12z8">
    <w:name w:val="WW8Num12z8"/>
    <w:rsid w:val="00E53F18"/>
  </w:style>
  <w:style w:type="character" w:customStyle="1" w:styleId="20">
    <w:name w:val="Προεπιλεγμένη γραμματοσειρά2"/>
    <w:rsid w:val="00E53F18"/>
  </w:style>
  <w:style w:type="character" w:customStyle="1" w:styleId="10">
    <w:name w:val="Προεπιλεγμένη γραμματοσειρά1"/>
    <w:rsid w:val="00E53F18"/>
  </w:style>
  <w:style w:type="character" w:customStyle="1" w:styleId="5">
    <w:name w:val="Προεπιλεγμένη γραμματοσειρά5"/>
    <w:rsid w:val="00E53F18"/>
  </w:style>
  <w:style w:type="character" w:styleId="-">
    <w:name w:val="Hyperlink"/>
    <w:rsid w:val="00E53F18"/>
    <w:rPr>
      <w:color w:val="0000FF"/>
      <w:u w:val="single"/>
    </w:rPr>
  </w:style>
  <w:style w:type="character" w:customStyle="1" w:styleId="Char">
    <w:name w:val="Κεφαλίδα Char"/>
    <w:rsid w:val="00E53F18"/>
    <w:rPr>
      <w:rFonts w:ascii="Calibri" w:eastAsia="Times New Roman" w:hAnsi="Calibri" w:cs="Times New Roman"/>
    </w:rPr>
  </w:style>
  <w:style w:type="character" w:customStyle="1" w:styleId="Char1">
    <w:name w:val="Κεφαλίδα Char1"/>
    <w:rsid w:val="00E53F18"/>
    <w:rPr>
      <w:rFonts w:ascii="Calibri" w:eastAsia="Calibri" w:hAnsi="Calibri" w:cs="Times New Roman"/>
    </w:rPr>
  </w:style>
  <w:style w:type="character" w:customStyle="1" w:styleId="Char0">
    <w:name w:val="Κείμενο πλαισίου Char"/>
    <w:rsid w:val="00E53F18"/>
    <w:rPr>
      <w:rFonts w:ascii="Tahoma" w:eastAsia="Times New Roman" w:hAnsi="Tahoma" w:cs="Tahoma"/>
      <w:sz w:val="16"/>
      <w:szCs w:val="16"/>
    </w:rPr>
  </w:style>
  <w:style w:type="character" w:customStyle="1" w:styleId="1Char">
    <w:name w:val="Επικεφαλίδα 1 Char"/>
    <w:rsid w:val="00E53F18"/>
    <w:rPr>
      <w:rFonts w:ascii="Candara" w:eastAsia="Times New Roman" w:hAnsi="Candara" w:cs="Candara"/>
      <w:b/>
      <w:bCs/>
      <w:sz w:val="26"/>
      <w:szCs w:val="22"/>
    </w:rPr>
  </w:style>
  <w:style w:type="character" w:customStyle="1" w:styleId="Char2">
    <w:name w:val="Υποσέλιδο Char"/>
    <w:rsid w:val="00E53F18"/>
    <w:rPr>
      <w:rFonts w:eastAsia="Times New Roman"/>
      <w:sz w:val="22"/>
      <w:szCs w:val="22"/>
    </w:rPr>
  </w:style>
  <w:style w:type="character" w:customStyle="1" w:styleId="2Char">
    <w:name w:val="Επικεφαλίδα 2 Char"/>
    <w:rsid w:val="00E53F18"/>
    <w:rPr>
      <w:rFonts w:ascii="Candara" w:hAnsi="Candara" w:cs="Candara"/>
      <w:b/>
      <w:bCs/>
      <w:color w:val="000000"/>
      <w:sz w:val="24"/>
      <w:szCs w:val="26"/>
    </w:rPr>
  </w:style>
  <w:style w:type="character" w:customStyle="1" w:styleId="3Char">
    <w:name w:val="Επικεφαλίδα 3 Char"/>
    <w:rsid w:val="00E53F18"/>
    <w:rPr>
      <w:rFonts w:ascii="Candara" w:hAnsi="Candara" w:cs="Candara"/>
      <w:b/>
      <w:bCs/>
      <w:i/>
      <w:sz w:val="22"/>
      <w:szCs w:val="22"/>
    </w:rPr>
  </w:style>
  <w:style w:type="character" w:customStyle="1" w:styleId="ListLabel1">
    <w:name w:val="ListLabel 1"/>
    <w:rsid w:val="00E53F18"/>
    <w:rPr>
      <w:rFonts w:cs="Courier New"/>
    </w:rPr>
  </w:style>
  <w:style w:type="character" w:customStyle="1" w:styleId="a4">
    <w:name w:val="Χαρακτήρες αρίθμησης"/>
    <w:rsid w:val="00E53F18"/>
  </w:style>
  <w:style w:type="character" w:customStyle="1" w:styleId="a5">
    <w:name w:val="Χαρακτήρες υποσημείωσης"/>
    <w:rsid w:val="00E53F18"/>
  </w:style>
  <w:style w:type="character" w:styleId="a6">
    <w:name w:val="footnote reference"/>
    <w:rsid w:val="00E53F18"/>
    <w:rPr>
      <w:vertAlign w:val="superscript"/>
    </w:rPr>
  </w:style>
  <w:style w:type="character" w:customStyle="1" w:styleId="a7">
    <w:name w:val="Κουκκίδες"/>
    <w:rsid w:val="00E53F18"/>
    <w:rPr>
      <w:rFonts w:ascii="OpenSymbol" w:eastAsia="OpenSymbol" w:hAnsi="OpenSymbol" w:cs="OpenSymbol"/>
    </w:rPr>
  </w:style>
  <w:style w:type="character" w:customStyle="1" w:styleId="WW8Num20z0">
    <w:name w:val="WW8Num20z0"/>
    <w:rsid w:val="00E53F18"/>
    <w:rPr>
      <w:rFonts w:ascii="Times New Roman" w:hAnsi="Times New Roman" w:cs="Times New Roman"/>
      <w:sz w:val="22"/>
      <w:szCs w:val="24"/>
    </w:rPr>
  </w:style>
  <w:style w:type="character" w:customStyle="1" w:styleId="WW8Num20z1">
    <w:name w:val="WW8Num20z1"/>
    <w:rsid w:val="00E53F18"/>
  </w:style>
  <w:style w:type="character" w:customStyle="1" w:styleId="WW8Num20z2">
    <w:name w:val="WW8Num20z2"/>
    <w:rsid w:val="00E53F18"/>
  </w:style>
  <w:style w:type="character" w:customStyle="1" w:styleId="WW8Num20z3">
    <w:name w:val="WW8Num20z3"/>
    <w:rsid w:val="00E53F18"/>
  </w:style>
  <w:style w:type="character" w:customStyle="1" w:styleId="WW8Num20z4">
    <w:name w:val="WW8Num20z4"/>
    <w:rsid w:val="00E53F18"/>
  </w:style>
  <w:style w:type="character" w:customStyle="1" w:styleId="WW8Num20z5">
    <w:name w:val="WW8Num20z5"/>
    <w:rsid w:val="00E53F18"/>
  </w:style>
  <w:style w:type="character" w:customStyle="1" w:styleId="WW8Num20z6">
    <w:name w:val="WW8Num20z6"/>
    <w:rsid w:val="00E53F18"/>
  </w:style>
  <w:style w:type="character" w:customStyle="1" w:styleId="WW8Num20z7">
    <w:name w:val="WW8Num20z7"/>
    <w:rsid w:val="00E53F18"/>
  </w:style>
  <w:style w:type="character" w:customStyle="1" w:styleId="WW8Num20z8">
    <w:name w:val="WW8Num20z8"/>
    <w:rsid w:val="00E53F18"/>
  </w:style>
  <w:style w:type="character" w:customStyle="1" w:styleId="WW8Num21z0">
    <w:name w:val="WW8Num21z0"/>
    <w:rsid w:val="00E53F18"/>
    <w:rPr>
      <w:rFonts w:ascii="Times New Roman" w:hAnsi="Times New Roman" w:cs="Times New Roman"/>
    </w:rPr>
  </w:style>
  <w:style w:type="character" w:customStyle="1" w:styleId="WW8Num21z1">
    <w:name w:val="WW8Num21z1"/>
    <w:rsid w:val="00E53F18"/>
  </w:style>
  <w:style w:type="character" w:customStyle="1" w:styleId="WW8Num21z2">
    <w:name w:val="WW8Num21z2"/>
    <w:rsid w:val="00E53F18"/>
  </w:style>
  <w:style w:type="character" w:customStyle="1" w:styleId="WW8Num21z3">
    <w:name w:val="WW8Num21z3"/>
    <w:rsid w:val="00E53F18"/>
  </w:style>
  <w:style w:type="character" w:customStyle="1" w:styleId="WW8Num21z4">
    <w:name w:val="WW8Num21z4"/>
    <w:rsid w:val="00E53F18"/>
  </w:style>
  <w:style w:type="character" w:customStyle="1" w:styleId="WW8Num21z5">
    <w:name w:val="WW8Num21z5"/>
    <w:rsid w:val="00E53F18"/>
  </w:style>
  <w:style w:type="character" w:customStyle="1" w:styleId="WW8Num21z6">
    <w:name w:val="WW8Num21z6"/>
    <w:rsid w:val="00E53F18"/>
  </w:style>
  <w:style w:type="character" w:customStyle="1" w:styleId="WW8Num21z7">
    <w:name w:val="WW8Num21z7"/>
    <w:rsid w:val="00E53F18"/>
  </w:style>
  <w:style w:type="character" w:customStyle="1" w:styleId="WW8Num21z8">
    <w:name w:val="WW8Num21z8"/>
    <w:rsid w:val="00E53F18"/>
  </w:style>
  <w:style w:type="character" w:customStyle="1" w:styleId="WW8Num23z0">
    <w:name w:val="WW8Num23z0"/>
    <w:rsid w:val="00E53F18"/>
  </w:style>
  <w:style w:type="character" w:customStyle="1" w:styleId="WW8Num23z1">
    <w:name w:val="WW8Num23z1"/>
    <w:rsid w:val="00E53F18"/>
  </w:style>
  <w:style w:type="character" w:customStyle="1" w:styleId="WW8Num23z2">
    <w:name w:val="WW8Num23z2"/>
    <w:rsid w:val="00E53F18"/>
  </w:style>
  <w:style w:type="character" w:customStyle="1" w:styleId="WW8Num23z3">
    <w:name w:val="WW8Num23z3"/>
    <w:rsid w:val="00E53F18"/>
  </w:style>
  <w:style w:type="character" w:customStyle="1" w:styleId="WW8Num23z4">
    <w:name w:val="WW8Num23z4"/>
    <w:rsid w:val="00E53F18"/>
  </w:style>
  <w:style w:type="character" w:customStyle="1" w:styleId="WW8Num23z5">
    <w:name w:val="WW8Num23z5"/>
    <w:rsid w:val="00E53F18"/>
  </w:style>
  <w:style w:type="character" w:customStyle="1" w:styleId="WW8Num23z6">
    <w:name w:val="WW8Num23z6"/>
    <w:rsid w:val="00E53F18"/>
  </w:style>
  <w:style w:type="character" w:customStyle="1" w:styleId="WW8Num23z7">
    <w:name w:val="WW8Num23z7"/>
    <w:rsid w:val="00E53F18"/>
  </w:style>
  <w:style w:type="character" w:customStyle="1" w:styleId="WW8Num23z8">
    <w:name w:val="WW8Num23z8"/>
    <w:rsid w:val="00E53F18"/>
  </w:style>
  <w:style w:type="character" w:customStyle="1" w:styleId="a8">
    <w:name w:val="Σύμβολο υποσημείωσης"/>
    <w:rsid w:val="00E53F18"/>
    <w:rPr>
      <w:vertAlign w:val="superscript"/>
    </w:rPr>
  </w:style>
  <w:style w:type="character" w:customStyle="1" w:styleId="DeltaViewInsertion">
    <w:name w:val="DeltaView Insertion"/>
    <w:rsid w:val="00E53F18"/>
    <w:rPr>
      <w:b/>
      <w:i/>
      <w:spacing w:val="0"/>
      <w:lang w:val="el-GR"/>
    </w:rPr>
  </w:style>
  <w:style w:type="character" w:customStyle="1" w:styleId="NormalBoldChar">
    <w:name w:val="NormalBold Char"/>
    <w:rsid w:val="00E53F18"/>
    <w:rPr>
      <w:rFonts w:ascii="Times New Roman" w:eastAsia="Times New Roman" w:hAnsi="Times New Roman" w:cs="Times New Roman"/>
      <w:b/>
      <w:sz w:val="24"/>
      <w:lang w:val="el-GR"/>
    </w:rPr>
  </w:style>
  <w:style w:type="character" w:customStyle="1" w:styleId="a9">
    <w:name w:val="Χαρακτήρες σημείωσης τέλους"/>
    <w:rsid w:val="00E53F18"/>
    <w:rPr>
      <w:vertAlign w:val="superscript"/>
    </w:rPr>
  </w:style>
  <w:style w:type="character" w:customStyle="1" w:styleId="WW-">
    <w:name w:val="WW-Χαρακτήρες σημείωσης τέλους"/>
    <w:rsid w:val="00E53F18"/>
  </w:style>
  <w:style w:type="character" w:styleId="aa">
    <w:name w:val="endnote reference"/>
    <w:rsid w:val="00E53F18"/>
    <w:rPr>
      <w:vertAlign w:val="superscript"/>
    </w:rPr>
  </w:style>
  <w:style w:type="paragraph" w:customStyle="1" w:styleId="ab">
    <w:name w:val="Επικεφαλίδα"/>
    <w:basedOn w:val="a"/>
    <w:next w:val="a0"/>
    <w:rsid w:val="00E53F18"/>
    <w:pPr>
      <w:keepNext/>
      <w:spacing w:before="240" w:after="120"/>
    </w:pPr>
    <w:rPr>
      <w:rFonts w:ascii="Arial" w:eastAsia="Microsoft YaHei" w:hAnsi="Arial" w:cs="Mangal"/>
      <w:sz w:val="28"/>
      <w:szCs w:val="28"/>
    </w:rPr>
  </w:style>
  <w:style w:type="paragraph" w:styleId="a0">
    <w:name w:val="Body Text"/>
    <w:basedOn w:val="a"/>
    <w:rsid w:val="00E53F18"/>
    <w:pPr>
      <w:spacing w:after="120"/>
    </w:pPr>
  </w:style>
  <w:style w:type="paragraph" w:styleId="ac">
    <w:name w:val="List"/>
    <w:basedOn w:val="a0"/>
    <w:rsid w:val="00E53F18"/>
    <w:rPr>
      <w:rFonts w:cs="Mangal"/>
    </w:rPr>
  </w:style>
  <w:style w:type="paragraph" w:styleId="ad">
    <w:name w:val="caption"/>
    <w:basedOn w:val="a"/>
    <w:qFormat/>
    <w:rsid w:val="00E53F18"/>
    <w:pPr>
      <w:suppressLineNumbers/>
      <w:spacing w:before="120" w:after="120"/>
    </w:pPr>
    <w:rPr>
      <w:rFonts w:cs="Mangal"/>
      <w:i/>
      <w:iCs/>
      <w:sz w:val="24"/>
      <w:szCs w:val="24"/>
    </w:rPr>
  </w:style>
  <w:style w:type="paragraph" w:customStyle="1" w:styleId="ae">
    <w:name w:val="Ευρετήριο"/>
    <w:basedOn w:val="a"/>
    <w:rsid w:val="00E53F18"/>
    <w:pPr>
      <w:suppressLineNumbers/>
    </w:pPr>
    <w:rPr>
      <w:rFonts w:cs="Mangal"/>
    </w:rPr>
  </w:style>
  <w:style w:type="paragraph" w:customStyle="1" w:styleId="40">
    <w:name w:val="Λεζάντα4"/>
    <w:basedOn w:val="a"/>
    <w:rsid w:val="00E53F18"/>
    <w:pPr>
      <w:suppressLineNumbers/>
      <w:spacing w:before="120" w:after="120"/>
    </w:pPr>
    <w:rPr>
      <w:rFonts w:cs="Mangal"/>
      <w:i/>
      <w:iCs/>
      <w:sz w:val="24"/>
      <w:szCs w:val="24"/>
    </w:rPr>
  </w:style>
  <w:style w:type="paragraph" w:customStyle="1" w:styleId="31">
    <w:name w:val="Λεζάντα3"/>
    <w:basedOn w:val="a"/>
    <w:rsid w:val="00E53F18"/>
    <w:pPr>
      <w:suppressLineNumbers/>
      <w:spacing w:before="120" w:after="120"/>
    </w:pPr>
    <w:rPr>
      <w:rFonts w:cs="Mangal"/>
      <w:i/>
      <w:iCs/>
      <w:sz w:val="24"/>
      <w:szCs w:val="24"/>
    </w:rPr>
  </w:style>
  <w:style w:type="paragraph" w:customStyle="1" w:styleId="21">
    <w:name w:val="Λεζάντα2"/>
    <w:basedOn w:val="a"/>
    <w:rsid w:val="00E53F18"/>
    <w:pPr>
      <w:suppressLineNumbers/>
      <w:spacing w:before="120" w:after="120"/>
    </w:pPr>
    <w:rPr>
      <w:rFonts w:cs="Mangal"/>
      <w:i/>
      <w:iCs/>
      <w:sz w:val="24"/>
      <w:szCs w:val="24"/>
    </w:rPr>
  </w:style>
  <w:style w:type="paragraph" w:customStyle="1" w:styleId="11">
    <w:name w:val="Λεζάντα1"/>
    <w:basedOn w:val="a"/>
    <w:rsid w:val="00E53F18"/>
    <w:pPr>
      <w:suppressLineNumbers/>
      <w:spacing w:before="120" w:after="120"/>
    </w:pPr>
    <w:rPr>
      <w:rFonts w:cs="Mangal"/>
      <w:i/>
      <w:iCs/>
      <w:sz w:val="24"/>
      <w:szCs w:val="24"/>
    </w:rPr>
  </w:style>
  <w:style w:type="paragraph" w:styleId="af">
    <w:name w:val="header"/>
    <w:basedOn w:val="a"/>
    <w:rsid w:val="00E53F18"/>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53F18"/>
    <w:pPr>
      <w:spacing w:after="0" w:line="100" w:lineRule="atLeast"/>
      <w:ind w:left="-568" w:right="-355" w:firstLine="284"/>
    </w:pPr>
    <w:rPr>
      <w:rFonts w:ascii="Arial" w:hAnsi="Arial" w:cs="Arial"/>
      <w:b/>
      <w:sz w:val="24"/>
      <w:szCs w:val="20"/>
    </w:rPr>
  </w:style>
  <w:style w:type="paragraph" w:customStyle="1" w:styleId="13">
    <w:name w:val="Χωρίς διάστιχο1"/>
    <w:rsid w:val="00E53F18"/>
    <w:pPr>
      <w:suppressAutoHyphens/>
    </w:pPr>
    <w:rPr>
      <w:rFonts w:ascii="Calibri" w:eastAsia="Arial" w:hAnsi="Calibri" w:cs="Calibri"/>
      <w:kern w:val="1"/>
      <w:sz w:val="22"/>
      <w:szCs w:val="22"/>
      <w:lang w:eastAsia="zh-CN"/>
    </w:rPr>
  </w:style>
  <w:style w:type="paragraph" w:customStyle="1" w:styleId="GRHelvA">
    <w:name w:val="GR Helv Aπλό"/>
    <w:basedOn w:val="a"/>
    <w:rsid w:val="00E53F18"/>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53F18"/>
    <w:pPr>
      <w:spacing w:after="0" w:line="100" w:lineRule="atLeast"/>
    </w:pPr>
    <w:rPr>
      <w:rFonts w:ascii="Tahoma" w:hAnsi="Tahoma" w:cs="Tahoma"/>
      <w:sz w:val="16"/>
      <w:szCs w:val="16"/>
    </w:rPr>
  </w:style>
  <w:style w:type="paragraph" w:customStyle="1" w:styleId="15">
    <w:name w:val="Παράγραφος λίστας1"/>
    <w:basedOn w:val="a"/>
    <w:rsid w:val="00E53F18"/>
    <w:pPr>
      <w:spacing w:after="0"/>
      <w:ind w:left="720" w:firstLine="0"/>
      <w:jc w:val="left"/>
    </w:pPr>
    <w:rPr>
      <w:rFonts w:eastAsia="Calibri"/>
    </w:rPr>
  </w:style>
  <w:style w:type="paragraph" w:styleId="af0">
    <w:name w:val="footer"/>
    <w:basedOn w:val="a"/>
    <w:rsid w:val="00E53F18"/>
    <w:pPr>
      <w:suppressLineNumbers/>
      <w:tabs>
        <w:tab w:val="center" w:pos="4153"/>
        <w:tab w:val="right" w:pos="8306"/>
      </w:tabs>
      <w:spacing w:after="0" w:line="100" w:lineRule="atLeast"/>
    </w:pPr>
    <w:rPr>
      <w:sz w:val="16"/>
    </w:rPr>
  </w:style>
  <w:style w:type="paragraph" w:customStyle="1" w:styleId="Web1">
    <w:name w:val="Κανονικό (Web)1"/>
    <w:basedOn w:val="a"/>
    <w:rsid w:val="00E53F1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53F18"/>
    <w:pPr>
      <w:suppressLineNumbers/>
    </w:pPr>
  </w:style>
  <w:style w:type="paragraph" w:customStyle="1" w:styleId="af2">
    <w:name w:val="Επικεφαλίδα πίνακα"/>
    <w:basedOn w:val="af1"/>
    <w:rsid w:val="00E53F18"/>
    <w:pPr>
      <w:jc w:val="center"/>
    </w:pPr>
    <w:rPr>
      <w:b/>
      <w:bCs/>
    </w:rPr>
  </w:style>
  <w:style w:type="paragraph" w:styleId="af3">
    <w:name w:val="footnote text"/>
    <w:basedOn w:val="a"/>
    <w:rsid w:val="00E53F1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53F18"/>
    <w:pPr>
      <w:widowControl w:val="0"/>
      <w:suppressAutoHyphens/>
    </w:pPr>
    <w:rPr>
      <w:rFonts w:eastAsia="SimSun" w:cs="Mangal"/>
      <w:sz w:val="24"/>
      <w:szCs w:val="24"/>
      <w:lang w:eastAsia="zh-CN" w:bidi="hi-IN"/>
    </w:rPr>
  </w:style>
  <w:style w:type="paragraph" w:customStyle="1" w:styleId="af4">
    <w:name w:val="Παραθέσεις"/>
    <w:basedOn w:val="a"/>
    <w:rsid w:val="00E53F18"/>
  </w:style>
  <w:style w:type="paragraph" w:styleId="af5">
    <w:name w:val="Title"/>
    <w:basedOn w:val="ab"/>
    <w:next w:val="a0"/>
    <w:qFormat/>
    <w:rsid w:val="00E53F18"/>
  </w:style>
  <w:style w:type="paragraph" w:styleId="af6">
    <w:name w:val="Subtitle"/>
    <w:basedOn w:val="ab"/>
    <w:next w:val="a0"/>
    <w:qFormat/>
    <w:rsid w:val="00E53F18"/>
  </w:style>
  <w:style w:type="paragraph" w:customStyle="1" w:styleId="af7">
    <w:name w:val="Προμορφοποιημένο κείμενο"/>
    <w:basedOn w:val="a"/>
    <w:rsid w:val="00E53F18"/>
  </w:style>
  <w:style w:type="paragraph" w:customStyle="1" w:styleId="af8">
    <w:name w:val="Οριζόντια γραμμή"/>
    <w:basedOn w:val="a"/>
    <w:next w:val="a0"/>
    <w:rsid w:val="00E53F18"/>
  </w:style>
  <w:style w:type="paragraph" w:customStyle="1" w:styleId="Pagedecouverture">
    <w:name w:val="Page de couverture"/>
    <w:basedOn w:val="a"/>
    <w:next w:val="a"/>
    <w:rsid w:val="00E53F18"/>
    <w:pPr>
      <w:spacing w:after="0"/>
    </w:pPr>
  </w:style>
  <w:style w:type="paragraph" w:customStyle="1" w:styleId="PartTitle">
    <w:name w:val="PartTitle"/>
    <w:basedOn w:val="a"/>
    <w:next w:val="ChapterTitle"/>
    <w:rsid w:val="00E53F18"/>
    <w:pPr>
      <w:keepNext/>
      <w:pageBreakBefore/>
      <w:spacing w:before="120" w:after="360"/>
      <w:jc w:val="center"/>
    </w:pPr>
    <w:rPr>
      <w:b/>
      <w:sz w:val="36"/>
    </w:rPr>
  </w:style>
  <w:style w:type="paragraph" w:customStyle="1" w:styleId="ChapterTitle">
    <w:name w:val="ChapterTitle"/>
    <w:basedOn w:val="a"/>
    <w:next w:val="a"/>
    <w:rsid w:val="00E53F18"/>
    <w:pPr>
      <w:keepNext/>
      <w:spacing w:before="120" w:after="360"/>
      <w:ind w:firstLine="0"/>
      <w:jc w:val="center"/>
    </w:pPr>
    <w:rPr>
      <w:b/>
    </w:rPr>
  </w:style>
  <w:style w:type="paragraph" w:customStyle="1" w:styleId="Titrearticle">
    <w:name w:val="Titre article"/>
    <w:basedOn w:val="a"/>
    <w:next w:val="a"/>
    <w:rsid w:val="00E53F18"/>
    <w:pPr>
      <w:keepNext/>
      <w:spacing w:before="360" w:after="120"/>
      <w:jc w:val="center"/>
    </w:pPr>
    <w:rPr>
      <w:i/>
    </w:rPr>
  </w:style>
  <w:style w:type="paragraph" w:customStyle="1" w:styleId="Point0">
    <w:name w:val="Point 0"/>
    <w:basedOn w:val="a"/>
    <w:rsid w:val="00E53F18"/>
    <w:pPr>
      <w:ind w:left="850" w:hanging="850"/>
    </w:pPr>
  </w:style>
  <w:style w:type="paragraph" w:customStyle="1" w:styleId="Tiret0">
    <w:name w:val="Tiret 0"/>
    <w:basedOn w:val="Point0"/>
    <w:rsid w:val="00E53F18"/>
    <w:pPr>
      <w:numPr>
        <w:numId w:val="5"/>
      </w:numPr>
    </w:pPr>
  </w:style>
  <w:style w:type="paragraph" w:customStyle="1" w:styleId="Point1">
    <w:name w:val="Point 1"/>
    <w:basedOn w:val="a"/>
    <w:rsid w:val="00E53F18"/>
    <w:pPr>
      <w:ind w:left="1417" w:hanging="567"/>
    </w:pPr>
  </w:style>
  <w:style w:type="paragraph" w:customStyle="1" w:styleId="Tiret1">
    <w:name w:val="Tiret 1"/>
    <w:basedOn w:val="Point1"/>
    <w:rsid w:val="00E53F18"/>
    <w:pPr>
      <w:numPr>
        <w:numId w:val="6"/>
      </w:numPr>
    </w:pPr>
  </w:style>
  <w:style w:type="paragraph" w:customStyle="1" w:styleId="SectionTitle">
    <w:name w:val="SectionTitle"/>
    <w:basedOn w:val="a"/>
    <w:next w:val="1"/>
    <w:rsid w:val="00E53F18"/>
    <w:pPr>
      <w:keepNext/>
      <w:spacing w:before="120" w:after="360"/>
      <w:jc w:val="center"/>
    </w:pPr>
    <w:rPr>
      <w:b/>
      <w:smallCaps/>
      <w:sz w:val="28"/>
    </w:rPr>
  </w:style>
  <w:style w:type="paragraph" w:customStyle="1" w:styleId="Text1">
    <w:name w:val="Text 1"/>
    <w:basedOn w:val="a"/>
    <w:rsid w:val="00E53F18"/>
    <w:pPr>
      <w:ind w:left="850" w:firstLine="0"/>
    </w:pPr>
  </w:style>
  <w:style w:type="paragraph" w:customStyle="1" w:styleId="NumPar1">
    <w:name w:val="NumPar 1"/>
    <w:basedOn w:val="a"/>
    <w:next w:val="Text1"/>
    <w:rsid w:val="00E53F18"/>
    <w:pPr>
      <w:numPr>
        <w:numId w:val="7"/>
      </w:numPr>
    </w:pPr>
  </w:style>
  <w:style w:type="paragraph" w:customStyle="1" w:styleId="NormalLeft">
    <w:name w:val="Normal Left"/>
    <w:basedOn w:val="a"/>
    <w:rsid w:val="00E53F18"/>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06394B"/>
    <w:pPr>
      <w:spacing w:after="0" w:line="240" w:lineRule="auto"/>
    </w:pPr>
    <w:rPr>
      <w:rFonts w:ascii="Segoe UI" w:hAnsi="Segoe UI" w:cs="Segoe UI"/>
      <w:sz w:val="18"/>
      <w:szCs w:val="18"/>
    </w:rPr>
  </w:style>
  <w:style w:type="character" w:customStyle="1" w:styleId="Char10">
    <w:name w:val="Κείμενο πλαισίου Char1"/>
    <w:basedOn w:val="a1"/>
    <w:link w:val="afa"/>
    <w:uiPriority w:val="99"/>
    <w:semiHidden/>
    <w:rsid w:val="0006394B"/>
    <w:rPr>
      <w:rFonts w:ascii="Segoe UI" w:hAnsi="Segoe UI" w:cs="Segoe UI"/>
      <w:kern w:val="1"/>
      <w:sz w:val="18"/>
      <w:szCs w:val="18"/>
      <w:lang w:eastAsia="zh-CN"/>
    </w:rPr>
  </w:style>
  <w:style w:type="paragraph" w:styleId="afb">
    <w:name w:val="List Paragraph"/>
    <w:basedOn w:val="a"/>
    <w:uiPriority w:val="34"/>
    <w:qFormat/>
    <w:rsid w:val="00BE6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17EC-F170-4FDA-A91E-0017A8FF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2553</Words>
  <Characters>13788</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amalia</cp:lastModifiedBy>
  <cp:revision>6</cp:revision>
  <cp:lastPrinted>2017-05-09T10:15:00Z</cp:lastPrinted>
  <dcterms:created xsi:type="dcterms:W3CDTF">2017-05-09T10:49:00Z</dcterms:created>
  <dcterms:modified xsi:type="dcterms:W3CDTF">2017-05-29T06:50:00Z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