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FA" w:rsidRPr="00A240CB" w:rsidRDefault="00D56DFA" w:rsidP="00D56DFA">
      <w:pPr>
        <w:pBdr>
          <w:top w:val="dashSmallGap" w:sz="4" w:space="1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shd w:val="clear" w:color="auto" w:fill="E0E0E0"/>
        <w:spacing w:before="80" w:after="80"/>
        <w:ind w:left="567" w:hanging="567"/>
        <w:jc w:val="center"/>
        <w:rPr>
          <w:rFonts w:cs="Tahoma"/>
          <w:b/>
          <w:sz w:val="28"/>
          <w:szCs w:val="28"/>
          <w:u w:val="single"/>
        </w:rPr>
      </w:pPr>
      <w:r w:rsidRPr="00A240CB">
        <w:rPr>
          <w:rFonts w:cs="Tahoma"/>
          <w:b/>
          <w:sz w:val="28"/>
          <w:szCs w:val="28"/>
          <w:u w:val="single"/>
        </w:rPr>
        <w:t>ΠΑΡΑΡΤΗΜΑ Δ</w:t>
      </w:r>
      <w:r w:rsidRPr="00A240CB">
        <w:rPr>
          <w:rFonts w:cs="Tahoma"/>
          <w:b/>
          <w:sz w:val="28"/>
          <w:szCs w:val="28"/>
          <w:u w:val="single"/>
        </w:rPr>
        <w:sym w:font="Symbol" w:char="F0A2"/>
      </w:r>
    </w:p>
    <w:p w:rsidR="00D56DFA" w:rsidRPr="00A240CB" w:rsidRDefault="00D56DFA" w:rsidP="00D56DFA">
      <w:pPr>
        <w:pBdr>
          <w:top w:val="dashSmallGap" w:sz="4" w:space="1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shd w:val="clear" w:color="auto" w:fill="E0E0E0"/>
        <w:spacing w:before="80" w:after="80"/>
        <w:jc w:val="center"/>
        <w:rPr>
          <w:rFonts w:cs="Tahoma"/>
          <w:b/>
          <w:sz w:val="28"/>
          <w:szCs w:val="28"/>
        </w:rPr>
      </w:pPr>
    </w:p>
    <w:p w:rsidR="00D56DFA" w:rsidRPr="00A240CB" w:rsidRDefault="00D56DFA" w:rsidP="00D56DFA">
      <w:pPr>
        <w:pStyle w:val="20"/>
        <w:pBdr>
          <w:top w:val="dashSmallGap" w:sz="4" w:space="1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shd w:val="clear" w:color="auto" w:fill="E0E0E0"/>
        <w:spacing w:after="0" w:line="240" w:lineRule="auto"/>
        <w:jc w:val="center"/>
        <w:rPr>
          <w:rFonts w:cs="Tahoma"/>
          <w:b/>
          <w:sz w:val="28"/>
          <w:szCs w:val="28"/>
        </w:rPr>
      </w:pPr>
      <w:r w:rsidRPr="00A240CB">
        <w:rPr>
          <w:rFonts w:cs="Tahoma"/>
          <w:b/>
          <w:sz w:val="28"/>
          <w:szCs w:val="28"/>
        </w:rPr>
        <w:t xml:space="preserve">ΚΡΙΤΗΡΙΑ ΑΝΑΘΕΣΗΣ – ΑΞΙΟΛΟΓΗΣΗΣ </w:t>
      </w:r>
    </w:p>
    <w:p w:rsidR="00D56DFA" w:rsidRPr="00A240CB" w:rsidRDefault="00D56DFA" w:rsidP="00D56DFA">
      <w:pPr>
        <w:pStyle w:val="20"/>
        <w:pBdr>
          <w:top w:val="dashSmallGap" w:sz="4" w:space="1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shd w:val="clear" w:color="auto" w:fill="E0E0E0"/>
        <w:spacing w:after="0" w:line="240" w:lineRule="auto"/>
        <w:jc w:val="center"/>
        <w:rPr>
          <w:rFonts w:cs="Tahoma"/>
          <w:b/>
          <w:sz w:val="28"/>
          <w:szCs w:val="28"/>
        </w:rPr>
      </w:pPr>
      <w:r w:rsidRPr="00A240CB">
        <w:rPr>
          <w:rFonts w:cs="Tahoma"/>
          <w:b/>
          <w:sz w:val="28"/>
          <w:szCs w:val="28"/>
        </w:rPr>
        <w:t>ΠΡΟΣΦΟΡΩΝ ΜΕ ΚΡΙΤΗΡΙΟ ΚΑΤΑΚΥΡΩΣΗΣ ΤΗ ΧΑΜΗΛΟΤΕΡΗ ΤΙΜΗ  -</w:t>
      </w:r>
    </w:p>
    <w:p w:rsidR="00D56DFA" w:rsidRPr="00A240CB" w:rsidRDefault="00D56DFA" w:rsidP="00D56DFA">
      <w:pPr>
        <w:pStyle w:val="20"/>
        <w:pBdr>
          <w:top w:val="dashSmallGap" w:sz="4" w:space="1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shd w:val="clear" w:color="auto" w:fill="E0E0E0"/>
        <w:spacing w:after="0" w:line="240" w:lineRule="auto"/>
        <w:jc w:val="center"/>
        <w:rPr>
          <w:rFonts w:cs="Tahoma"/>
          <w:b/>
          <w:sz w:val="28"/>
          <w:szCs w:val="28"/>
        </w:rPr>
      </w:pPr>
      <w:r w:rsidRPr="00A240CB">
        <w:rPr>
          <w:rFonts w:cs="Tahoma"/>
          <w:b/>
          <w:sz w:val="28"/>
          <w:szCs w:val="28"/>
        </w:rPr>
        <w:t>ΥΠΟΔΕΙΓΜΑ ΟΙΚΟΝΟΜΙΚΗΣ ΠΡΟΣΦΟΡΑΣ</w:t>
      </w:r>
    </w:p>
    <w:p w:rsidR="00D56DFA" w:rsidRPr="00A240CB" w:rsidRDefault="00D56DFA" w:rsidP="00D56DFA">
      <w:pPr>
        <w:pStyle w:val="20"/>
        <w:pBdr>
          <w:top w:val="dashSmallGap" w:sz="4" w:space="1" w:color="auto" w:shadow="1"/>
          <w:left w:val="dashSmallGap" w:sz="4" w:space="4" w:color="auto" w:shadow="1"/>
          <w:bottom w:val="dashSmallGap" w:sz="4" w:space="1" w:color="auto" w:shadow="1"/>
          <w:right w:val="dashSmallGap" w:sz="4" w:space="4" w:color="auto" w:shadow="1"/>
        </w:pBdr>
        <w:shd w:val="clear" w:color="auto" w:fill="E0E0E0"/>
        <w:jc w:val="center"/>
        <w:rPr>
          <w:rFonts w:cs="Tahoma"/>
          <w:b/>
          <w:sz w:val="28"/>
          <w:szCs w:val="28"/>
        </w:rPr>
      </w:pPr>
    </w:p>
    <w:p w:rsidR="00D56DFA" w:rsidRPr="00A240CB" w:rsidRDefault="00D56DFA" w:rsidP="00D56DFA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jc w:val="center"/>
        <w:rPr>
          <w:rFonts w:cs="Tahoma"/>
          <w:b/>
          <w:sz w:val="28"/>
          <w:szCs w:val="28"/>
          <w:u w:val="single"/>
        </w:rPr>
      </w:pPr>
    </w:p>
    <w:p w:rsidR="00D56DFA" w:rsidRPr="00A240CB" w:rsidRDefault="00D56DFA" w:rsidP="00D56DFA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rPr>
          <w:rFonts w:cs="Tahoma"/>
          <w:b/>
          <w:sz w:val="28"/>
          <w:szCs w:val="28"/>
        </w:rPr>
      </w:pPr>
    </w:p>
    <w:p w:rsidR="00D56DFA" w:rsidRPr="00D56DFA" w:rsidRDefault="00D56DFA" w:rsidP="00D56DFA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ind w:left="284"/>
        <w:jc w:val="both"/>
        <w:rPr>
          <w:rFonts w:ascii="Arial" w:hAnsi="Arial" w:cs="Arial"/>
          <w:sz w:val="22"/>
          <w:szCs w:val="22"/>
          <w:u w:val="single"/>
        </w:rPr>
      </w:pPr>
      <w:r w:rsidRPr="00D56DFA">
        <w:rPr>
          <w:rFonts w:ascii="Arial" w:hAnsi="Arial" w:cs="Arial"/>
          <w:sz w:val="22"/>
          <w:szCs w:val="22"/>
          <w:u w:val="single"/>
        </w:rPr>
        <w:t xml:space="preserve">Η κατακύρωση θα γίνει στον προσφέροντα με </w:t>
      </w:r>
      <w:r w:rsidRPr="00D56DFA">
        <w:rPr>
          <w:rFonts w:ascii="Arial" w:hAnsi="Arial" w:cs="Arial"/>
          <w:b/>
          <w:sz w:val="22"/>
          <w:szCs w:val="22"/>
          <w:u w:val="single"/>
        </w:rPr>
        <w:t xml:space="preserve">τη χαμηλότερη ημερήσια  προσφορά μη συμπεριλαμβανομένου ΦΠΑ για έκαστο δρομολόγιο, </w:t>
      </w:r>
      <w:r w:rsidRPr="00D56DFA">
        <w:rPr>
          <w:rFonts w:ascii="Arial" w:hAnsi="Arial" w:cs="Arial"/>
          <w:sz w:val="22"/>
          <w:szCs w:val="22"/>
          <w:u w:val="single"/>
        </w:rPr>
        <w:t xml:space="preserve">όπως αυτά  περιγράφονται στο Παράρτημα Γ’, </w:t>
      </w:r>
      <w:r w:rsidRPr="00D56DFA">
        <w:rPr>
          <w:rFonts w:ascii="Arial" w:hAnsi="Arial" w:cs="Arial"/>
          <w:b/>
          <w:sz w:val="22"/>
          <w:szCs w:val="22"/>
          <w:u w:val="single"/>
        </w:rPr>
        <w:t>εφόσον καλύπτονται οι τεχνικές προδιαγραφές και οι όροι της Διακήρυξης.</w:t>
      </w:r>
    </w:p>
    <w:p w:rsidR="00D56DFA" w:rsidRPr="00FC37E7" w:rsidRDefault="00D56DFA" w:rsidP="00D56DFA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jc w:val="both"/>
        <w:rPr>
          <w:rFonts w:cs="Tahoma"/>
          <w:u w:val="single"/>
        </w:rPr>
      </w:pPr>
    </w:p>
    <w:p w:rsidR="00D56DFA" w:rsidRPr="00FC37E7" w:rsidRDefault="00D56DFA" w:rsidP="00D56DFA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jc w:val="both"/>
        <w:rPr>
          <w:rFonts w:cs="Tahoma"/>
          <w:u w:val="single"/>
        </w:rPr>
      </w:pPr>
    </w:p>
    <w:p w:rsidR="00D56DFA" w:rsidRPr="00A240CB" w:rsidRDefault="00D56DFA" w:rsidP="00D56DFA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jc w:val="both"/>
        <w:rPr>
          <w:rFonts w:cs="Tahoma"/>
          <w:sz w:val="28"/>
          <w:szCs w:val="28"/>
          <w:u w:val="single"/>
        </w:rPr>
      </w:pPr>
    </w:p>
    <w:p w:rsidR="00D56DFA" w:rsidRPr="00A240CB" w:rsidRDefault="00D56DFA" w:rsidP="00D56DFA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jc w:val="both"/>
        <w:rPr>
          <w:rFonts w:cs="Tahoma"/>
          <w:sz w:val="28"/>
          <w:szCs w:val="28"/>
          <w:u w:val="single"/>
        </w:rPr>
      </w:pPr>
    </w:p>
    <w:p w:rsidR="00D56DFA" w:rsidRPr="00A240CB" w:rsidRDefault="00D56DFA" w:rsidP="00D56DFA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jc w:val="both"/>
        <w:rPr>
          <w:rFonts w:cs="Tahoma"/>
          <w:sz w:val="28"/>
          <w:szCs w:val="28"/>
          <w:u w:val="single"/>
        </w:rPr>
      </w:pPr>
    </w:p>
    <w:p w:rsidR="00D56DFA" w:rsidRPr="00A240CB" w:rsidRDefault="00D56DFA" w:rsidP="00D56DF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7188"/>
        </w:tabs>
        <w:jc w:val="center"/>
        <w:rPr>
          <w:rFonts w:cs="Tahoma"/>
          <w:b/>
          <w:sz w:val="28"/>
          <w:szCs w:val="28"/>
          <w:u w:val="single"/>
        </w:rPr>
      </w:pPr>
      <w:r w:rsidRPr="00A240CB">
        <w:rPr>
          <w:rFonts w:cs="Tahoma"/>
          <w:b/>
          <w:sz w:val="28"/>
          <w:szCs w:val="28"/>
          <w:u w:val="single"/>
        </w:rPr>
        <w:t>ΠΑΡΑΡΤΗΜΑ Δ'</w:t>
      </w:r>
    </w:p>
    <w:p w:rsidR="00D56DFA" w:rsidRPr="00A240CB" w:rsidRDefault="00D56DFA" w:rsidP="00D56DF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7188"/>
        </w:tabs>
        <w:jc w:val="center"/>
        <w:rPr>
          <w:rFonts w:cs="Tahoma"/>
          <w:b/>
          <w:sz w:val="28"/>
          <w:szCs w:val="28"/>
          <w:u w:val="single"/>
        </w:rPr>
      </w:pPr>
    </w:p>
    <w:p w:rsidR="00D56DFA" w:rsidRPr="00A240CB" w:rsidRDefault="00D56DFA" w:rsidP="00D56DF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7188"/>
        </w:tabs>
        <w:jc w:val="center"/>
        <w:rPr>
          <w:rFonts w:cs="Tahoma"/>
          <w:sz w:val="28"/>
          <w:szCs w:val="28"/>
          <w:u w:val="single"/>
        </w:rPr>
      </w:pPr>
      <w:r w:rsidRPr="00A240CB">
        <w:rPr>
          <w:rFonts w:cs="Tahoma"/>
          <w:b/>
          <w:sz w:val="28"/>
          <w:szCs w:val="28"/>
        </w:rPr>
        <w:t xml:space="preserve">ΥΠΟΔΕΙΓΜΑ ΟΙΚΟΝΟΜΙΚΗΣ ΠΡΟΣΦΟΡΑΣ </w:t>
      </w:r>
    </w:p>
    <w:p w:rsidR="00D56DFA" w:rsidRDefault="00D56DFA" w:rsidP="00D56DFA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jc w:val="both"/>
        <w:rPr>
          <w:rFonts w:cs="Tahoma"/>
          <w:sz w:val="22"/>
          <w:szCs w:val="22"/>
          <w:u w:val="single"/>
        </w:rPr>
      </w:pPr>
    </w:p>
    <w:p w:rsidR="00D56DFA" w:rsidRDefault="00D56DFA" w:rsidP="00D56DFA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jc w:val="both"/>
        <w:rPr>
          <w:rFonts w:cs="Tahoma"/>
          <w:sz w:val="22"/>
          <w:szCs w:val="22"/>
          <w:u w:val="single"/>
        </w:rPr>
      </w:pPr>
    </w:p>
    <w:p w:rsidR="00D56DFA" w:rsidRDefault="00D56DFA" w:rsidP="00D56DFA">
      <w:pPr>
        <w:ind w:left="567"/>
        <w:rPr>
          <w:rFonts w:ascii="Arial" w:hAnsi="Arial" w:cs="Arial"/>
          <w:sz w:val="22"/>
          <w:szCs w:val="22"/>
          <w:lang w:eastAsia="ar-SA"/>
        </w:rPr>
      </w:pPr>
    </w:p>
    <w:p w:rsidR="00D56DFA" w:rsidRDefault="00D56DFA">
      <w:pPr>
        <w:rPr>
          <w:rFonts w:ascii="Arial" w:hAnsi="Arial" w:cs="Arial"/>
          <w:sz w:val="22"/>
          <w:szCs w:val="22"/>
          <w:lang w:eastAsia="ar-SA"/>
        </w:rPr>
      </w:pPr>
    </w:p>
    <w:p w:rsidR="00D56DFA" w:rsidRDefault="00D56DFA">
      <w:pPr>
        <w:rPr>
          <w:rFonts w:ascii="Arial" w:hAnsi="Arial" w:cs="Arial"/>
          <w:sz w:val="22"/>
          <w:szCs w:val="22"/>
          <w:lang w:eastAsia="ar-SA"/>
        </w:rPr>
      </w:pPr>
    </w:p>
    <w:p w:rsidR="00D56DFA" w:rsidRDefault="00D56DFA">
      <w:pPr>
        <w:rPr>
          <w:rFonts w:ascii="Arial" w:hAnsi="Arial" w:cs="Arial"/>
          <w:sz w:val="22"/>
          <w:szCs w:val="22"/>
          <w:lang w:eastAsia="ar-SA"/>
        </w:rPr>
      </w:pPr>
    </w:p>
    <w:p w:rsidR="00D56DFA" w:rsidRDefault="00D56DFA">
      <w:pPr>
        <w:rPr>
          <w:rFonts w:ascii="Arial" w:hAnsi="Arial" w:cs="Arial"/>
          <w:sz w:val="22"/>
          <w:szCs w:val="22"/>
          <w:lang w:eastAsia="ar-SA"/>
        </w:rPr>
      </w:pPr>
    </w:p>
    <w:p w:rsidR="003E26B4" w:rsidRDefault="003E26B4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</w:pPr>
    </w:p>
    <w:p w:rsidR="003E26B4" w:rsidRDefault="003E26B4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</w:pPr>
    </w:p>
    <w:p w:rsidR="003E26B4" w:rsidRDefault="003E26B4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</w:pPr>
    </w:p>
    <w:tbl>
      <w:tblPr>
        <w:tblW w:w="16161" w:type="dxa"/>
        <w:tblInd w:w="-416" w:type="dxa"/>
        <w:tblLayout w:type="fixed"/>
        <w:tblLook w:val="04A0"/>
      </w:tblPr>
      <w:tblGrid>
        <w:gridCol w:w="567"/>
        <w:gridCol w:w="1134"/>
        <w:gridCol w:w="1134"/>
        <w:gridCol w:w="1560"/>
        <w:gridCol w:w="1446"/>
        <w:gridCol w:w="538"/>
        <w:gridCol w:w="670"/>
        <w:gridCol w:w="847"/>
        <w:gridCol w:w="740"/>
        <w:gridCol w:w="775"/>
        <w:gridCol w:w="795"/>
        <w:gridCol w:w="837"/>
        <w:gridCol w:w="823"/>
        <w:gridCol w:w="900"/>
        <w:gridCol w:w="941"/>
        <w:gridCol w:w="1461"/>
        <w:gridCol w:w="993"/>
      </w:tblGrid>
      <w:tr w:rsidR="00D56DFA" w:rsidRPr="00720BD1" w:rsidTr="00FB32FD">
        <w:trPr>
          <w:trHeight w:val="277"/>
        </w:trPr>
        <w:tc>
          <w:tcPr>
            <w:tcW w:w="137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12611F" w:rsidRDefault="00D56DFA" w:rsidP="00FB32FD">
            <w:pPr>
              <w:spacing w:before="120" w:after="120" w:line="276" w:lineRule="auto"/>
              <w:jc w:val="center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lastRenderedPageBreak/>
              <w:t>ΠΙΝΑΚΑΣ</w:t>
            </w:r>
            <w:r w:rsidRPr="00836A7B">
              <w:rPr>
                <w:b/>
                <w:bCs/>
                <w:sz w:val="20"/>
                <w:u w:val="single"/>
              </w:rPr>
              <w:t>:</w:t>
            </w:r>
            <w:r>
              <w:rPr>
                <w:b/>
                <w:bCs/>
                <w:sz w:val="20"/>
              </w:rPr>
              <w:t xml:space="preserve"> ΔΡΟΜΟΛΟΓΙΑ ΜΕΤΑΦΟΡΑΣ </w:t>
            </w:r>
            <w:proofErr w:type="spellStart"/>
            <w:r>
              <w:rPr>
                <w:b/>
                <w:bCs/>
                <w:sz w:val="20"/>
              </w:rPr>
              <w:t>ΑμεΑ</w:t>
            </w:r>
            <w:proofErr w:type="spellEnd"/>
            <w:r>
              <w:rPr>
                <w:b/>
                <w:bCs/>
                <w:sz w:val="20"/>
              </w:rPr>
              <w:t xml:space="preserve"> του ΣΥΛΛΟΓΟΥ ΓΟΝΕΩΝ &amp; ΚΗΔΕΜΟΝΩΝ &amp; ΦΙΛΩΝ ΑΝΑΠΗΡΩΝ ΠΑΙΔΙΩΝ &amp; ΝΕΩΝ «ΕΥΡΥΝΟΜΗ» από 1/9/2019 έως 31/7/2020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A" w:rsidRDefault="00D56DFA" w:rsidP="00FB32FD">
            <w:pPr>
              <w:spacing w:before="120" w:after="120" w:line="276" w:lineRule="auto"/>
              <w:jc w:val="center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A" w:rsidRDefault="00D56DFA" w:rsidP="00FB32FD">
            <w:pPr>
              <w:spacing w:before="120" w:after="120" w:line="276" w:lineRule="auto"/>
              <w:jc w:val="center"/>
              <w:rPr>
                <w:b/>
                <w:bCs/>
                <w:sz w:val="20"/>
                <w:u w:val="single"/>
              </w:rPr>
            </w:pPr>
          </w:p>
        </w:tc>
      </w:tr>
      <w:tr w:rsidR="00D56DFA" w:rsidRPr="00720BD1" w:rsidTr="00FB32FD">
        <w:trPr>
          <w:trHeight w:val="1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D56DFA" w:rsidRPr="00720BD1" w:rsidRDefault="00D56DFA" w:rsidP="00FB32F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>A/A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D56DFA" w:rsidRPr="00720BD1" w:rsidRDefault="00D56DFA" w:rsidP="00FB32F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 xml:space="preserve">Περιφερειακή Ενότητα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D56DFA" w:rsidRPr="00720BD1" w:rsidRDefault="00D56DFA" w:rsidP="00FB32F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>Δήμος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D56DFA" w:rsidRPr="00720BD1" w:rsidRDefault="00D56DFA" w:rsidP="00FB32F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>Εξυπηρετούμενα Σχολεία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D56DFA" w:rsidRPr="00720BD1" w:rsidRDefault="00D56DFA" w:rsidP="00FB32F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>Περιγραφή Δρομολογίου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D56DFA" w:rsidRPr="00720BD1" w:rsidRDefault="00D56DFA" w:rsidP="00FB32F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 xml:space="preserve">Σύνολο </w:t>
            </w:r>
            <w:proofErr w:type="spellStart"/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>Έμφορτων</w:t>
            </w:r>
            <w:proofErr w:type="spellEnd"/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 xml:space="preserve"> Χιλιομέτρων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D56DFA" w:rsidRPr="00720BD1" w:rsidRDefault="00D56DFA" w:rsidP="00FB32F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>Αριθμός Μαθητών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D56DFA" w:rsidRPr="00720BD1" w:rsidRDefault="00D56DFA" w:rsidP="00FB32F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>Τύπος Μεταφορικού Μέσου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D56DFA" w:rsidRPr="00720BD1" w:rsidRDefault="00D56DFA" w:rsidP="00FB32F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>Ένδειξη Συνοδού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D56DFA" w:rsidRPr="00720BD1" w:rsidRDefault="00D56DFA" w:rsidP="00FB32F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>Ειδικά Διαμορφωμένο Όχημα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D56DFA" w:rsidRPr="00720BD1" w:rsidRDefault="00D56DFA" w:rsidP="00FB32F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 xml:space="preserve">Αριθμός Αναπηρικών </w:t>
            </w:r>
            <w:proofErr w:type="spellStart"/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>Αμαξιδίων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D56DFA" w:rsidRPr="00720BD1" w:rsidRDefault="00D56DFA" w:rsidP="00FB32F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>Ώρα Άφιξης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στο Σχολείο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D56DFA" w:rsidRPr="00720BD1" w:rsidRDefault="00D56DFA" w:rsidP="00FB32F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>Ώρα Αναχώρησης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από το Σχολείο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D56DFA" w:rsidRPr="00720BD1" w:rsidRDefault="00D56DFA" w:rsidP="00FB32F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 xml:space="preserve"> Προτεινόμενο Ημερήσιο Κόστος για διαπραγμάτευση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D56DFA" w:rsidRPr="00720BD1" w:rsidRDefault="00D56DFA" w:rsidP="00FB32F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Προϋπολογιζόμενο </w:t>
            </w:r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 xml:space="preserve">Κόστος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228</w:t>
            </w:r>
            <w:r w:rsidRPr="00720BD1">
              <w:rPr>
                <w:rFonts w:ascii="Calibri" w:hAnsi="Calibri"/>
                <w:b/>
                <w:bCs/>
                <w:sz w:val="16"/>
                <w:szCs w:val="16"/>
              </w:rPr>
              <w:t xml:space="preserve"> ημερών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</w:tcPr>
          <w:p w:rsidR="00D56DFA" w:rsidRPr="00206665" w:rsidRDefault="00D56DFA" w:rsidP="00FB32FD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ΑΝΑΔΟΧΟΣ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</w:tcPr>
          <w:p w:rsidR="00D56DFA" w:rsidRDefault="00D56DFA" w:rsidP="00FB32FD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Προσφορά-Ημερήσιο κόστος χωρίς ΦΠΑ</w:t>
            </w:r>
          </w:p>
        </w:tc>
      </w:tr>
      <w:tr w:rsidR="00D56DFA" w:rsidRPr="00E700A2" w:rsidTr="00FB32FD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700A2">
              <w:rPr>
                <w:rFonts w:ascii="Calibri" w:hAnsi="Calibri"/>
                <w:sz w:val="16"/>
                <w:szCs w:val="16"/>
              </w:rPr>
              <w:t>ΔΥΤΙΚΗΣ ΑΤΤΙΚΗΣ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700A2">
              <w:rPr>
                <w:rFonts w:ascii="Calibri" w:hAnsi="Calibri"/>
                <w:sz w:val="16"/>
                <w:szCs w:val="16"/>
              </w:rPr>
              <w:t>ΕΛΕΥΣΙΝΑΣ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ΣΥΛΛΟΓΟΣ ΓΟΝΕΩΝ </w:t>
            </w:r>
            <w:r w:rsidRPr="00003D39">
              <w:rPr>
                <w:rFonts w:ascii="Calibri" w:hAnsi="Calibri" w:cs="Calibri"/>
                <w:color w:val="000000"/>
                <w:sz w:val="16"/>
                <w:szCs w:val="16"/>
              </w:rPr>
              <w:t>&amp; ΚΗΔΕΜΟΝΩΝ &amp; ΦΙΛΩΝ ΑΝΑΠΗΡΩΝ ΠΑΙΔΙΩΝ &amp; ΝΕΩΝ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«ΕΥΡΥΝΟΜΗ»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ΤΖΑΒΕΡΔΕΛΛΑ ΑΣΠΡΟΠΥΡΓΟΥ-ΝΕ ΖΩΗ ΑΣΠΡΟΠΥΡΓΟΥ-ΑΣΠΡΟΠΥΡΓΟΣ-ΑΝΩ ΕΛΕΥΣΙΝΑ – ΕΛΕΥΣΙΝΑ –ΣΥΛΛΟΓΟΣ «ΕΥΡΥΝΟΜΗ» (ΙΑΚΧΟΥ 19, ΕΛΕΥΣΙΝΑ)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</w:rPr>
              <w:t>23,5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ΜΙΚΡΟ ΛΕΩΦΟΡΕΙΟ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ΝΑΙ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700A2">
              <w:rPr>
                <w:rFonts w:ascii="Calibri" w:hAnsi="Calibri"/>
                <w:sz w:val="16"/>
                <w:szCs w:val="16"/>
              </w:rPr>
              <w:t>ΟΧΙ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700A2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7:00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E700A2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6</w:t>
            </w:r>
            <w:r w:rsidRPr="00E700A2">
              <w:rPr>
                <w:rFonts w:ascii="Calibri" w:hAnsi="Calibri"/>
                <w:sz w:val="16"/>
                <w:szCs w:val="16"/>
              </w:rPr>
              <w:t>:</w:t>
            </w:r>
            <w:r w:rsidRPr="00E700A2">
              <w:rPr>
                <w:rFonts w:ascii="Calibri" w:hAnsi="Calibri"/>
                <w:sz w:val="16"/>
                <w:szCs w:val="16"/>
                <w:lang w:val="en-US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140</w:t>
            </w:r>
            <w:r w:rsidRPr="00E700A2">
              <w:rPr>
                <w:rFonts w:ascii="Calibri" w:hAnsi="Calibri"/>
                <w:sz w:val="16"/>
                <w:szCs w:val="16"/>
              </w:rPr>
              <w:t>,00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31.920,00 €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FA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FA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56DFA" w:rsidRPr="00E700A2" w:rsidTr="00FB32FD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700A2">
              <w:rPr>
                <w:rFonts w:ascii="Calibri" w:hAnsi="Calibri"/>
                <w:sz w:val="16"/>
                <w:szCs w:val="16"/>
              </w:rPr>
              <w:t>ΔΥΤΙΚΗΣ ΑΤΤΙΚΗΣ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700A2">
              <w:rPr>
                <w:rFonts w:ascii="Calibri" w:hAnsi="Calibri"/>
                <w:sz w:val="16"/>
                <w:szCs w:val="16"/>
              </w:rPr>
              <w:t>ΕΛΕΥΣΙΝΑΣ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ΣΥΛΛΟΓΟΣ ΓΟΝΕΩΝ </w:t>
            </w:r>
            <w:r w:rsidRPr="00003D39">
              <w:rPr>
                <w:rFonts w:ascii="Calibri" w:hAnsi="Calibri" w:cs="Calibri"/>
                <w:color w:val="000000"/>
                <w:sz w:val="16"/>
                <w:szCs w:val="16"/>
              </w:rPr>
              <w:t>&amp; ΚΗΔΕΜΟΝΩΝ &amp; ΦΙΛΩΝ ΑΝΑΠΗΡΩΝ ΠΑΙΔΙΩΝ &amp; ΝΕΩΝ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«ΕΥΡΥΝΟΜΗ»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ΒΛΥΧΑΔΑ Ν. ΠΕΡΑΜΟΥ – ΜΑΓΟΥΛΑ – ΑΝΩ ΕΛΕΥΣΙΝΑ – ΕΛΕΥΣΙΝΑ –ΣΥΛΛΟΓΟΣ «ΕΥΡΥΝΟΜΗ» (ΙΑΚΧΟΥ 19, ΕΛΕΥΣΙΝΑ)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BB21AF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20,5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ΜΙΚΡΟ ΛΕΩΦΟΡΕΙΟ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ΝΑΙ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700A2">
              <w:rPr>
                <w:rFonts w:ascii="Calibri" w:hAnsi="Calibri"/>
                <w:sz w:val="16"/>
                <w:szCs w:val="16"/>
              </w:rPr>
              <w:t>ΟΧΙ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700A2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7:00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BB21AF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700A2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6</w:t>
            </w:r>
            <w:r w:rsidRPr="00E700A2">
              <w:rPr>
                <w:rFonts w:ascii="Calibri" w:hAnsi="Calibri"/>
                <w:sz w:val="16"/>
                <w:szCs w:val="16"/>
              </w:rPr>
              <w:t>:</w:t>
            </w:r>
            <w:r w:rsidRPr="00BB21AF">
              <w:rPr>
                <w:rFonts w:ascii="Calibri" w:hAnsi="Calibri"/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120</w:t>
            </w:r>
            <w:r w:rsidRPr="00E700A2">
              <w:rPr>
                <w:rFonts w:ascii="Calibri" w:hAnsi="Calibri"/>
                <w:sz w:val="16"/>
                <w:szCs w:val="16"/>
              </w:rPr>
              <w:t>,00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FA" w:rsidRPr="00E700A2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27.360,00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FA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FA" w:rsidRDefault="00D56DFA" w:rsidP="00FB32F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3E26B4" w:rsidRDefault="003E26B4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</w:pPr>
    </w:p>
    <w:p w:rsidR="00C9031C" w:rsidRDefault="00C9031C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</w:pPr>
    </w:p>
    <w:p w:rsidR="00C9031C" w:rsidRDefault="00C9031C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</w:pPr>
    </w:p>
    <w:p w:rsidR="00960022" w:rsidRDefault="00960022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</w:pPr>
    </w:p>
    <w:p w:rsidR="00960022" w:rsidRDefault="00960022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</w:pPr>
    </w:p>
    <w:p w:rsidR="00960022" w:rsidRDefault="00960022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  <w:sectPr w:rsidR="00960022" w:rsidSect="00D56D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6838" w:h="11906" w:orient="landscape"/>
          <w:pgMar w:top="426" w:right="680" w:bottom="1133" w:left="737" w:header="720" w:footer="98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rtlGutter/>
          <w:docGrid w:linePitch="360"/>
        </w:sectPr>
      </w:pPr>
    </w:p>
    <w:p w:rsidR="00960022" w:rsidRDefault="00960022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</w:pPr>
    </w:p>
    <w:p w:rsidR="003E26B4" w:rsidRDefault="003E26B4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</w:pPr>
    </w:p>
    <w:p w:rsidR="00415109" w:rsidRDefault="008973EF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</w:pPr>
      <w:r>
        <w:rPr>
          <w:rFonts w:cs="Tahoma"/>
          <w:b/>
          <w:noProof/>
          <w:color w:val="000000"/>
          <w:sz w:val="22"/>
          <w:szCs w:val="22"/>
          <w:u w:val="single"/>
        </w:rPr>
        <w:pict>
          <v:rect id="_x0000_s1029" style="position:absolute;left:0;text-align:left;margin-left:30.35pt;margin-top:6.65pt;width:489.1pt;height:5.55pt;z-index:251658240">
            <v:textbox style="mso-next-textbox:#_x0000_s1029">
              <w:txbxContent>
                <w:p w:rsidR="00FB32FD" w:rsidRPr="00EC5D0B" w:rsidRDefault="00FB32FD" w:rsidP="007C21CA">
                  <w:pPr>
                    <w:shd w:val="clear" w:color="auto" w:fill="BFBFBF" w:themeFill="background1" w:themeFillShade="BF"/>
                    <w:rPr>
                      <w:sz w:val="28"/>
                      <w:szCs w:val="28"/>
                      <w:u w:val="single"/>
                    </w:rPr>
                  </w:pPr>
                </w:p>
              </w:txbxContent>
            </v:textbox>
          </v:rect>
        </w:pict>
      </w:r>
    </w:p>
    <w:p w:rsidR="00415109" w:rsidRDefault="00415109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</w:pPr>
    </w:p>
    <w:p w:rsidR="00415109" w:rsidRDefault="00415109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</w:pPr>
    </w:p>
    <w:p w:rsidR="00415109" w:rsidRDefault="00415109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</w:pPr>
    </w:p>
    <w:p w:rsidR="00415109" w:rsidRDefault="00415109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</w:pPr>
    </w:p>
    <w:p w:rsidR="00415109" w:rsidRDefault="00415109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</w:pPr>
    </w:p>
    <w:p w:rsidR="00415109" w:rsidRDefault="00415109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</w:pPr>
    </w:p>
    <w:p w:rsidR="00415109" w:rsidRDefault="00415109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</w:pPr>
    </w:p>
    <w:p w:rsidR="00415109" w:rsidRDefault="00415109" w:rsidP="00856886">
      <w:pPr>
        <w:ind w:left="-142" w:hanging="142"/>
        <w:jc w:val="center"/>
        <w:rPr>
          <w:rFonts w:cs="Tahoma"/>
          <w:b/>
          <w:color w:val="000000"/>
          <w:sz w:val="22"/>
          <w:szCs w:val="22"/>
          <w:u w:val="single"/>
        </w:rPr>
      </w:pPr>
    </w:p>
    <w:p w:rsidR="00E66D1F" w:rsidRPr="00914D65" w:rsidRDefault="00E66D1F" w:rsidP="004320F8">
      <w:pPr>
        <w:pStyle w:val="a8"/>
        <w:tabs>
          <w:tab w:val="left" w:pos="284"/>
        </w:tabs>
        <w:spacing w:after="200"/>
        <w:ind w:left="284"/>
        <w:jc w:val="both"/>
        <w:rPr>
          <w:rFonts w:ascii="Arial" w:hAnsi="Arial" w:cs="Arial"/>
          <w:sz w:val="22"/>
          <w:szCs w:val="22"/>
        </w:rPr>
      </w:pPr>
      <w:r w:rsidRPr="00914D65">
        <w:rPr>
          <w:rStyle w:val="ad"/>
          <w:rFonts w:ascii="Arial" w:hAnsi="Arial" w:cs="Arial"/>
          <w:sz w:val="22"/>
          <w:szCs w:val="22"/>
        </w:rPr>
        <w:footnoteRef/>
      </w:r>
    </w:p>
    <w:p w:rsidR="00E66D1F" w:rsidRDefault="00E66D1F" w:rsidP="004320F8">
      <w:pPr>
        <w:pStyle w:val="a8"/>
        <w:tabs>
          <w:tab w:val="left" w:pos="284"/>
        </w:tabs>
        <w:ind w:left="284"/>
        <w:jc w:val="both"/>
        <w:rPr>
          <w:rFonts w:ascii="Arial" w:hAnsi="Arial" w:cs="Arial"/>
          <w:i/>
          <w:sz w:val="22"/>
          <w:szCs w:val="22"/>
        </w:rPr>
      </w:pPr>
      <w:r w:rsidRPr="00914D65">
        <w:rPr>
          <w:rStyle w:val="a9"/>
          <w:rFonts w:ascii="Arial" w:hAnsi="Arial" w:cs="Arial"/>
          <w:sz w:val="22"/>
          <w:szCs w:val="22"/>
        </w:rPr>
        <w:tab/>
        <w:t>_</w:t>
      </w:r>
      <w:r w:rsidRPr="00914D65">
        <w:rPr>
          <w:rFonts w:ascii="Arial" w:hAnsi="Arial" w:cs="Arial"/>
          <w:sz w:val="22"/>
          <w:szCs w:val="22"/>
        </w:rPr>
        <w:tab/>
      </w:r>
    </w:p>
    <w:p w:rsidR="00F86A4D" w:rsidRDefault="00F86A4D" w:rsidP="00F86A4D">
      <w:pPr>
        <w:tabs>
          <w:tab w:val="left" w:pos="-4111"/>
          <w:tab w:val="left" w:pos="1134"/>
          <w:tab w:val="left" w:pos="4253"/>
          <w:tab w:val="left" w:pos="5387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F86A4D" w:rsidRDefault="00F86A4D" w:rsidP="00F86A4D">
      <w:pPr>
        <w:tabs>
          <w:tab w:val="left" w:pos="-4111"/>
          <w:tab w:val="left" w:pos="1134"/>
          <w:tab w:val="left" w:pos="4253"/>
          <w:tab w:val="left" w:pos="5387"/>
        </w:tabs>
        <w:ind w:left="567"/>
        <w:jc w:val="both"/>
        <w:rPr>
          <w:rFonts w:ascii="Arial" w:hAnsi="Arial" w:cs="Arial"/>
          <w:sz w:val="22"/>
          <w:szCs w:val="22"/>
        </w:rPr>
      </w:pPr>
    </w:p>
    <w:sectPr w:rsidR="00F86A4D" w:rsidSect="00FB32FD">
      <w:endnotePr>
        <w:numFmt w:val="decimal"/>
      </w:endnotePr>
      <w:pgSz w:w="11906" w:h="16838"/>
      <w:pgMar w:top="680" w:right="1133" w:bottom="737" w:left="426" w:header="720" w:footer="98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EE4" w:rsidRDefault="00225EE4" w:rsidP="00856886">
      <w:r>
        <w:separator/>
      </w:r>
    </w:p>
  </w:endnote>
  <w:endnote w:type="continuationSeparator" w:id="0">
    <w:p w:rsidR="00225EE4" w:rsidRDefault="00225EE4" w:rsidP="00856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altName w:val="Malgun Gothic Semilight"/>
    <w:panose1 w:val="020B0609000101010101"/>
    <w:charset w:val="81"/>
    <w:family w:val="modern"/>
    <w:pitch w:val="fixed"/>
    <w:sig w:usb0="00000001" w:usb1="09060000" w:usb2="00000010" w:usb3="00000000" w:csb0="0008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2FD" w:rsidRDefault="00FB32F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2FD" w:rsidRPr="00446C5B" w:rsidRDefault="00FB32FD" w:rsidP="00856886">
    <w:pPr>
      <w:pStyle w:val="a5"/>
      <w:jc w:val="center"/>
      <w:rPr>
        <w:rFonts w:ascii="Arial" w:hAnsi="Arial" w:cs="Arial"/>
        <w:sz w:val="20"/>
        <w:szCs w:val="20"/>
      </w:rPr>
    </w:pPr>
    <w:r w:rsidRPr="00446C5B">
      <w:rPr>
        <w:rFonts w:ascii="Arial" w:hAnsi="Arial" w:cs="Arial"/>
        <w:sz w:val="20"/>
        <w:szCs w:val="20"/>
      </w:rPr>
      <w:t xml:space="preserve">- </w:t>
    </w:r>
    <w:r w:rsidR="008973EF" w:rsidRPr="00446C5B">
      <w:rPr>
        <w:rFonts w:ascii="Arial" w:hAnsi="Arial" w:cs="Arial"/>
        <w:sz w:val="20"/>
        <w:szCs w:val="20"/>
      </w:rPr>
      <w:fldChar w:fldCharType="begin"/>
    </w:r>
    <w:r w:rsidRPr="00446C5B">
      <w:rPr>
        <w:rFonts w:ascii="Arial" w:hAnsi="Arial" w:cs="Arial"/>
        <w:sz w:val="20"/>
        <w:szCs w:val="20"/>
      </w:rPr>
      <w:instrText xml:space="preserve"> PAGE </w:instrText>
    </w:r>
    <w:r w:rsidR="008973EF" w:rsidRPr="00446C5B">
      <w:rPr>
        <w:rFonts w:ascii="Arial" w:hAnsi="Arial" w:cs="Arial"/>
        <w:sz w:val="20"/>
        <w:szCs w:val="20"/>
      </w:rPr>
      <w:fldChar w:fldCharType="separate"/>
    </w:r>
    <w:r w:rsidR="001D4794">
      <w:rPr>
        <w:rFonts w:ascii="Arial" w:hAnsi="Arial" w:cs="Arial"/>
        <w:noProof/>
        <w:sz w:val="20"/>
        <w:szCs w:val="20"/>
      </w:rPr>
      <w:t>1</w:t>
    </w:r>
    <w:r w:rsidR="008973EF" w:rsidRPr="00446C5B">
      <w:rPr>
        <w:rFonts w:ascii="Arial" w:hAnsi="Arial" w:cs="Arial"/>
        <w:sz w:val="20"/>
        <w:szCs w:val="20"/>
      </w:rPr>
      <w:fldChar w:fldCharType="end"/>
    </w:r>
    <w:r w:rsidRPr="00446C5B">
      <w:rPr>
        <w:rFonts w:ascii="Arial" w:hAnsi="Arial" w:cs="Arial"/>
        <w:sz w:val="20"/>
        <w:szCs w:val="20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2FD" w:rsidRDefault="00FB32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EE4" w:rsidRDefault="00225EE4" w:rsidP="00856886">
      <w:r>
        <w:separator/>
      </w:r>
    </w:p>
  </w:footnote>
  <w:footnote w:type="continuationSeparator" w:id="0">
    <w:p w:rsidR="00225EE4" w:rsidRDefault="00225EE4" w:rsidP="00856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2FD" w:rsidRDefault="00FB32F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2FD" w:rsidRDefault="00FB32F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2FD" w:rsidRDefault="00FB32F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2"/>
      </w:rPr>
    </w:lvl>
  </w:abstractNum>
  <w:abstractNum w:abstractNumId="2">
    <w:nsid w:val="00000004"/>
    <w:multiLevelType w:val="multi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4">
    <w:nsid w:val="00000006"/>
    <w:multiLevelType w:val="singleLevel"/>
    <w:tmpl w:val="56124214"/>
    <w:name w:val="WW8Num2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GulimChe" w:hAnsi="Arial" w:cs="Arial" w:hint="default"/>
        <w:b/>
        <w:i w:val="0"/>
        <w:sz w:val="22"/>
        <w:szCs w:val="22"/>
      </w:rPr>
    </w:lvl>
  </w:abstractNum>
  <w:abstractNum w:abstractNumId="5">
    <w:nsid w:val="00000007"/>
    <w:multiLevelType w:val="singleLevel"/>
    <w:tmpl w:val="91D8B40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</w:abstractNum>
  <w:abstractNum w:abstractNumId="6">
    <w:nsid w:val="00000008"/>
    <w:multiLevelType w:val="multilevel"/>
    <w:tmpl w:val="1CA2C36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9"/>
    <w:multiLevelType w:val="multilevel"/>
    <w:tmpl w:val="94D64D98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singleLevel"/>
    <w:tmpl w:val="538EBEEC"/>
    <w:name w:val="WW8Num5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9">
    <w:nsid w:val="0000000B"/>
    <w:multiLevelType w:val="singleLevel"/>
    <w:tmpl w:val="0000000B"/>
    <w:name w:val="WW8Num5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</w:abstractNum>
  <w:abstractNum w:abstractNumId="10">
    <w:nsid w:val="00000015"/>
    <w:multiLevelType w:val="singleLevel"/>
    <w:tmpl w:val="00000015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1">
    <w:nsid w:val="00000036"/>
    <w:multiLevelType w:val="singleLevel"/>
    <w:tmpl w:val="00000036"/>
    <w:name w:val="WW8Num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12">
    <w:nsid w:val="00770C45"/>
    <w:multiLevelType w:val="hybridMultilevel"/>
    <w:tmpl w:val="3392DE8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36576AD"/>
    <w:multiLevelType w:val="hybridMultilevel"/>
    <w:tmpl w:val="37FADE3A"/>
    <w:lvl w:ilvl="0" w:tplc="52248D80">
      <w:start w:val="1"/>
      <w:numFmt w:val="decimal"/>
      <w:lvlText w:val="%1."/>
      <w:lvlJc w:val="left"/>
      <w:pPr>
        <w:tabs>
          <w:tab w:val="num" w:pos="1560"/>
        </w:tabs>
        <w:ind w:left="1920" w:hanging="360"/>
      </w:pPr>
      <w:rPr>
        <w:rFonts w:cs="Times New Roman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A2324F8"/>
    <w:multiLevelType w:val="hybridMultilevel"/>
    <w:tmpl w:val="E62E1D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943D15"/>
    <w:multiLevelType w:val="hybridMultilevel"/>
    <w:tmpl w:val="FD9E3E32"/>
    <w:lvl w:ilvl="0" w:tplc="CDDAC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38858D4"/>
    <w:multiLevelType w:val="hybridMultilevel"/>
    <w:tmpl w:val="EDEE87C4"/>
    <w:lvl w:ilvl="0" w:tplc="63A64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5404036"/>
    <w:multiLevelType w:val="hybridMultilevel"/>
    <w:tmpl w:val="7F460DA2"/>
    <w:lvl w:ilvl="0" w:tplc="0408000B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>
    <w:nsid w:val="2C805A58"/>
    <w:multiLevelType w:val="hybridMultilevel"/>
    <w:tmpl w:val="291804FC"/>
    <w:lvl w:ilvl="0" w:tplc="3318A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7D4653"/>
    <w:multiLevelType w:val="hybridMultilevel"/>
    <w:tmpl w:val="1D9067DA"/>
    <w:lvl w:ilvl="0" w:tplc="04080001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20">
    <w:nsid w:val="31CF0EAB"/>
    <w:multiLevelType w:val="hybridMultilevel"/>
    <w:tmpl w:val="C42C4BE0"/>
    <w:lvl w:ilvl="0" w:tplc="0408001B">
      <w:start w:val="1"/>
      <w:numFmt w:val="lowerRoman"/>
      <w:lvlText w:val="%1."/>
      <w:lvlJc w:val="right"/>
      <w:pPr>
        <w:ind w:left="960" w:hanging="360"/>
      </w:pPr>
    </w:lvl>
    <w:lvl w:ilvl="1" w:tplc="04080019" w:tentative="1">
      <w:start w:val="1"/>
      <w:numFmt w:val="lowerLetter"/>
      <w:lvlText w:val="%2."/>
      <w:lvlJc w:val="left"/>
      <w:pPr>
        <w:ind w:left="1680" w:hanging="360"/>
      </w:pPr>
    </w:lvl>
    <w:lvl w:ilvl="2" w:tplc="0408001B" w:tentative="1">
      <w:start w:val="1"/>
      <w:numFmt w:val="lowerRoman"/>
      <w:lvlText w:val="%3."/>
      <w:lvlJc w:val="right"/>
      <w:pPr>
        <w:ind w:left="2400" w:hanging="180"/>
      </w:pPr>
    </w:lvl>
    <w:lvl w:ilvl="3" w:tplc="0408000F" w:tentative="1">
      <w:start w:val="1"/>
      <w:numFmt w:val="decimal"/>
      <w:lvlText w:val="%4."/>
      <w:lvlJc w:val="left"/>
      <w:pPr>
        <w:ind w:left="3120" w:hanging="360"/>
      </w:pPr>
    </w:lvl>
    <w:lvl w:ilvl="4" w:tplc="04080019" w:tentative="1">
      <w:start w:val="1"/>
      <w:numFmt w:val="lowerLetter"/>
      <w:lvlText w:val="%5."/>
      <w:lvlJc w:val="left"/>
      <w:pPr>
        <w:ind w:left="3840" w:hanging="360"/>
      </w:pPr>
    </w:lvl>
    <w:lvl w:ilvl="5" w:tplc="0408001B" w:tentative="1">
      <w:start w:val="1"/>
      <w:numFmt w:val="lowerRoman"/>
      <w:lvlText w:val="%6."/>
      <w:lvlJc w:val="right"/>
      <w:pPr>
        <w:ind w:left="4560" w:hanging="180"/>
      </w:pPr>
    </w:lvl>
    <w:lvl w:ilvl="6" w:tplc="0408000F" w:tentative="1">
      <w:start w:val="1"/>
      <w:numFmt w:val="decimal"/>
      <w:lvlText w:val="%7."/>
      <w:lvlJc w:val="left"/>
      <w:pPr>
        <w:ind w:left="5280" w:hanging="360"/>
      </w:pPr>
    </w:lvl>
    <w:lvl w:ilvl="7" w:tplc="04080019" w:tentative="1">
      <w:start w:val="1"/>
      <w:numFmt w:val="lowerLetter"/>
      <w:lvlText w:val="%8."/>
      <w:lvlJc w:val="left"/>
      <w:pPr>
        <w:ind w:left="6000" w:hanging="360"/>
      </w:pPr>
    </w:lvl>
    <w:lvl w:ilvl="8" w:tplc="040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32330CB6"/>
    <w:multiLevelType w:val="hybridMultilevel"/>
    <w:tmpl w:val="B5202388"/>
    <w:name w:val="WW8Num52"/>
    <w:lvl w:ilvl="0" w:tplc="5BD690C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2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7F3ABB"/>
    <w:multiLevelType w:val="hybridMultilevel"/>
    <w:tmpl w:val="C076FD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8D5759C"/>
    <w:multiLevelType w:val="hybridMultilevel"/>
    <w:tmpl w:val="D840C25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7B64E5"/>
    <w:multiLevelType w:val="hybridMultilevel"/>
    <w:tmpl w:val="D38AF46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133FA7"/>
    <w:multiLevelType w:val="hybridMultilevel"/>
    <w:tmpl w:val="0BD09830"/>
    <w:lvl w:ilvl="0" w:tplc="0408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">
    <w:nsid w:val="4A224A3B"/>
    <w:multiLevelType w:val="multilevel"/>
    <w:tmpl w:val="873C7EF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hint="default"/>
      </w:rPr>
    </w:lvl>
  </w:abstractNum>
  <w:abstractNum w:abstractNumId="28">
    <w:nsid w:val="4B8A23E6"/>
    <w:multiLevelType w:val="hybridMultilevel"/>
    <w:tmpl w:val="B5CAA690"/>
    <w:lvl w:ilvl="0" w:tplc="9F422214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6" w:hanging="360"/>
      </w:pPr>
    </w:lvl>
    <w:lvl w:ilvl="2" w:tplc="0408001B" w:tentative="1">
      <w:start w:val="1"/>
      <w:numFmt w:val="lowerRoman"/>
      <w:lvlText w:val="%3."/>
      <w:lvlJc w:val="right"/>
      <w:pPr>
        <w:ind w:left="1806" w:hanging="180"/>
      </w:pPr>
    </w:lvl>
    <w:lvl w:ilvl="3" w:tplc="0408000F" w:tentative="1">
      <w:start w:val="1"/>
      <w:numFmt w:val="decimal"/>
      <w:lvlText w:val="%4."/>
      <w:lvlJc w:val="left"/>
      <w:pPr>
        <w:ind w:left="2526" w:hanging="360"/>
      </w:pPr>
    </w:lvl>
    <w:lvl w:ilvl="4" w:tplc="04080019" w:tentative="1">
      <w:start w:val="1"/>
      <w:numFmt w:val="lowerLetter"/>
      <w:lvlText w:val="%5."/>
      <w:lvlJc w:val="left"/>
      <w:pPr>
        <w:ind w:left="3246" w:hanging="360"/>
      </w:pPr>
    </w:lvl>
    <w:lvl w:ilvl="5" w:tplc="0408001B" w:tentative="1">
      <w:start w:val="1"/>
      <w:numFmt w:val="lowerRoman"/>
      <w:lvlText w:val="%6."/>
      <w:lvlJc w:val="right"/>
      <w:pPr>
        <w:ind w:left="3966" w:hanging="180"/>
      </w:pPr>
    </w:lvl>
    <w:lvl w:ilvl="6" w:tplc="0408000F" w:tentative="1">
      <w:start w:val="1"/>
      <w:numFmt w:val="decimal"/>
      <w:lvlText w:val="%7."/>
      <w:lvlJc w:val="left"/>
      <w:pPr>
        <w:ind w:left="4686" w:hanging="360"/>
      </w:pPr>
    </w:lvl>
    <w:lvl w:ilvl="7" w:tplc="04080019" w:tentative="1">
      <w:start w:val="1"/>
      <w:numFmt w:val="lowerLetter"/>
      <w:lvlText w:val="%8."/>
      <w:lvlJc w:val="left"/>
      <w:pPr>
        <w:ind w:left="5406" w:hanging="360"/>
      </w:pPr>
    </w:lvl>
    <w:lvl w:ilvl="8" w:tplc="0408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9">
    <w:nsid w:val="4FE66F9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0">
    <w:nsid w:val="51A14CA0"/>
    <w:multiLevelType w:val="hybridMultilevel"/>
    <w:tmpl w:val="9614F2FE"/>
    <w:lvl w:ilvl="0" w:tplc="E0A257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5393B63"/>
    <w:multiLevelType w:val="hybridMultilevel"/>
    <w:tmpl w:val="39C219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4D0E5B"/>
    <w:multiLevelType w:val="hybridMultilevel"/>
    <w:tmpl w:val="595C9848"/>
    <w:lvl w:ilvl="0" w:tplc="7D824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33">
    <w:nsid w:val="5AD8532A"/>
    <w:multiLevelType w:val="hybridMultilevel"/>
    <w:tmpl w:val="3B746562"/>
    <w:lvl w:ilvl="0" w:tplc="04080001">
      <w:start w:val="1"/>
      <w:numFmt w:val="bullet"/>
      <w:lvlText w:val=""/>
      <w:lvlJc w:val="left"/>
      <w:pPr>
        <w:tabs>
          <w:tab w:val="num" w:pos="306"/>
        </w:tabs>
        <w:ind w:left="3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abstractNum w:abstractNumId="34">
    <w:nsid w:val="5B71387B"/>
    <w:multiLevelType w:val="hybridMultilevel"/>
    <w:tmpl w:val="F15052C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8B040B"/>
    <w:multiLevelType w:val="hybridMultilevel"/>
    <w:tmpl w:val="43E88A42"/>
    <w:lvl w:ilvl="0" w:tplc="99C46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203F4E"/>
    <w:multiLevelType w:val="hybridMultilevel"/>
    <w:tmpl w:val="BA108EE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F5052FA"/>
    <w:multiLevelType w:val="hybridMultilevel"/>
    <w:tmpl w:val="D5246322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>
    <w:nsid w:val="5F6901C1"/>
    <w:multiLevelType w:val="hybridMultilevel"/>
    <w:tmpl w:val="ECF28D0C"/>
    <w:lvl w:ilvl="0" w:tplc="0408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60737433"/>
    <w:multiLevelType w:val="hybridMultilevel"/>
    <w:tmpl w:val="1A2A371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2B92584"/>
    <w:multiLevelType w:val="hybridMultilevel"/>
    <w:tmpl w:val="EE688C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3C37CF1"/>
    <w:multiLevelType w:val="hybridMultilevel"/>
    <w:tmpl w:val="48BA807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B125AF2"/>
    <w:multiLevelType w:val="single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</w:rPr>
    </w:lvl>
  </w:abstractNum>
  <w:abstractNum w:abstractNumId="43">
    <w:nsid w:val="6B446F66"/>
    <w:multiLevelType w:val="hybridMultilevel"/>
    <w:tmpl w:val="48847FFC"/>
    <w:lvl w:ilvl="0" w:tplc="BEE6FFA6">
      <w:start w:val="1"/>
      <w:numFmt w:val="bullet"/>
      <w:lvlText w:val=""/>
      <w:lvlJc w:val="left"/>
      <w:pPr>
        <w:ind w:left="-354" w:hanging="360"/>
      </w:pPr>
      <w:rPr>
        <w:rFonts w:ascii="Symbol" w:hAnsi="Symbol" w:hint="default"/>
        <w:color w:val="auto"/>
      </w:rPr>
    </w:lvl>
    <w:lvl w:ilvl="1" w:tplc="04080019" w:tentative="1">
      <w:start w:val="1"/>
      <w:numFmt w:val="bullet"/>
      <w:lvlText w:val="o"/>
      <w:lvlJc w:val="left"/>
      <w:pPr>
        <w:ind w:left="366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1086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</w:abstractNum>
  <w:abstractNum w:abstractNumId="44">
    <w:nsid w:val="6EB14D1F"/>
    <w:multiLevelType w:val="hybridMultilevel"/>
    <w:tmpl w:val="9CBC49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626FC6"/>
    <w:multiLevelType w:val="hybridMultilevel"/>
    <w:tmpl w:val="8A8EFDBC"/>
    <w:lvl w:ilvl="0" w:tplc="A926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5D000F6"/>
    <w:multiLevelType w:val="hybridMultilevel"/>
    <w:tmpl w:val="A2EA845E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9CE3697"/>
    <w:multiLevelType w:val="hybridMultilevel"/>
    <w:tmpl w:val="714A84F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7"/>
  </w:num>
  <w:num w:numId="4">
    <w:abstractNumId w:val="16"/>
  </w:num>
  <w:num w:numId="5">
    <w:abstractNumId w:val="1"/>
  </w:num>
  <w:num w:numId="6">
    <w:abstractNumId w:val="2"/>
  </w:num>
  <w:num w:numId="7">
    <w:abstractNumId w:val="5"/>
  </w:num>
  <w:num w:numId="8">
    <w:abstractNumId w:val="9"/>
  </w:num>
  <w:num w:numId="9">
    <w:abstractNumId w:val="21"/>
  </w:num>
  <w:num w:numId="10">
    <w:abstractNumId w:val="4"/>
  </w:num>
  <w:num w:numId="11">
    <w:abstractNumId w:val="41"/>
  </w:num>
  <w:num w:numId="12">
    <w:abstractNumId w:val="30"/>
  </w:num>
  <w:num w:numId="13">
    <w:abstractNumId w:val="39"/>
  </w:num>
  <w:num w:numId="14">
    <w:abstractNumId w:val="28"/>
  </w:num>
  <w:num w:numId="15">
    <w:abstractNumId w:val="20"/>
  </w:num>
  <w:num w:numId="16">
    <w:abstractNumId w:val="35"/>
  </w:num>
  <w:num w:numId="17">
    <w:abstractNumId w:val="37"/>
  </w:num>
  <w:num w:numId="18">
    <w:abstractNumId w:val="23"/>
  </w:num>
  <w:num w:numId="19">
    <w:abstractNumId w:val="34"/>
  </w:num>
  <w:num w:numId="20">
    <w:abstractNumId w:val="14"/>
  </w:num>
  <w:num w:numId="21">
    <w:abstractNumId w:val="31"/>
  </w:num>
  <w:num w:numId="22">
    <w:abstractNumId w:val="47"/>
  </w:num>
  <w:num w:numId="23">
    <w:abstractNumId w:val="38"/>
  </w:num>
  <w:num w:numId="24">
    <w:abstractNumId w:val="19"/>
  </w:num>
  <w:num w:numId="25">
    <w:abstractNumId w:val="33"/>
  </w:num>
  <w:num w:numId="26">
    <w:abstractNumId w:val="12"/>
  </w:num>
  <w:num w:numId="27">
    <w:abstractNumId w:val="44"/>
  </w:num>
  <w:num w:numId="28">
    <w:abstractNumId w:val="25"/>
  </w:num>
  <w:num w:numId="29">
    <w:abstractNumId w:val="27"/>
  </w:num>
  <w:num w:numId="30">
    <w:abstractNumId w:val="26"/>
  </w:num>
  <w:num w:numId="31">
    <w:abstractNumId w:val="17"/>
  </w:num>
  <w:num w:numId="32">
    <w:abstractNumId w:val="46"/>
  </w:num>
  <w:num w:numId="33">
    <w:abstractNumId w:val="22"/>
  </w:num>
  <w:num w:numId="34">
    <w:abstractNumId w:val="15"/>
  </w:num>
  <w:num w:numId="35">
    <w:abstractNumId w:val="43"/>
  </w:num>
  <w:num w:numId="36">
    <w:abstractNumId w:val="10"/>
  </w:num>
  <w:num w:numId="37">
    <w:abstractNumId w:val="11"/>
  </w:num>
  <w:num w:numId="38">
    <w:abstractNumId w:val="3"/>
  </w:num>
  <w:num w:numId="39">
    <w:abstractNumId w:val="40"/>
  </w:num>
  <w:num w:numId="40">
    <w:abstractNumId w:val="0"/>
  </w:num>
  <w:num w:numId="41">
    <w:abstractNumId w:val="32"/>
  </w:num>
  <w:num w:numId="42">
    <w:abstractNumId w:val="29"/>
  </w:num>
  <w:num w:numId="43">
    <w:abstractNumId w:val="42"/>
  </w:num>
  <w:num w:numId="44">
    <w:abstractNumId w:val="13"/>
  </w:num>
  <w:num w:numId="45">
    <w:abstractNumId w:val="36"/>
  </w:num>
  <w:num w:numId="46">
    <w:abstractNumId w:val="45"/>
  </w:num>
  <w:num w:numId="47">
    <w:abstractNumId w:val="2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625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856886"/>
    <w:rsid w:val="00001240"/>
    <w:rsid w:val="00001319"/>
    <w:rsid w:val="0000250E"/>
    <w:rsid w:val="000078A2"/>
    <w:rsid w:val="00007AC0"/>
    <w:rsid w:val="00010A97"/>
    <w:rsid w:val="000130CB"/>
    <w:rsid w:val="00014163"/>
    <w:rsid w:val="000143DC"/>
    <w:rsid w:val="000168E4"/>
    <w:rsid w:val="000218B8"/>
    <w:rsid w:val="00023ABB"/>
    <w:rsid w:val="00024E7B"/>
    <w:rsid w:val="0002525C"/>
    <w:rsid w:val="00025420"/>
    <w:rsid w:val="00026ED7"/>
    <w:rsid w:val="00027CAB"/>
    <w:rsid w:val="000341FF"/>
    <w:rsid w:val="0003538E"/>
    <w:rsid w:val="0003766A"/>
    <w:rsid w:val="000429AD"/>
    <w:rsid w:val="000430BF"/>
    <w:rsid w:val="000474BE"/>
    <w:rsid w:val="00051EF8"/>
    <w:rsid w:val="00052852"/>
    <w:rsid w:val="00055F8A"/>
    <w:rsid w:val="00057729"/>
    <w:rsid w:val="000579D8"/>
    <w:rsid w:val="00060B93"/>
    <w:rsid w:val="00061377"/>
    <w:rsid w:val="00065A54"/>
    <w:rsid w:val="00065AD7"/>
    <w:rsid w:val="00065DCA"/>
    <w:rsid w:val="00071E11"/>
    <w:rsid w:val="00073CF6"/>
    <w:rsid w:val="0007460C"/>
    <w:rsid w:val="00075C4D"/>
    <w:rsid w:val="00075FD9"/>
    <w:rsid w:val="000765E2"/>
    <w:rsid w:val="00076AC4"/>
    <w:rsid w:val="00080199"/>
    <w:rsid w:val="00081EA9"/>
    <w:rsid w:val="00083412"/>
    <w:rsid w:val="0008390F"/>
    <w:rsid w:val="000842BA"/>
    <w:rsid w:val="000849A0"/>
    <w:rsid w:val="000925B7"/>
    <w:rsid w:val="0009377E"/>
    <w:rsid w:val="00093C89"/>
    <w:rsid w:val="00095396"/>
    <w:rsid w:val="00096792"/>
    <w:rsid w:val="000A03DB"/>
    <w:rsid w:val="000A63AC"/>
    <w:rsid w:val="000A6BEC"/>
    <w:rsid w:val="000B23CB"/>
    <w:rsid w:val="000B302D"/>
    <w:rsid w:val="000B3856"/>
    <w:rsid w:val="000B42B3"/>
    <w:rsid w:val="000B5F42"/>
    <w:rsid w:val="000B6F96"/>
    <w:rsid w:val="000C2B52"/>
    <w:rsid w:val="000C329A"/>
    <w:rsid w:val="000C59E8"/>
    <w:rsid w:val="000D0532"/>
    <w:rsid w:val="000D06E5"/>
    <w:rsid w:val="000D0B95"/>
    <w:rsid w:val="000D4C8A"/>
    <w:rsid w:val="000D67C5"/>
    <w:rsid w:val="000E0AC1"/>
    <w:rsid w:val="000E195D"/>
    <w:rsid w:val="000E2CD8"/>
    <w:rsid w:val="000E4827"/>
    <w:rsid w:val="000E4B8D"/>
    <w:rsid w:val="000E5AA0"/>
    <w:rsid w:val="000E5D67"/>
    <w:rsid w:val="000F08FA"/>
    <w:rsid w:val="000F161D"/>
    <w:rsid w:val="000F249F"/>
    <w:rsid w:val="000F279E"/>
    <w:rsid w:val="000F38EF"/>
    <w:rsid w:val="000F50F2"/>
    <w:rsid w:val="000F66EF"/>
    <w:rsid w:val="000F7CF1"/>
    <w:rsid w:val="000F7F19"/>
    <w:rsid w:val="001030BD"/>
    <w:rsid w:val="001041DB"/>
    <w:rsid w:val="0010661B"/>
    <w:rsid w:val="00106C3B"/>
    <w:rsid w:val="00107C14"/>
    <w:rsid w:val="0011175E"/>
    <w:rsid w:val="00111C1E"/>
    <w:rsid w:val="00112C47"/>
    <w:rsid w:val="00113FFB"/>
    <w:rsid w:val="00116B81"/>
    <w:rsid w:val="00117496"/>
    <w:rsid w:val="00121616"/>
    <w:rsid w:val="00121733"/>
    <w:rsid w:val="001218F3"/>
    <w:rsid w:val="001221D9"/>
    <w:rsid w:val="00123A92"/>
    <w:rsid w:val="00123D29"/>
    <w:rsid w:val="00132187"/>
    <w:rsid w:val="00134A9F"/>
    <w:rsid w:val="001357DC"/>
    <w:rsid w:val="001368A7"/>
    <w:rsid w:val="00136DE8"/>
    <w:rsid w:val="00140EB1"/>
    <w:rsid w:val="00143F28"/>
    <w:rsid w:val="00144FA3"/>
    <w:rsid w:val="00146491"/>
    <w:rsid w:val="001464B8"/>
    <w:rsid w:val="00150530"/>
    <w:rsid w:val="00153EDC"/>
    <w:rsid w:val="00154F52"/>
    <w:rsid w:val="0016057C"/>
    <w:rsid w:val="00161128"/>
    <w:rsid w:val="00162BF2"/>
    <w:rsid w:val="00162FE3"/>
    <w:rsid w:val="00163E67"/>
    <w:rsid w:val="00165659"/>
    <w:rsid w:val="0016618C"/>
    <w:rsid w:val="0016696F"/>
    <w:rsid w:val="00167123"/>
    <w:rsid w:val="00175794"/>
    <w:rsid w:val="00180E55"/>
    <w:rsid w:val="00181FA3"/>
    <w:rsid w:val="00182253"/>
    <w:rsid w:val="00183B3B"/>
    <w:rsid w:val="00183EBF"/>
    <w:rsid w:val="00185DCA"/>
    <w:rsid w:val="001861AD"/>
    <w:rsid w:val="00191A73"/>
    <w:rsid w:val="00192295"/>
    <w:rsid w:val="0019258B"/>
    <w:rsid w:val="00192660"/>
    <w:rsid w:val="00193793"/>
    <w:rsid w:val="001A056C"/>
    <w:rsid w:val="001A0AF3"/>
    <w:rsid w:val="001A0F0F"/>
    <w:rsid w:val="001A1096"/>
    <w:rsid w:val="001A26C0"/>
    <w:rsid w:val="001A43D9"/>
    <w:rsid w:val="001A6064"/>
    <w:rsid w:val="001B0D9A"/>
    <w:rsid w:val="001B1067"/>
    <w:rsid w:val="001B1317"/>
    <w:rsid w:val="001B17D3"/>
    <w:rsid w:val="001B18B9"/>
    <w:rsid w:val="001B1E83"/>
    <w:rsid w:val="001B3200"/>
    <w:rsid w:val="001B3F61"/>
    <w:rsid w:val="001B40C7"/>
    <w:rsid w:val="001B4FE5"/>
    <w:rsid w:val="001B6051"/>
    <w:rsid w:val="001B7FA8"/>
    <w:rsid w:val="001C22D5"/>
    <w:rsid w:val="001C2732"/>
    <w:rsid w:val="001C44E1"/>
    <w:rsid w:val="001C4AA0"/>
    <w:rsid w:val="001C5741"/>
    <w:rsid w:val="001C5B77"/>
    <w:rsid w:val="001C5BA7"/>
    <w:rsid w:val="001C76FF"/>
    <w:rsid w:val="001D1325"/>
    <w:rsid w:val="001D227B"/>
    <w:rsid w:val="001D27FB"/>
    <w:rsid w:val="001D3A0C"/>
    <w:rsid w:val="001D3D90"/>
    <w:rsid w:val="001D4193"/>
    <w:rsid w:val="001D41C0"/>
    <w:rsid w:val="001D4794"/>
    <w:rsid w:val="001D6417"/>
    <w:rsid w:val="001D68D7"/>
    <w:rsid w:val="001D76C9"/>
    <w:rsid w:val="001E04E1"/>
    <w:rsid w:val="001E0755"/>
    <w:rsid w:val="001E1B12"/>
    <w:rsid w:val="001E1B67"/>
    <w:rsid w:val="001E3B94"/>
    <w:rsid w:val="001E3EB9"/>
    <w:rsid w:val="001E6A3F"/>
    <w:rsid w:val="001F1FCC"/>
    <w:rsid w:val="001F209F"/>
    <w:rsid w:val="001F49B9"/>
    <w:rsid w:val="001F5504"/>
    <w:rsid w:val="001F5D4A"/>
    <w:rsid w:val="002017B6"/>
    <w:rsid w:val="0020292D"/>
    <w:rsid w:val="002038EC"/>
    <w:rsid w:val="00203973"/>
    <w:rsid w:val="00203D25"/>
    <w:rsid w:val="00205279"/>
    <w:rsid w:val="0020530C"/>
    <w:rsid w:val="002057EB"/>
    <w:rsid w:val="00205E23"/>
    <w:rsid w:val="002073AB"/>
    <w:rsid w:val="002076B9"/>
    <w:rsid w:val="00207AD6"/>
    <w:rsid w:val="00214086"/>
    <w:rsid w:val="00216802"/>
    <w:rsid w:val="00216DA9"/>
    <w:rsid w:val="00217F03"/>
    <w:rsid w:val="00222D82"/>
    <w:rsid w:val="00223A9E"/>
    <w:rsid w:val="00223E09"/>
    <w:rsid w:val="00224A44"/>
    <w:rsid w:val="00225831"/>
    <w:rsid w:val="00225EE4"/>
    <w:rsid w:val="0022696B"/>
    <w:rsid w:val="0023068C"/>
    <w:rsid w:val="002307F9"/>
    <w:rsid w:val="00232027"/>
    <w:rsid w:val="00235E71"/>
    <w:rsid w:val="0023716C"/>
    <w:rsid w:val="0023790B"/>
    <w:rsid w:val="0024065B"/>
    <w:rsid w:val="002426CF"/>
    <w:rsid w:val="0024501C"/>
    <w:rsid w:val="00246E9E"/>
    <w:rsid w:val="00251702"/>
    <w:rsid w:val="002532D2"/>
    <w:rsid w:val="00256EE5"/>
    <w:rsid w:val="002658DB"/>
    <w:rsid w:val="00267058"/>
    <w:rsid w:val="00271E0F"/>
    <w:rsid w:val="0027243E"/>
    <w:rsid w:val="00272794"/>
    <w:rsid w:val="00273A79"/>
    <w:rsid w:val="00273ACA"/>
    <w:rsid w:val="00274DAF"/>
    <w:rsid w:val="002758EF"/>
    <w:rsid w:val="00277C93"/>
    <w:rsid w:val="0028086E"/>
    <w:rsid w:val="002840D5"/>
    <w:rsid w:val="00284B8B"/>
    <w:rsid w:val="00286DED"/>
    <w:rsid w:val="00287426"/>
    <w:rsid w:val="00292859"/>
    <w:rsid w:val="002960F0"/>
    <w:rsid w:val="002976CA"/>
    <w:rsid w:val="00297AAD"/>
    <w:rsid w:val="002A1451"/>
    <w:rsid w:val="002A45C2"/>
    <w:rsid w:val="002A72FB"/>
    <w:rsid w:val="002A7347"/>
    <w:rsid w:val="002B048E"/>
    <w:rsid w:val="002B106E"/>
    <w:rsid w:val="002B1350"/>
    <w:rsid w:val="002B1DE4"/>
    <w:rsid w:val="002B2326"/>
    <w:rsid w:val="002B4C10"/>
    <w:rsid w:val="002B7A99"/>
    <w:rsid w:val="002C010C"/>
    <w:rsid w:val="002C0632"/>
    <w:rsid w:val="002C077E"/>
    <w:rsid w:val="002C18E7"/>
    <w:rsid w:val="002C1B22"/>
    <w:rsid w:val="002C1E04"/>
    <w:rsid w:val="002C39DD"/>
    <w:rsid w:val="002C426A"/>
    <w:rsid w:val="002C67D1"/>
    <w:rsid w:val="002D05CF"/>
    <w:rsid w:val="002D207E"/>
    <w:rsid w:val="002D215C"/>
    <w:rsid w:val="002D2260"/>
    <w:rsid w:val="002D293E"/>
    <w:rsid w:val="002D665E"/>
    <w:rsid w:val="002D7771"/>
    <w:rsid w:val="002E0059"/>
    <w:rsid w:val="002E5906"/>
    <w:rsid w:val="002E5D1B"/>
    <w:rsid w:val="002F4BED"/>
    <w:rsid w:val="002F6B21"/>
    <w:rsid w:val="00301125"/>
    <w:rsid w:val="00302001"/>
    <w:rsid w:val="00302D58"/>
    <w:rsid w:val="00304F6D"/>
    <w:rsid w:val="0030547F"/>
    <w:rsid w:val="0031069B"/>
    <w:rsid w:val="003108A1"/>
    <w:rsid w:val="00315E96"/>
    <w:rsid w:val="00317551"/>
    <w:rsid w:val="0032063C"/>
    <w:rsid w:val="00321F54"/>
    <w:rsid w:val="003227AF"/>
    <w:rsid w:val="00326320"/>
    <w:rsid w:val="003267E6"/>
    <w:rsid w:val="00327348"/>
    <w:rsid w:val="003305C0"/>
    <w:rsid w:val="003337DF"/>
    <w:rsid w:val="003371E3"/>
    <w:rsid w:val="00344287"/>
    <w:rsid w:val="00345FB5"/>
    <w:rsid w:val="003562AA"/>
    <w:rsid w:val="00357C2D"/>
    <w:rsid w:val="00361702"/>
    <w:rsid w:val="003622A3"/>
    <w:rsid w:val="0036299B"/>
    <w:rsid w:val="00365198"/>
    <w:rsid w:val="00366421"/>
    <w:rsid w:val="0036707A"/>
    <w:rsid w:val="00370515"/>
    <w:rsid w:val="0037075F"/>
    <w:rsid w:val="00370C89"/>
    <w:rsid w:val="00370CE8"/>
    <w:rsid w:val="00373630"/>
    <w:rsid w:val="00376348"/>
    <w:rsid w:val="003807FD"/>
    <w:rsid w:val="00380B6B"/>
    <w:rsid w:val="003812C8"/>
    <w:rsid w:val="003827E0"/>
    <w:rsid w:val="00384310"/>
    <w:rsid w:val="00391326"/>
    <w:rsid w:val="00391534"/>
    <w:rsid w:val="00391841"/>
    <w:rsid w:val="00391F1E"/>
    <w:rsid w:val="00392427"/>
    <w:rsid w:val="003929A6"/>
    <w:rsid w:val="00392FF2"/>
    <w:rsid w:val="0039477E"/>
    <w:rsid w:val="00394D4C"/>
    <w:rsid w:val="00394FBC"/>
    <w:rsid w:val="0039590B"/>
    <w:rsid w:val="00395A03"/>
    <w:rsid w:val="0039778A"/>
    <w:rsid w:val="003A1CE4"/>
    <w:rsid w:val="003A1E71"/>
    <w:rsid w:val="003A2E27"/>
    <w:rsid w:val="003A4992"/>
    <w:rsid w:val="003A5B49"/>
    <w:rsid w:val="003A7901"/>
    <w:rsid w:val="003B0719"/>
    <w:rsid w:val="003B10B1"/>
    <w:rsid w:val="003B2DA4"/>
    <w:rsid w:val="003B2E4D"/>
    <w:rsid w:val="003B7184"/>
    <w:rsid w:val="003B7F09"/>
    <w:rsid w:val="003C00DE"/>
    <w:rsid w:val="003C1A9A"/>
    <w:rsid w:val="003C1CA6"/>
    <w:rsid w:val="003C21D4"/>
    <w:rsid w:val="003C2BFA"/>
    <w:rsid w:val="003C4BCB"/>
    <w:rsid w:val="003C4BDD"/>
    <w:rsid w:val="003C6752"/>
    <w:rsid w:val="003C6BC4"/>
    <w:rsid w:val="003C7D12"/>
    <w:rsid w:val="003D2D9D"/>
    <w:rsid w:val="003D3391"/>
    <w:rsid w:val="003D71BB"/>
    <w:rsid w:val="003D7883"/>
    <w:rsid w:val="003E1317"/>
    <w:rsid w:val="003E14CF"/>
    <w:rsid w:val="003E26B4"/>
    <w:rsid w:val="003E36AA"/>
    <w:rsid w:val="003E4FE5"/>
    <w:rsid w:val="003F0700"/>
    <w:rsid w:val="003F071A"/>
    <w:rsid w:val="003F08B6"/>
    <w:rsid w:val="003F3CF3"/>
    <w:rsid w:val="003F3E55"/>
    <w:rsid w:val="003F4AFA"/>
    <w:rsid w:val="003F4D7B"/>
    <w:rsid w:val="003F5B9A"/>
    <w:rsid w:val="003F6012"/>
    <w:rsid w:val="003F6CA4"/>
    <w:rsid w:val="003F7548"/>
    <w:rsid w:val="004012F3"/>
    <w:rsid w:val="00401B6B"/>
    <w:rsid w:val="004027ED"/>
    <w:rsid w:val="00403B5C"/>
    <w:rsid w:val="00407F5B"/>
    <w:rsid w:val="004103BE"/>
    <w:rsid w:val="004107D8"/>
    <w:rsid w:val="004112BB"/>
    <w:rsid w:val="00413AF3"/>
    <w:rsid w:val="00414C57"/>
    <w:rsid w:val="00415109"/>
    <w:rsid w:val="004153B4"/>
    <w:rsid w:val="004164B6"/>
    <w:rsid w:val="0041673F"/>
    <w:rsid w:val="004212CC"/>
    <w:rsid w:val="00421BF8"/>
    <w:rsid w:val="004229E2"/>
    <w:rsid w:val="004242D4"/>
    <w:rsid w:val="00425F92"/>
    <w:rsid w:val="00426585"/>
    <w:rsid w:val="00430AF7"/>
    <w:rsid w:val="004317D8"/>
    <w:rsid w:val="004320F8"/>
    <w:rsid w:val="00435327"/>
    <w:rsid w:val="004364E6"/>
    <w:rsid w:val="0043689D"/>
    <w:rsid w:val="0044033D"/>
    <w:rsid w:val="00441436"/>
    <w:rsid w:val="004419DD"/>
    <w:rsid w:val="00442E95"/>
    <w:rsid w:val="00443381"/>
    <w:rsid w:val="0044571E"/>
    <w:rsid w:val="00446C5B"/>
    <w:rsid w:val="00446DF4"/>
    <w:rsid w:val="00450312"/>
    <w:rsid w:val="004512EA"/>
    <w:rsid w:val="0045216F"/>
    <w:rsid w:val="004535FC"/>
    <w:rsid w:val="00455F66"/>
    <w:rsid w:val="00456181"/>
    <w:rsid w:val="004567D4"/>
    <w:rsid w:val="00460434"/>
    <w:rsid w:val="00461223"/>
    <w:rsid w:val="0046322C"/>
    <w:rsid w:val="00463C82"/>
    <w:rsid w:val="00472085"/>
    <w:rsid w:val="004727C0"/>
    <w:rsid w:val="0047302C"/>
    <w:rsid w:val="004733B3"/>
    <w:rsid w:val="0048022F"/>
    <w:rsid w:val="004850AA"/>
    <w:rsid w:val="004858DA"/>
    <w:rsid w:val="004868C7"/>
    <w:rsid w:val="00487E73"/>
    <w:rsid w:val="00492D02"/>
    <w:rsid w:val="004932F2"/>
    <w:rsid w:val="004944B6"/>
    <w:rsid w:val="00494F11"/>
    <w:rsid w:val="00495535"/>
    <w:rsid w:val="004957B7"/>
    <w:rsid w:val="00495CF7"/>
    <w:rsid w:val="00496436"/>
    <w:rsid w:val="00497738"/>
    <w:rsid w:val="004A563D"/>
    <w:rsid w:val="004A5F10"/>
    <w:rsid w:val="004A77B4"/>
    <w:rsid w:val="004B2A49"/>
    <w:rsid w:val="004B3DFF"/>
    <w:rsid w:val="004B568F"/>
    <w:rsid w:val="004B6AA6"/>
    <w:rsid w:val="004B76BE"/>
    <w:rsid w:val="004C5EB2"/>
    <w:rsid w:val="004C7F8E"/>
    <w:rsid w:val="004D092F"/>
    <w:rsid w:val="004D38DA"/>
    <w:rsid w:val="004D3F3D"/>
    <w:rsid w:val="004D474D"/>
    <w:rsid w:val="004D558C"/>
    <w:rsid w:val="004D55CA"/>
    <w:rsid w:val="004E4419"/>
    <w:rsid w:val="004E464C"/>
    <w:rsid w:val="004E5594"/>
    <w:rsid w:val="004E599E"/>
    <w:rsid w:val="004E6732"/>
    <w:rsid w:val="004E7CC0"/>
    <w:rsid w:val="004F08EC"/>
    <w:rsid w:val="004F300A"/>
    <w:rsid w:val="004F342E"/>
    <w:rsid w:val="004F364A"/>
    <w:rsid w:val="004F4995"/>
    <w:rsid w:val="004F73C8"/>
    <w:rsid w:val="005000D0"/>
    <w:rsid w:val="005001CC"/>
    <w:rsid w:val="00500855"/>
    <w:rsid w:val="0050101B"/>
    <w:rsid w:val="005025DD"/>
    <w:rsid w:val="00503AE8"/>
    <w:rsid w:val="00504718"/>
    <w:rsid w:val="00505307"/>
    <w:rsid w:val="0051157C"/>
    <w:rsid w:val="005116FB"/>
    <w:rsid w:val="00512364"/>
    <w:rsid w:val="00516C4B"/>
    <w:rsid w:val="00517818"/>
    <w:rsid w:val="00524135"/>
    <w:rsid w:val="00524230"/>
    <w:rsid w:val="00524B38"/>
    <w:rsid w:val="00526215"/>
    <w:rsid w:val="00532547"/>
    <w:rsid w:val="00533650"/>
    <w:rsid w:val="00534160"/>
    <w:rsid w:val="005410FD"/>
    <w:rsid w:val="0054191A"/>
    <w:rsid w:val="00541CE4"/>
    <w:rsid w:val="00542545"/>
    <w:rsid w:val="00543320"/>
    <w:rsid w:val="00545869"/>
    <w:rsid w:val="00547130"/>
    <w:rsid w:val="005512D9"/>
    <w:rsid w:val="005529D3"/>
    <w:rsid w:val="0055596A"/>
    <w:rsid w:val="00556072"/>
    <w:rsid w:val="005561F5"/>
    <w:rsid w:val="0055622F"/>
    <w:rsid w:val="005562C4"/>
    <w:rsid w:val="005566A0"/>
    <w:rsid w:val="0055776A"/>
    <w:rsid w:val="00557F84"/>
    <w:rsid w:val="005625F6"/>
    <w:rsid w:val="00566246"/>
    <w:rsid w:val="00570E8B"/>
    <w:rsid w:val="0057109C"/>
    <w:rsid w:val="00571250"/>
    <w:rsid w:val="005729E2"/>
    <w:rsid w:val="00573AF5"/>
    <w:rsid w:val="00573D0B"/>
    <w:rsid w:val="00575212"/>
    <w:rsid w:val="005755AF"/>
    <w:rsid w:val="005820BD"/>
    <w:rsid w:val="00583028"/>
    <w:rsid w:val="00583DA5"/>
    <w:rsid w:val="00585E41"/>
    <w:rsid w:val="005865B2"/>
    <w:rsid w:val="00587012"/>
    <w:rsid w:val="00590CC4"/>
    <w:rsid w:val="005937E6"/>
    <w:rsid w:val="005941CF"/>
    <w:rsid w:val="00594458"/>
    <w:rsid w:val="00596693"/>
    <w:rsid w:val="005976B8"/>
    <w:rsid w:val="005A16B9"/>
    <w:rsid w:val="005A2D01"/>
    <w:rsid w:val="005A6373"/>
    <w:rsid w:val="005A6605"/>
    <w:rsid w:val="005A7C40"/>
    <w:rsid w:val="005B0955"/>
    <w:rsid w:val="005B1073"/>
    <w:rsid w:val="005B19E2"/>
    <w:rsid w:val="005B299D"/>
    <w:rsid w:val="005B6511"/>
    <w:rsid w:val="005C2848"/>
    <w:rsid w:val="005C5840"/>
    <w:rsid w:val="005C73F0"/>
    <w:rsid w:val="005D03D3"/>
    <w:rsid w:val="005D46BB"/>
    <w:rsid w:val="005D4AE7"/>
    <w:rsid w:val="005D5CAE"/>
    <w:rsid w:val="005D6D3E"/>
    <w:rsid w:val="005D7309"/>
    <w:rsid w:val="005E04C4"/>
    <w:rsid w:val="005E1E24"/>
    <w:rsid w:val="005E36A0"/>
    <w:rsid w:val="005E403C"/>
    <w:rsid w:val="005E4657"/>
    <w:rsid w:val="005E4BFC"/>
    <w:rsid w:val="005E628A"/>
    <w:rsid w:val="005F30B3"/>
    <w:rsid w:val="005F4358"/>
    <w:rsid w:val="005F6529"/>
    <w:rsid w:val="005F735B"/>
    <w:rsid w:val="00600167"/>
    <w:rsid w:val="006033E0"/>
    <w:rsid w:val="00603E76"/>
    <w:rsid w:val="0060441D"/>
    <w:rsid w:val="00605159"/>
    <w:rsid w:val="00607040"/>
    <w:rsid w:val="006100C9"/>
    <w:rsid w:val="00610937"/>
    <w:rsid w:val="00613279"/>
    <w:rsid w:val="00614877"/>
    <w:rsid w:val="0061719E"/>
    <w:rsid w:val="00620682"/>
    <w:rsid w:val="00620D01"/>
    <w:rsid w:val="00624FF7"/>
    <w:rsid w:val="006278AC"/>
    <w:rsid w:val="00627F80"/>
    <w:rsid w:val="0063314C"/>
    <w:rsid w:val="0063459F"/>
    <w:rsid w:val="00634C54"/>
    <w:rsid w:val="006356EC"/>
    <w:rsid w:val="00635E32"/>
    <w:rsid w:val="0063642C"/>
    <w:rsid w:val="00636B1C"/>
    <w:rsid w:val="0063744F"/>
    <w:rsid w:val="006403E4"/>
    <w:rsid w:val="00640870"/>
    <w:rsid w:val="006416FC"/>
    <w:rsid w:val="00641E9F"/>
    <w:rsid w:val="00643CC2"/>
    <w:rsid w:val="00645D25"/>
    <w:rsid w:val="006508DB"/>
    <w:rsid w:val="006508FC"/>
    <w:rsid w:val="00652269"/>
    <w:rsid w:val="00654DBB"/>
    <w:rsid w:val="00656AC4"/>
    <w:rsid w:val="0065747E"/>
    <w:rsid w:val="00660E7D"/>
    <w:rsid w:val="00665C6F"/>
    <w:rsid w:val="00665C72"/>
    <w:rsid w:val="00666C03"/>
    <w:rsid w:val="0066705E"/>
    <w:rsid w:val="00670265"/>
    <w:rsid w:val="006711B3"/>
    <w:rsid w:val="006730C6"/>
    <w:rsid w:val="00674240"/>
    <w:rsid w:val="0067597B"/>
    <w:rsid w:val="006769B5"/>
    <w:rsid w:val="00680084"/>
    <w:rsid w:val="00683A8C"/>
    <w:rsid w:val="0068426C"/>
    <w:rsid w:val="00687BAD"/>
    <w:rsid w:val="00692023"/>
    <w:rsid w:val="00692AFC"/>
    <w:rsid w:val="00694886"/>
    <w:rsid w:val="006A14F5"/>
    <w:rsid w:val="006A1EC7"/>
    <w:rsid w:val="006A4A4D"/>
    <w:rsid w:val="006A7785"/>
    <w:rsid w:val="006B4394"/>
    <w:rsid w:val="006B57CE"/>
    <w:rsid w:val="006B63C8"/>
    <w:rsid w:val="006B75CF"/>
    <w:rsid w:val="006B7834"/>
    <w:rsid w:val="006C180A"/>
    <w:rsid w:val="006C7080"/>
    <w:rsid w:val="006D14BF"/>
    <w:rsid w:val="006D3FB1"/>
    <w:rsid w:val="006D634E"/>
    <w:rsid w:val="006E09FF"/>
    <w:rsid w:val="006E0D46"/>
    <w:rsid w:val="006E18EE"/>
    <w:rsid w:val="006E1AE5"/>
    <w:rsid w:val="006E1DF9"/>
    <w:rsid w:val="006E2975"/>
    <w:rsid w:val="006E3637"/>
    <w:rsid w:val="006E4B8F"/>
    <w:rsid w:val="006E6CDD"/>
    <w:rsid w:val="006E79C3"/>
    <w:rsid w:val="006F06F8"/>
    <w:rsid w:val="006F15F8"/>
    <w:rsid w:val="006F17C5"/>
    <w:rsid w:val="006F3800"/>
    <w:rsid w:val="006F43F5"/>
    <w:rsid w:val="006F44D3"/>
    <w:rsid w:val="0070228E"/>
    <w:rsid w:val="00702B2E"/>
    <w:rsid w:val="00704156"/>
    <w:rsid w:val="007111E9"/>
    <w:rsid w:val="007121F9"/>
    <w:rsid w:val="00713B57"/>
    <w:rsid w:val="00717AB7"/>
    <w:rsid w:val="0072079B"/>
    <w:rsid w:val="00721AFD"/>
    <w:rsid w:val="00725531"/>
    <w:rsid w:val="00725873"/>
    <w:rsid w:val="00725C32"/>
    <w:rsid w:val="00725D79"/>
    <w:rsid w:val="0073094C"/>
    <w:rsid w:val="00730F57"/>
    <w:rsid w:val="0073244D"/>
    <w:rsid w:val="00732C4F"/>
    <w:rsid w:val="007330B0"/>
    <w:rsid w:val="007348C6"/>
    <w:rsid w:val="007355B1"/>
    <w:rsid w:val="0074098C"/>
    <w:rsid w:val="00740B20"/>
    <w:rsid w:val="00741235"/>
    <w:rsid w:val="007424B1"/>
    <w:rsid w:val="007431AD"/>
    <w:rsid w:val="00744AB1"/>
    <w:rsid w:val="007455A7"/>
    <w:rsid w:val="00746604"/>
    <w:rsid w:val="007478FD"/>
    <w:rsid w:val="00747D85"/>
    <w:rsid w:val="00752291"/>
    <w:rsid w:val="007530B6"/>
    <w:rsid w:val="00753106"/>
    <w:rsid w:val="00753B85"/>
    <w:rsid w:val="00754A1C"/>
    <w:rsid w:val="00755A7C"/>
    <w:rsid w:val="0075681F"/>
    <w:rsid w:val="00756BDA"/>
    <w:rsid w:val="00762290"/>
    <w:rsid w:val="00770F5A"/>
    <w:rsid w:val="00771941"/>
    <w:rsid w:val="00771DDA"/>
    <w:rsid w:val="00774EDE"/>
    <w:rsid w:val="00776992"/>
    <w:rsid w:val="00777187"/>
    <w:rsid w:val="00777F8D"/>
    <w:rsid w:val="00781260"/>
    <w:rsid w:val="007812E0"/>
    <w:rsid w:val="00781508"/>
    <w:rsid w:val="00781D31"/>
    <w:rsid w:val="00781F59"/>
    <w:rsid w:val="007825A5"/>
    <w:rsid w:val="007831F2"/>
    <w:rsid w:val="00784090"/>
    <w:rsid w:val="0078429A"/>
    <w:rsid w:val="00785C11"/>
    <w:rsid w:val="0079285D"/>
    <w:rsid w:val="007928AD"/>
    <w:rsid w:val="00794242"/>
    <w:rsid w:val="0079666A"/>
    <w:rsid w:val="00796708"/>
    <w:rsid w:val="00797A93"/>
    <w:rsid w:val="007A261D"/>
    <w:rsid w:val="007A3515"/>
    <w:rsid w:val="007A3678"/>
    <w:rsid w:val="007A36BC"/>
    <w:rsid w:val="007A38F9"/>
    <w:rsid w:val="007A461D"/>
    <w:rsid w:val="007A464E"/>
    <w:rsid w:val="007A738B"/>
    <w:rsid w:val="007A7AF8"/>
    <w:rsid w:val="007B0176"/>
    <w:rsid w:val="007B2CE4"/>
    <w:rsid w:val="007B38BC"/>
    <w:rsid w:val="007B41E4"/>
    <w:rsid w:val="007B5411"/>
    <w:rsid w:val="007C0A50"/>
    <w:rsid w:val="007C0ADA"/>
    <w:rsid w:val="007C205D"/>
    <w:rsid w:val="007C21CA"/>
    <w:rsid w:val="007C22A9"/>
    <w:rsid w:val="007C23BE"/>
    <w:rsid w:val="007C4E06"/>
    <w:rsid w:val="007C6C3E"/>
    <w:rsid w:val="007D331C"/>
    <w:rsid w:val="007D5AFB"/>
    <w:rsid w:val="007D6485"/>
    <w:rsid w:val="007D7C08"/>
    <w:rsid w:val="007E1DCE"/>
    <w:rsid w:val="007E2CC8"/>
    <w:rsid w:val="007E663E"/>
    <w:rsid w:val="007F0359"/>
    <w:rsid w:val="007F1177"/>
    <w:rsid w:val="007F54B1"/>
    <w:rsid w:val="007F558A"/>
    <w:rsid w:val="007F5B67"/>
    <w:rsid w:val="007F6064"/>
    <w:rsid w:val="007F62B8"/>
    <w:rsid w:val="007F7407"/>
    <w:rsid w:val="0080089D"/>
    <w:rsid w:val="0080427B"/>
    <w:rsid w:val="00804834"/>
    <w:rsid w:val="008048CD"/>
    <w:rsid w:val="00814E05"/>
    <w:rsid w:val="00814EE7"/>
    <w:rsid w:val="008165AC"/>
    <w:rsid w:val="00817391"/>
    <w:rsid w:val="00817816"/>
    <w:rsid w:val="00817E46"/>
    <w:rsid w:val="008203BC"/>
    <w:rsid w:val="008240F6"/>
    <w:rsid w:val="00824C5C"/>
    <w:rsid w:val="00826C71"/>
    <w:rsid w:val="00827D9A"/>
    <w:rsid w:val="00827F53"/>
    <w:rsid w:val="00830B8C"/>
    <w:rsid w:val="008312AA"/>
    <w:rsid w:val="0083183C"/>
    <w:rsid w:val="008326C1"/>
    <w:rsid w:val="00832750"/>
    <w:rsid w:val="00832C1A"/>
    <w:rsid w:val="00832F5E"/>
    <w:rsid w:val="008334E8"/>
    <w:rsid w:val="00833B53"/>
    <w:rsid w:val="00834938"/>
    <w:rsid w:val="00834E7E"/>
    <w:rsid w:val="0083531F"/>
    <w:rsid w:val="00836183"/>
    <w:rsid w:val="00841E3B"/>
    <w:rsid w:val="008531E4"/>
    <w:rsid w:val="0085342C"/>
    <w:rsid w:val="008547F6"/>
    <w:rsid w:val="00854A9A"/>
    <w:rsid w:val="00855825"/>
    <w:rsid w:val="00856683"/>
    <w:rsid w:val="00856886"/>
    <w:rsid w:val="00862A05"/>
    <w:rsid w:val="0086349E"/>
    <w:rsid w:val="00865A58"/>
    <w:rsid w:val="00866D37"/>
    <w:rsid w:val="00867163"/>
    <w:rsid w:val="008677B8"/>
    <w:rsid w:val="00867DA1"/>
    <w:rsid w:val="00870F54"/>
    <w:rsid w:val="00873493"/>
    <w:rsid w:val="008741C4"/>
    <w:rsid w:val="00874C03"/>
    <w:rsid w:val="00876243"/>
    <w:rsid w:val="008764F7"/>
    <w:rsid w:val="00876DB0"/>
    <w:rsid w:val="008774BB"/>
    <w:rsid w:val="0087782F"/>
    <w:rsid w:val="00880124"/>
    <w:rsid w:val="00880C45"/>
    <w:rsid w:val="00881730"/>
    <w:rsid w:val="0088313D"/>
    <w:rsid w:val="0088535D"/>
    <w:rsid w:val="00886144"/>
    <w:rsid w:val="00887044"/>
    <w:rsid w:val="00887A48"/>
    <w:rsid w:val="00887E7D"/>
    <w:rsid w:val="0089013F"/>
    <w:rsid w:val="00894C10"/>
    <w:rsid w:val="008952E5"/>
    <w:rsid w:val="00895784"/>
    <w:rsid w:val="00895C34"/>
    <w:rsid w:val="00896BA5"/>
    <w:rsid w:val="008973EF"/>
    <w:rsid w:val="008A105D"/>
    <w:rsid w:val="008A2024"/>
    <w:rsid w:val="008A27C5"/>
    <w:rsid w:val="008A2AE1"/>
    <w:rsid w:val="008A690D"/>
    <w:rsid w:val="008A7152"/>
    <w:rsid w:val="008A7B92"/>
    <w:rsid w:val="008B66CB"/>
    <w:rsid w:val="008B6944"/>
    <w:rsid w:val="008B7F08"/>
    <w:rsid w:val="008C0343"/>
    <w:rsid w:val="008C4350"/>
    <w:rsid w:val="008C5460"/>
    <w:rsid w:val="008C6261"/>
    <w:rsid w:val="008C7AF9"/>
    <w:rsid w:val="008C7F49"/>
    <w:rsid w:val="008D07C3"/>
    <w:rsid w:val="008D174D"/>
    <w:rsid w:val="008D3D05"/>
    <w:rsid w:val="008D3EBB"/>
    <w:rsid w:val="008D64E5"/>
    <w:rsid w:val="008E0B75"/>
    <w:rsid w:val="008E5D80"/>
    <w:rsid w:val="008E71FB"/>
    <w:rsid w:val="008E7785"/>
    <w:rsid w:val="008F2F18"/>
    <w:rsid w:val="008F3F4E"/>
    <w:rsid w:val="008F423E"/>
    <w:rsid w:val="008F4492"/>
    <w:rsid w:val="008F5894"/>
    <w:rsid w:val="008F59F6"/>
    <w:rsid w:val="008F6A95"/>
    <w:rsid w:val="008F6B2A"/>
    <w:rsid w:val="008F6FFD"/>
    <w:rsid w:val="008F7665"/>
    <w:rsid w:val="008F7DE4"/>
    <w:rsid w:val="009011DD"/>
    <w:rsid w:val="009011E4"/>
    <w:rsid w:val="0090176B"/>
    <w:rsid w:val="009052C9"/>
    <w:rsid w:val="00905F5A"/>
    <w:rsid w:val="0091152C"/>
    <w:rsid w:val="00911EFE"/>
    <w:rsid w:val="00913CE2"/>
    <w:rsid w:val="00914D65"/>
    <w:rsid w:val="009150FB"/>
    <w:rsid w:val="009176CE"/>
    <w:rsid w:val="00917C55"/>
    <w:rsid w:val="00920F9B"/>
    <w:rsid w:val="0092412F"/>
    <w:rsid w:val="00925F1E"/>
    <w:rsid w:val="00925FF9"/>
    <w:rsid w:val="009265F3"/>
    <w:rsid w:val="00931F21"/>
    <w:rsid w:val="00932A74"/>
    <w:rsid w:val="009330E1"/>
    <w:rsid w:val="0093317A"/>
    <w:rsid w:val="009339FA"/>
    <w:rsid w:val="00933D67"/>
    <w:rsid w:val="0093478E"/>
    <w:rsid w:val="009369B4"/>
    <w:rsid w:val="00936EB9"/>
    <w:rsid w:val="00937DFE"/>
    <w:rsid w:val="009404F2"/>
    <w:rsid w:val="0094132A"/>
    <w:rsid w:val="00941C29"/>
    <w:rsid w:val="00941F43"/>
    <w:rsid w:val="00943736"/>
    <w:rsid w:val="009456EB"/>
    <w:rsid w:val="00945C55"/>
    <w:rsid w:val="00945CDE"/>
    <w:rsid w:val="0094756A"/>
    <w:rsid w:val="00947CE1"/>
    <w:rsid w:val="009506E5"/>
    <w:rsid w:val="009529FF"/>
    <w:rsid w:val="009544C5"/>
    <w:rsid w:val="00956261"/>
    <w:rsid w:val="00957F7C"/>
    <w:rsid w:val="00960022"/>
    <w:rsid w:val="00961256"/>
    <w:rsid w:val="0096379D"/>
    <w:rsid w:val="00966479"/>
    <w:rsid w:val="009665E6"/>
    <w:rsid w:val="0096797D"/>
    <w:rsid w:val="009704BE"/>
    <w:rsid w:val="0097100D"/>
    <w:rsid w:val="009712F6"/>
    <w:rsid w:val="00972206"/>
    <w:rsid w:val="00973CCF"/>
    <w:rsid w:val="00976920"/>
    <w:rsid w:val="0098022F"/>
    <w:rsid w:val="00981583"/>
    <w:rsid w:val="0098303F"/>
    <w:rsid w:val="00990A5E"/>
    <w:rsid w:val="00992DBA"/>
    <w:rsid w:val="00993839"/>
    <w:rsid w:val="009944CA"/>
    <w:rsid w:val="0099739F"/>
    <w:rsid w:val="009974F0"/>
    <w:rsid w:val="009A166C"/>
    <w:rsid w:val="009A2115"/>
    <w:rsid w:val="009A37D6"/>
    <w:rsid w:val="009A3F9C"/>
    <w:rsid w:val="009A424E"/>
    <w:rsid w:val="009A48A8"/>
    <w:rsid w:val="009A5134"/>
    <w:rsid w:val="009A53D4"/>
    <w:rsid w:val="009A5F2C"/>
    <w:rsid w:val="009A6DFD"/>
    <w:rsid w:val="009B04A6"/>
    <w:rsid w:val="009B1046"/>
    <w:rsid w:val="009B12C7"/>
    <w:rsid w:val="009B1A22"/>
    <w:rsid w:val="009B21CE"/>
    <w:rsid w:val="009B263F"/>
    <w:rsid w:val="009B404A"/>
    <w:rsid w:val="009B4729"/>
    <w:rsid w:val="009B6821"/>
    <w:rsid w:val="009B68D7"/>
    <w:rsid w:val="009C022E"/>
    <w:rsid w:val="009C0FEE"/>
    <w:rsid w:val="009C1057"/>
    <w:rsid w:val="009C1EDC"/>
    <w:rsid w:val="009C2383"/>
    <w:rsid w:val="009C36F8"/>
    <w:rsid w:val="009C64A8"/>
    <w:rsid w:val="009D0794"/>
    <w:rsid w:val="009D1D07"/>
    <w:rsid w:val="009D304E"/>
    <w:rsid w:val="009D4A5D"/>
    <w:rsid w:val="009D5ED7"/>
    <w:rsid w:val="009D7204"/>
    <w:rsid w:val="009D7639"/>
    <w:rsid w:val="009E0255"/>
    <w:rsid w:val="009E108B"/>
    <w:rsid w:val="009E131A"/>
    <w:rsid w:val="009E3C7B"/>
    <w:rsid w:val="009E4AFC"/>
    <w:rsid w:val="009E7466"/>
    <w:rsid w:val="009E74F1"/>
    <w:rsid w:val="009F4AEE"/>
    <w:rsid w:val="009F50AA"/>
    <w:rsid w:val="009F6E79"/>
    <w:rsid w:val="009F6E7F"/>
    <w:rsid w:val="009F7EE9"/>
    <w:rsid w:val="00A000C1"/>
    <w:rsid w:val="00A0073C"/>
    <w:rsid w:val="00A01E8C"/>
    <w:rsid w:val="00A02DC8"/>
    <w:rsid w:val="00A034E4"/>
    <w:rsid w:val="00A0479D"/>
    <w:rsid w:val="00A067C0"/>
    <w:rsid w:val="00A06EB3"/>
    <w:rsid w:val="00A0761D"/>
    <w:rsid w:val="00A07ECD"/>
    <w:rsid w:val="00A1169E"/>
    <w:rsid w:val="00A12009"/>
    <w:rsid w:val="00A13245"/>
    <w:rsid w:val="00A134D6"/>
    <w:rsid w:val="00A14D63"/>
    <w:rsid w:val="00A15596"/>
    <w:rsid w:val="00A1619C"/>
    <w:rsid w:val="00A21F30"/>
    <w:rsid w:val="00A22CB6"/>
    <w:rsid w:val="00A22D67"/>
    <w:rsid w:val="00A23EE6"/>
    <w:rsid w:val="00A254D6"/>
    <w:rsid w:val="00A32BF7"/>
    <w:rsid w:val="00A33CDD"/>
    <w:rsid w:val="00A34B7C"/>
    <w:rsid w:val="00A3543D"/>
    <w:rsid w:val="00A36464"/>
    <w:rsid w:val="00A4060E"/>
    <w:rsid w:val="00A40B1B"/>
    <w:rsid w:val="00A40B6E"/>
    <w:rsid w:val="00A413A4"/>
    <w:rsid w:val="00A4268B"/>
    <w:rsid w:val="00A438C4"/>
    <w:rsid w:val="00A44A5E"/>
    <w:rsid w:val="00A462BB"/>
    <w:rsid w:val="00A50248"/>
    <w:rsid w:val="00A5085F"/>
    <w:rsid w:val="00A50FED"/>
    <w:rsid w:val="00A53087"/>
    <w:rsid w:val="00A540E1"/>
    <w:rsid w:val="00A55884"/>
    <w:rsid w:val="00A57DD4"/>
    <w:rsid w:val="00A61276"/>
    <w:rsid w:val="00A622CD"/>
    <w:rsid w:val="00A64033"/>
    <w:rsid w:val="00A648A5"/>
    <w:rsid w:val="00A64B7D"/>
    <w:rsid w:val="00A66697"/>
    <w:rsid w:val="00A721AE"/>
    <w:rsid w:val="00A7271D"/>
    <w:rsid w:val="00A73DC0"/>
    <w:rsid w:val="00A73E58"/>
    <w:rsid w:val="00A754DF"/>
    <w:rsid w:val="00A76A14"/>
    <w:rsid w:val="00A76F07"/>
    <w:rsid w:val="00A76FDE"/>
    <w:rsid w:val="00A77EAC"/>
    <w:rsid w:val="00A8073E"/>
    <w:rsid w:val="00A81528"/>
    <w:rsid w:val="00A84BD1"/>
    <w:rsid w:val="00A86966"/>
    <w:rsid w:val="00A86F27"/>
    <w:rsid w:val="00A9458C"/>
    <w:rsid w:val="00AA35E7"/>
    <w:rsid w:val="00AA3731"/>
    <w:rsid w:val="00AA58AC"/>
    <w:rsid w:val="00AA7036"/>
    <w:rsid w:val="00AA7687"/>
    <w:rsid w:val="00AA7712"/>
    <w:rsid w:val="00AB22D0"/>
    <w:rsid w:val="00AB3286"/>
    <w:rsid w:val="00AB6006"/>
    <w:rsid w:val="00AB71AE"/>
    <w:rsid w:val="00AC15A4"/>
    <w:rsid w:val="00AC3642"/>
    <w:rsid w:val="00AC414D"/>
    <w:rsid w:val="00AC4D80"/>
    <w:rsid w:val="00AC4D95"/>
    <w:rsid w:val="00AC64F2"/>
    <w:rsid w:val="00AD05F6"/>
    <w:rsid w:val="00AD2E90"/>
    <w:rsid w:val="00AD4767"/>
    <w:rsid w:val="00AD60F3"/>
    <w:rsid w:val="00AD6B76"/>
    <w:rsid w:val="00AD74BD"/>
    <w:rsid w:val="00AD77CC"/>
    <w:rsid w:val="00AE1EF1"/>
    <w:rsid w:val="00AE203D"/>
    <w:rsid w:val="00AE239B"/>
    <w:rsid w:val="00AE3C06"/>
    <w:rsid w:val="00AE696F"/>
    <w:rsid w:val="00AE74AA"/>
    <w:rsid w:val="00AF04CC"/>
    <w:rsid w:val="00AF1007"/>
    <w:rsid w:val="00AF1BF3"/>
    <w:rsid w:val="00AF389B"/>
    <w:rsid w:val="00AF52E9"/>
    <w:rsid w:val="00B02957"/>
    <w:rsid w:val="00B046BF"/>
    <w:rsid w:val="00B04D73"/>
    <w:rsid w:val="00B04E0B"/>
    <w:rsid w:val="00B05D12"/>
    <w:rsid w:val="00B07F95"/>
    <w:rsid w:val="00B1569B"/>
    <w:rsid w:val="00B22120"/>
    <w:rsid w:val="00B22B96"/>
    <w:rsid w:val="00B24D91"/>
    <w:rsid w:val="00B254CD"/>
    <w:rsid w:val="00B272C5"/>
    <w:rsid w:val="00B30E1D"/>
    <w:rsid w:val="00B34D04"/>
    <w:rsid w:val="00B36196"/>
    <w:rsid w:val="00B367B5"/>
    <w:rsid w:val="00B36BFD"/>
    <w:rsid w:val="00B41045"/>
    <w:rsid w:val="00B42456"/>
    <w:rsid w:val="00B475C1"/>
    <w:rsid w:val="00B477E8"/>
    <w:rsid w:val="00B47CBC"/>
    <w:rsid w:val="00B5112C"/>
    <w:rsid w:val="00B540E5"/>
    <w:rsid w:val="00B61D3D"/>
    <w:rsid w:val="00B63A7B"/>
    <w:rsid w:val="00B666A3"/>
    <w:rsid w:val="00B67F48"/>
    <w:rsid w:val="00B718CA"/>
    <w:rsid w:val="00B76923"/>
    <w:rsid w:val="00B76C37"/>
    <w:rsid w:val="00B76FB1"/>
    <w:rsid w:val="00B8123F"/>
    <w:rsid w:val="00B83D96"/>
    <w:rsid w:val="00B83EDA"/>
    <w:rsid w:val="00B87E67"/>
    <w:rsid w:val="00B90457"/>
    <w:rsid w:val="00B922D0"/>
    <w:rsid w:val="00BA1FA2"/>
    <w:rsid w:val="00BA204D"/>
    <w:rsid w:val="00BA40FF"/>
    <w:rsid w:val="00BA6582"/>
    <w:rsid w:val="00BA6739"/>
    <w:rsid w:val="00BA6AC6"/>
    <w:rsid w:val="00BA773E"/>
    <w:rsid w:val="00BB213B"/>
    <w:rsid w:val="00BB222D"/>
    <w:rsid w:val="00BB2FF1"/>
    <w:rsid w:val="00BB31A8"/>
    <w:rsid w:val="00BB3CB4"/>
    <w:rsid w:val="00BB3F61"/>
    <w:rsid w:val="00BB553C"/>
    <w:rsid w:val="00BB6F9C"/>
    <w:rsid w:val="00BC03C4"/>
    <w:rsid w:val="00BC04EE"/>
    <w:rsid w:val="00BC3B68"/>
    <w:rsid w:val="00BC4A22"/>
    <w:rsid w:val="00BC52F9"/>
    <w:rsid w:val="00BC56CA"/>
    <w:rsid w:val="00BD0A68"/>
    <w:rsid w:val="00BD1CA9"/>
    <w:rsid w:val="00BD3EB7"/>
    <w:rsid w:val="00BD4BB5"/>
    <w:rsid w:val="00BD5B6C"/>
    <w:rsid w:val="00BD7BA4"/>
    <w:rsid w:val="00BD7F80"/>
    <w:rsid w:val="00BE1535"/>
    <w:rsid w:val="00BE2407"/>
    <w:rsid w:val="00BE2C6C"/>
    <w:rsid w:val="00BE40BE"/>
    <w:rsid w:val="00BE4869"/>
    <w:rsid w:val="00BE74ED"/>
    <w:rsid w:val="00BE7911"/>
    <w:rsid w:val="00BF073D"/>
    <w:rsid w:val="00BF171E"/>
    <w:rsid w:val="00BF4492"/>
    <w:rsid w:val="00BF6D2F"/>
    <w:rsid w:val="00C003F8"/>
    <w:rsid w:val="00C019FB"/>
    <w:rsid w:val="00C01CD6"/>
    <w:rsid w:val="00C02697"/>
    <w:rsid w:val="00C05C84"/>
    <w:rsid w:val="00C0604A"/>
    <w:rsid w:val="00C0777C"/>
    <w:rsid w:val="00C07845"/>
    <w:rsid w:val="00C12185"/>
    <w:rsid w:val="00C12ED1"/>
    <w:rsid w:val="00C171AF"/>
    <w:rsid w:val="00C263FF"/>
    <w:rsid w:val="00C3051C"/>
    <w:rsid w:val="00C31B44"/>
    <w:rsid w:val="00C31DF1"/>
    <w:rsid w:val="00C324A7"/>
    <w:rsid w:val="00C33CC5"/>
    <w:rsid w:val="00C34A30"/>
    <w:rsid w:val="00C36D91"/>
    <w:rsid w:val="00C37047"/>
    <w:rsid w:val="00C40F52"/>
    <w:rsid w:val="00C43FBE"/>
    <w:rsid w:val="00C448E3"/>
    <w:rsid w:val="00C4588A"/>
    <w:rsid w:val="00C4610D"/>
    <w:rsid w:val="00C521DD"/>
    <w:rsid w:val="00C5270E"/>
    <w:rsid w:val="00C53C0C"/>
    <w:rsid w:val="00C5450B"/>
    <w:rsid w:val="00C54787"/>
    <w:rsid w:val="00C55483"/>
    <w:rsid w:val="00C5597C"/>
    <w:rsid w:val="00C55D7E"/>
    <w:rsid w:val="00C5648B"/>
    <w:rsid w:val="00C57040"/>
    <w:rsid w:val="00C60E5D"/>
    <w:rsid w:val="00C61364"/>
    <w:rsid w:val="00C613D3"/>
    <w:rsid w:val="00C614DD"/>
    <w:rsid w:val="00C618A1"/>
    <w:rsid w:val="00C645A2"/>
    <w:rsid w:val="00C64DD3"/>
    <w:rsid w:val="00C6569F"/>
    <w:rsid w:val="00C67404"/>
    <w:rsid w:val="00C70A3C"/>
    <w:rsid w:val="00C73206"/>
    <w:rsid w:val="00C74054"/>
    <w:rsid w:val="00C75E94"/>
    <w:rsid w:val="00C76137"/>
    <w:rsid w:val="00C81B85"/>
    <w:rsid w:val="00C83314"/>
    <w:rsid w:val="00C83963"/>
    <w:rsid w:val="00C84297"/>
    <w:rsid w:val="00C845E7"/>
    <w:rsid w:val="00C853CE"/>
    <w:rsid w:val="00C9031C"/>
    <w:rsid w:val="00C91EB4"/>
    <w:rsid w:val="00C92313"/>
    <w:rsid w:val="00C93018"/>
    <w:rsid w:val="00C94062"/>
    <w:rsid w:val="00CA1CAC"/>
    <w:rsid w:val="00CA2CD1"/>
    <w:rsid w:val="00CA50CD"/>
    <w:rsid w:val="00CA6646"/>
    <w:rsid w:val="00CA76EE"/>
    <w:rsid w:val="00CB0EEB"/>
    <w:rsid w:val="00CB1ECF"/>
    <w:rsid w:val="00CB58C5"/>
    <w:rsid w:val="00CB7DAD"/>
    <w:rsid w:val="00CC0034"/>
    <w:rsid w:val="00CC03E2"/>
    <w:rsid w:val="00CC2198"/>
    <w:rsid w:val="00CC39CC"/>
    <w:rsid w:val="00CD0010"/>
    <w:rsid w:val="00CD02C7"/>
    <w:rsid w:val="00CD1CD3"/>
    <w:rsid w:val="00CD2DBE"/>
    <w:rsid w:val="00CD3397"/>
    <w:rsid w:val="00CD340B"/>
    <w:rsid w:val="00CD3886"/>
    <w:rsid w:val="00CD66F1"/>
    <w:rsid w:val="00CD78B6"/>
    <w:rsid w:val="00CD7C82"/>
    <w:rsid w:val="00CE35D9"/>
    <w:rsid w:val="00CE4909"/>
    <w:rsid w:val="00CE79C7"/>
    <w:rsid w:val="00CF09D1"/>
    <w:rsid w:val="00CF102B"/>
    <w:rsid w:val="00CF1436"/>
    <w:rsid w:val="00CF1593"/>
    <w:rsid w:val="00CF31B2"/>
    <w:rsid w:val="00CF3F4C"/>
    <w:rsid w:val="00CF53BC"/>
    <w:rsid w:val="00CF591A"/>
    <w:rsid w:val="00CF62AB"/>
    <w:rsid w:val="00D00710"/>
    <w:rsid w:val="00D00849"/>
    <w:rsid w:val="00D021A1"/>
    <w:rsid w:val="00D02A26"/>
    <w:rsid w:val="00D03417"/>
    <w:rsid w:val="00D03DDF"/>
    <w:rsid w:val="00D0416F"/>
    <w:rsid w:val="00D04AEE"/>
    <w:rsid w:val="00D04F6E"/>
    <w:rsid w:val="00D117FE"/>
    <w:rsid w:val="00D11F17"/>
    <w:rsid w:val="00D12365"/>
    <w:rsid w:val="00D149DA"/>
    <w:rsid w:val="00D14BDC"/>
    <w:rsid w:val="00D14E9E"/>
    <w:rsid w:val="00D1582A"/>
    <w:rsid w:val="00D17C99"/>
    <w:rsid w:val="00D21EFB"/>
    <w:rsid w:val="00D233CD"/>
    <w:rsid w:val="00D25DF7"/>
    <w:rsid w:val="00D3099E"/>
    <w:rsid w:val="00D337AF"/>
    <w:rsid w:val="00D33C4E"/>
    <w:rsid w:val="00D349CA"/>
    <w:rsid w:val="00D374E8"/>
    <w:rsid w:val="00D3770B"/>
    <w:rsid w:val="00D40347"/>
    <w:rsid w:val="00D4167C"/>
    <w:rsid w:val="00D43779"/>
    <w:rsid w:val="00D44430"/>
    <w:rsid w:val="00D4645F"/>
    <w:rsid w:val="00D5289C"/>
    <w:rsid w:val="00D53250"/>
    <w:rsid w:val="00D54687"/>
    <w:rsid w:val="00D564C5"/>
    <w:rsid w:val="00D56DFA"/>
    <w:rsid w:val="00D574BA"/>
    <w:rsid w:val="00D576CC"/>
    <w:rsid w:val="00D57737"/>
    <w:rsid w:val="00D6181A"/>
    <w:rsid w:val="00D61A11"/>
    <w:rsid w:val="00D63A1A"/>
    <w:rsid w:val="00D65E1E"/>
    <w:rsid w:val="00D66034"/>
    <w:rsid w:val="00D71378"/>
    <w:rsid w:val="00D71824"/>
    <w:rsid w:val="00D71D97"/>
    <w:rsid w:val="00D72F10"/>
    <w:rsid w:val="00D77240"/>
    <w:rsid w:val="00D77C93"/>
    <w:rsid w:val="00D8115C"/>
    <w:rsid w:val="00D811CD"/>
    <w:rsid w:val="00D813E1"/>
    <w:rsid w:val="00D818FE"/>
    <w:rsid w:val="00D81DD6"/>
    <w:rsid w:val="00D81F3B"/>
    <w:rsid w:val="00D8341E"/>
    <w:rsid w:val="00D85210"/>
    <w:rsid w:val="00D878F5"/>
    <w:rsid w:val="00D9005C"/>
    <w:rsid w:val="00D92F77"/>
    <w:rsid w:val="00D93218"/>
    <w:rsid w:val="00D9460B"/>
    <w:rsid w:val="00D97683"/>
    <w:rsid w:val="00D97DAE"/>
    <w:rsid w:val="00D97F21"/>
    <w:rsid w:val="00DA067E"/>
    <w:rsid w:val="00DA084C"/>
    <w:rsid w:val="00DA180E"/>
    <w:rsid w:val="00DA24C0"/>
    <w:rsid w:val="00DA281A"/>
    <w:rsid w:val="00DA3EB5"/>
    <w:rsid w:val="00DA5FFE"/>
    <w:rsid w:val="00DB2754"/>
    <w:rsid w:val="00DB3980"/>
    <w:rsid w:val="00DB39D5"/>
    <w:rsid w:val="00DB3DB6"/>
    <w:rsid w:val="00DB513D"/>
    <w:rsid w:val="00DB718F"/>
    <w:rsid w:val="00DB790B"/>
    <w:rsid w:val="00DC012F"/>
    <w:rsid w:val="00DC0411"/>
    <w:rsid w:val="00DC1243"/>
    <w:rsid w:val="00DC1D56"/>
    <w:rsid w:val="00DC1F8C"/>
    <w:rsid w:val="00DC201A"/>
    <w:rsid w:val="00DC2113"/>
    <w:rsid w:val="00DC503C"/>
    <w:rsid w:val="00DC50E7"/>
    <w:rsid w:val="00DC6C43"/>
    <w:rsid w:val="00DC6EEF"/>
    <w:rsid w:val="00DC7C3D"/>
    <w:rsid w:val="00DD2637"/>
    <w:rsid w:val="00DD2CAD"/>
    <w:rsid w:val="00DD4DCA"/>
    <w:rsid w:val="00DD7CB5"/>
    <w:rsid w:val="00DE1427"/>
    <w:rsid w:val="00DE5C58"/>
    <w:rsid w:val="00DE6217"/>
    <w:rsid w:val="00DE6E5C"/>
    <w:rsid w:val="00DF0B31"/>
    <w:rsid w:val="00DF4274"/>
    <w:rsid w:val="00DF5AB6"/>
    <w:rsid w:val="00DF5F1A"/>
    <w:rsid w:val="00DF7E41"/>
    <w:rsid w:val="00E0037F"/>
    <w:rsid w:val="00E00DDB"/>
    <w:rsid w:val="00E04225"/>
    <w:rsid w:val="00E068CC"/>
    <w:rsid w:val="00E12084"/>
    <w:rsid w:val="00E13C63"/>
    <w:rsid w:val="00E13D5A"/>
    <w:rsid w:val="00E15498"/>
    <w:rsid w:val="00E21C0D"/>
    <w:rsid w:val="00E27CF3"/>
    <w:rsid w:val="00E30173"/>
    <w:rsid w:val="00E30A54"/>
    <w:rsid w:val="00E325EA"/>
    <w:rsid w:val="00E364AB"/>
    <w:rsid w:val="00E3710C"/>
    <w:rsid w:val="00E44390"/>
    <w:rsid w:val="00E4473B"/>
    <w:rsid w:val="00E447A4"/>
    <w:rsid w:val="00E46F3A"/>
    <w:rsid w:val="00E47665"/>
    <w:rsid w:val="00E50148"/>
    <w:rsid w:val="00E5036C"/>
    <w:rsid w:val="00E50622"/>
    <w:rsid w:val="00E51287"/>
    <w:rsid w:val="00E52359"/>
    <w:rsid w:val="00E52F01"/>
    <w:rsid w:val="00E54CD5"/>
    <w:rsid w:val="00E54E46"/>
    <w:rsid w:val="00E56F46"/>
    <w:rsid w:val="00E57007"/>
    <w:rsid w:val="00E61471"/>
    <w:rsid w:val="00E63D58"/>
    <w:rsid w:val="00E649EA"/>
    <w:rsid w:val="00E65A64"/>
    <w:rsid w:val="00E66D1F"/>
    <w:rsid w:val="00E7013D"/>
    <w:rsid w:val="00E718EB"/>
    <w:rsid w:val="00E71F3A"/>
    <w:rsid w:val="00E7428F"/>
    <w:rsid w:val="00E74768"/>
    <w:rsid w:val="00E755BC"/>
    <w:rsid w:val="00E75F01"/>
    <w:rsid w:val="00E765DE"/>
    <w:rsid w:val="00E76EDC"/>
    <w:rsid w:val="00E7780F"/>
    <w:rsid w:val="00E77ECE"/>
    <w:rsid w:val="00E82661"/>
    <w:rsid w:val="00E83A6D"/>
    <w:rsid w:val="00E86307"/>
    <w:rsid w:val="00E86774"/>
    <w:rsid w:val="00E87B41"/>
    <w:rsid w:val="00E909F4"/>
    <w:rsid w:val="00E920CE"/>
    <w:rsid w:val="00E92798"/>
    <w:rsid w:val="00E94353"/>
    <w:rsid w:val="00E9626B"/>
    <w:rsid w:val="00E968BF"/>
    <w:rsid w:val="00E96E69"/>
    <w:rsid w:val="00EA016C"/>
    <w:rsid w:val="00EA0185"/>
    <w:rsid w:val="00EA11CE"/>
    <w:rsid w:val="00EA559D"/>
    <w:rsid w:val="00EA60C6"/>
    <w:rsid w:val="00EA756A"/>
    <w:rsid w:val="00EB0093"/>
    <w:rsid w:val="00EB1733"/>
    <w:rsid w:val="00EB379A"/>
    <w:rsid w:val="00EB488B"/>
    <w:rsid w:val="00EB5FF5"/>
    <w:rsid w:val="00EB62D1"/>
    <w:rsid w:val="00EB72E8"/>
    <w:rsid w:val="00EC2860"/>
    <w:rsid w:val="00EC36F1"/>
    <w:rsid w:val="00EC4A3A"/>
    <w:rsid w:val="00EC4FE0"/>
    <w:rsid w:val="00EC5290"/>
    <w:rsid w:val="00EC5D0B"/>
    <w:rsid w:val="00EC6A00"/>
    <w:rsid w:val="00EC6B8F"/>
    <w:rsid w:val="00EC7580"/>
    <w:rsid w:val="00ED20DA"/>
    <w:rsid w:val="00ED2544"/>
    <w:rsid w:val="00ED5D6A"/>
    <w:rsid w:val="00ED5E88"/>
    <w:rsid w:val="00EE17F4"/>
    <w:rsid w:val="00EE39F7"/>
    <w:rsid w:val="00EE45B8"/>
    <w:rsid w:val="00EE5699"/>
    <w:rsid w:val="00EE6F74"/>
    <w:rsid w:val="00EF094D"/>
    <w:rsid w:val="00EF1647"/>
    <w:rsid w:val="00EF1C87"/>
    <w:rsid w:val="00EF1DA0"/>
    <w:rsid w:val="00EF38D5"/>
    <w:rsid w:val="00F0086E"/>
    <w:rsid w:val="00F00949"/>
    <w:rsid w:val="00F00AC9"/>
    <w:rsid w:val="00F017A1"/>
    <w:rsid w:val="00F01E25"/>
    <w:rsid w:val="00F03BEB"/>
    <w:rsid w:val="00F04619"/>
    <w:rsid w:val="00F04E63"/>
    <w:rsid w:val="00F07BC9"/>
    <w:rsid w:val="00F07E41"/>
    <w:rsid w:val="00F10414"/>
    <w:rsid w:val="00F14136"/>
    <w:rsid w:val="00F15F19"/>
    <w:rsid w:val="00F20FE4"/>
    <w:rsid w:val="00F211CC"/>
    <w:rsid w:val="00F24AAD"/>
    <w:rsid w:val="00F24DBB"/>
    <w:rsid w:val="00F2561C"/>
    <w:rsid w:val="00F25E06"/>
    <w:rsid w:val="00F26142"/>
    <w:rsid w:val="00F27540"/>
    <w:rsid w:val="00F3057F"/>
    <w:rsid w:val="00F30695"/>
    <w:rsid w:val="00F30748"/>
    <w:rsid w:val="00F33D14"/>
    <w:rsid w:val="00F3477D"/>
    <w:rsid w:val="00F35AB9"/>
    <w:rsid w:val="00F35AF3"/>
    <w:rsid w:val="00F36805"/>
    <w:rsid w:val="00F37B28"/>
    <w:rsid w:val="00F40C4B"/>
    <w:rsid w:val="00F41866"/>
    <w:rsid w:val="00F42AC5"/>
    <w:rsid w:val="00F437A0"/>
    <w:rsid w:val="00F50344"/>
    <w:rsid w:val="00F5041D"/>
    <w:rsid w:val="00F52168"/>
    <w:rsid w:val="00F55074"/>
    <w:rsid w:val="00F61913"/>
    <w:rsid w:val="00F62BA3"/>
    <w:rsid w:val="00F62DFA"/>
    <w:rsid w:val="00F6351E"/>
    <w:rsid w:val="00F637A3"/>
    <w:rsid w:val="00F63841"/>
    <w:rsid w:val="00F66551"/>
    <w:rsid w:val="00F74001"/>
    <w:rsid w:val="00F814D2"/>
    <w:rsid w:val="00F83A7D"/>
    <w:rsid w:val="00F85EAD"/>
    <w:rsid w:val="00F86A4D"/>
    <w:rsid w:val="00F87294"/>
    <w:rsid w:val="00F87BCD"/>
    <w:rsid w:val="00F908BF"/>
    <w:rsid w:val="00F92DF3"/>
    <w:rsid w:val="00F9486D"/>
    <w:rsid w:val="00F95BA1"/>
    <w:rsid w:val="00F97424"/>
    <w:rsid w:val="00F97DFF"/>
    <w:rsid w:val="00F97EAC"/>
    <w:rsid w:val="00FA0AA2"/>
    <w:rsid w:val="00FA0F6E"/>
    <w:rsid w:val="00FA5C6E"/>
    <w:rsid w:val="00FA71D9"/>
    <w:rsid w:val="00FA749D"/>
    <w:rsid w:val="00FB1658"/>
    <w:rsid w:val="00FB2E88"/>
    <w:rsid w:val="00FB32FD"/>
    <w:rsid w:val="00FB363E"/>
    <w:rsid w:val="00FB58E6"/>
    <w:rsid w:val="00FB595A"/>
    <w:rsid w:val="00FB6E0E"/>
    <w:rsid w:val="00FC08E6"/>
    <w:rsid w:val="00FC09D0"/>
    <w:rsid w:val="00FC1864"/>
    <w:rsid w:val="00FC1A73"/>
    <w:rsid w:val="00FC2F6E"/>
    <w:rsid w:val="00FC4410"/>
    <w:rsid w:val="00FC4C0E"/>
    <w:rsid w:val="00FC4C4B"/>
    <w:rsid w:val="00FC4E0D"/>
    <w:rsid w:val="00FC50F3"/>
    <w:rsid w:val="00FC54C2"/>
    <w:rsid w:val="00FC5B2B"/>
    <w:rsid w:val="00FC639D"/>
    <w:rsid w:val="00FC6ACB"/>
    <w:rsid w:val="00FC6FCD"/>
    <w:rsid w:val="00FD0A6E"/>
    <w:rsid w:val="00FD1498"/>
    <w:rsid w:val="00FD1676"/>
    <w:rsid w:val="00FD1A0F"/>
    <w:rsid w:val="00FD27FB"/>
    <w:rsid w:val="00FD4556"/>
    <w:rsid w:val="00FE3DA1"/>
    <w:rsid w:val="00FE42BE"/>
    <w:rsid w:val="00FE4F8A"/>
    <w:rsid w:val="00FE5163"/>
    <w:rsid w:val="00FE7B62"/>
    <w:rsid w:val="00FE7C3B"/>
    <w:rsid w:val="00FE7D73"/>
    <w:rsid w:val="00FF0544"/>
    <w:rsid w:val="00FF070A"/>
    <w:rsid w:val="00FF44AC"/>
    <w:rsid w:val="00FF497F"/>
    <w:rsid w:val="00FF546B"/>
    <w:rsid w:val="00FF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23"/>
    <w:rPr>
      <w:rFonts w:ascii="Tahoma" w:hAnsi="Tahoma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rsid w:val="002A73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locked/>
    <w:rsid w:val="004E7CC0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A40B6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ink w:val="2"/>
    <w:uiPriority w:val="99"/>
    <w:semiHidden/>
    <w:locked/>
    <w:rsid w:val="00504718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Char"/>
    <w:uiPriority w:val="99"/>
    <w:rsid w:val="00856886"/>
    <w:pPr>
      <w:jc w:val="both"/>
    </w:pPr>
    <w:rPr>
      <w:rFonts w:cs="Tahoma"/>
      <w:sz w:val="22"/>
      <w:szCs w:val="20"/>
    </w:rPr>
  </w:style>
  <w:style w:type="character" w:customStyle="1" w:styleId="Char">
    <w:name w:val="Σώμα κειμένου Char"/>
    <w:basedOn w:val="a0"/>
    <w:link w:val="a3"/>
    <w:uiPriority w:val="99"/>
    <w:locked/>
    <w:rsid w:val="00856886"/>
    <w:rPr>
      <w:rFonts w:ascii="Tahoma" w:hAnsi="Tahoma" w:cs="Tahoma"/>
      <w:sz w:val="22"/>
    </w:rPr>
  </w:style>
  <w:style w:type="paragraph" w:styleId="a4">
    <w:name w:val="header"/>
    <w:aliases w:val="hd"/>
    <w:basedOn w:val="a"/>
    <w:link w:val="Char0"/>
    <w:uiPriority w:val="99"/>
    <w:rsid w:val="00856886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character" w:customStyle="1" w:styleId="Char0">
    <w:name w:val="Κεφαλίδα Char"/>
    <w:aliases w:val="hd Char"/>
    <w:basedOn w:val="a0"/>
    <w:link w:val="a4"/>
    <w:uiPriority w:val="99"/>
    <w:locked/>
    <w:rsid w:val="00856886"/>
    <w:rPr>
      <w:rFonts w:cs="Times New Roman"/>
    </w:rPr>
  </w:style>
  <w:style w:type="paragraph" w:styleId="a5">
    <w:name w:val="footer"/>
    <w:basedOn w:val="a"/>
    <w:link w:val="Char1"/>
    <w:uiPriority w:val="99"/>
    <w:rsid w:val="0085688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locked/>
    <w:rsid w:val="00856886"/>
    <w:rPr>
      <w:rFonts w:ascii="Tahoma" w:hAnsi="Tahoma" w:cs="Times New Roman"/>
      <w:sz w:val="24"/>
      <w:szCs w:val="24"/>
    </w:rPr>
  </w:style>
  <w:style w:type="character" w:styleId="-">
    <w:name w:val="Hyperlink"/>
    <w:basedOn w:val="a0"/>
    <w:uiPriority w:val="99"/>
    <w:rsid w:val="00856886"/>
    <w:rPr>
      <w:rFonts w:ascii="Tahoma" w:hAnsi="Tahoma" w:cs="Times New Roman"/>
      <w:color w:val="0000FF"/>
      <w:sz w:val="22"/>
      <w:u w:val="single"/>
    </w:rPr>
  </w:style>
  <w:style w:type="character" w:customStyle="1" w:styleId="hdCharChar">
    <w:name w:val="hd Char Char"/>
    <w:uiPriority w:val="99"/>
    <w:rsid w:val="00856886"/>
    <w:rPr>
      <w:rFonts w:ascii="Arial" w:hAnsi="Arial"/>
      <w:sz w:val="24"/>
      <w:lang w:val="el-GR" w:eastAsia="el-GR"/>
    </w:rPr>
  </w:style>
  <w:style w:type="paragraph" w:styleId="a6">
    <w:name w:val="List Paragraph"/>
    <w:basedOn w:val="a"/>
    <w:uiPriority w:val="99"/>
    <w:qFormat/>
    <w:rsid w:val="00856886"/>
    <w:pPr>
      <w:ind w:left="720"/>
      <w:contextualSpacing/>
    </w:pPr>
  </w:style>
  <w:style w:type="character" w:customStyle="1" w:styleId="Char2">
    <w:name w:val="Κείμενο πλαισίου Char"/>
    <w:basedOn w:val="a0"/>
    <w:link w:val="a7"/>
    <w:uiPriority w:val="99"/>
    <w:semiHidden/>
    <w:locked/>
    <w:rsid w:val="00856886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Char2"/>
    <w:uiPriority w:val="99"/>
    <w:semiHidden/>
    <w:rsid w:val="00856886"/>
    <w:rPr>
      <w:rFonts w:cs="Tahoma"/>
      <w:sz w:val="16"/>
      <w:szCs w:val="16"/>
    </w:rPr>
  </w:style>
  <w:style w:type="character" w:customStyle="1" w:styleId="BalloonTextChar1">
    <w:name w:val="Balloon Text Char1"/>
    <w:basedOn w:val="a0"/>
    <w:link w:val="a7"/>
    <w:uiPriority w:val="99"/>
    <w:semiHidden/>
    <w:locked/>
    <w:rsid w:val="0057109C"/>
    <w:rPr>
      <w:rFonts w:cs="Times New Roman"/>
      <w:sz w:val="2"/>
    </w:rPr>
  </w:style>
  <w:style w:type="character" w:customStyle="1" w:styleId="Char10">
    <w:name w:val="Κείμενο πλαισίου Char1"/>
    <w:basedOn w:val="a0"/>
    <w:link w:val="a7"/>
    <w:uiPriority w:val="99"/>
    <w:semiHidden/>
    <w:locked/>
    <w:rsid w:val="0085688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rsid w:val="0085688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uiPriority w:val="99"/>
    <w:rsid w:val="008568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xl65">
    <w:name w:val="xl65"/>
    <w:basedOn w:val="a"/>
    <w:uiPriority w:val="99"/>
    <w:rsid w:val="00856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uiPriority w:val="99"/>
    <w:rsid w:val="00856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7">
    <w:name w:val="xl67"/>
    <w:basedOn w:val="a"/>
    <w:uiPriority w:val="99"/>
    <w:rsid w:val="00856886"/>
    <w:pP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856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uiPriority w:val="99"/>
    <w:rsid w:val="00856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uiPriority w:val="99"/>
    <w:rsid w:val="00856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styleId="a8">
    <w:name w:val="endnote text"/>
    <w:basedOn w:val="a"/>
    <w:link w:val="Char3"/>
    <w:uiPriority w:val="99"/>
    <w:semiHidden/>
    <w:rsid w:val="00856886"/>
    <w:rPr>
      <w:sz w:val="20"/>
      <w:szCs w:val="20"/>
    </w:rPr>
  </w:style>
  <w:style w:type="character" w:customStyle="1" w:styleId="Char3">
    <w:name w:val="Κείμενο σημείωσης τέλους Char"/>
    <w:basedOn w:val="a0"/>
    <w:link w:val="a8"/>
    <w:uiPriority w:val="99"/>
    <w:semiHidden/>
    <w:locked/>
    <w:rsid w:val="00856886"/>
    <w:rPr>
      <w:rFonts w:ascii="Tahoma" w:hAnsi="Tahoma" w:cs="Times New Roman"/>
    </w:rPr>
  </w:style>
  <w:style w:type="character" w:customStyle="1" w:styleId="a9">
    <w:name w:val="Χαρακτήρες υποσημείωσης"/>
    <w:rsid w:val="00856886"/>
  </w:style>
  <w:style w:type="character" w:customStyle="1" w:styleId="aa">
    <w:name w:val="Σύμβολο υποσημείωσης"/>
    <w:uiPriority w:val="99"/>
    <w:rsid w:val="00856886"/>
    <w:rPr>
      <w:vertAlign w:val="superscript"/>
    </w:rPr>
  </w:style>
  <w:style w:type="character" w:customStyle="1" w:styleId="DeltaViewInsertion">
    <w:name w:val="DeltaView Insertion"/>
    <w:uiPriority w:val="99"/>
    <w:rsid w:val="00856886"/>
    <w:rPr>
      <w:b/>
      <w:i/>
      <w:spacing w:val="0"/>
      <w:lang w:val="el-GR"/>
    </w:rPr>
  </w:style>
  <w:style w:type="paragraph" w:customStyle="1" w:styleId="yiv1433226249msonormal">
    <w:name w:val="yiv1433226249msonormal"/>
    <w:basedOn w:val="a"/>
    <w:rsid w:val="00641E9F"/>
    <w:pPr>
      <w:suppressAutoHyphens/>
      <w:spacing w:before="280" w:after="280"/>
    </w:pPr>
    <w:rPr>
      <w:rFonts w:ascii="Times New Roman" w:hAnsi="Times New Roman"/>
      <w:lang w:eastAsia="ar-SA"/>
    </w:rPr>
  </w:style>
  <w:style w:type="table" w:styleId="ab">
    <w:name w:val="Table Grid"/>
    <w:basedOn w:val="a1"/>
    <w:locked/>
    <w:rsid w:val="00EC6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">
    <w:name w:val="Char Char Char Char Char Char Char Char"/>
    <w:basedOn w:val="a"/>
    <w:uiPriority w:val="99"/>
    <w:rsid w:val="00EC6B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2"/>
    <w:basedOn w:val="a"/>
    <w:link w:val="2Char0"/>
    <w:uiPriority w:val="99"/>
    <w:rsid w:val="00DB513D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1B4FE5"/>
    <w:rPr>
      <w:rFonts w:ascii="Tahoma" w:hAnsi="Tahoma" w:cs="Times New Roman"/>
      <w:sz w:val="24"/>
      <w:szCs w:val="24"/>
    </w:rPr>
  </w:style>
  <w:style w:type="paragraph" w:customStyle="1" w:styleId="CharCharCharCharCharCharCharChar1">
    <w:name w:val="Char Char Char Char Char Char Char Char1"/>
    <w:basedOn w:val="a"/>
    <w:uiPriority w:val="99"/>
    <w:rsid w:val="005D03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BoldChar">
    <w:name w:val="NormalBold Char"/>
    <w:uiPriority w:val="99"/>
    <w:rsid w:val="002A7347"/>
    <w:rPr>
      <w:rFonts w:ascii="Times New Roman" w:hAnsi="Times New Roman"/>
      <w:b/>
      <w:sz w:val="24"/>
      <w:lang w:val="el-GR"/>
    </w:rPr>
  </w:style>
  <w:style w:type="character" w:styleId="ac">
    <w:name w:val="endnote reference"/>
    <w:basedOn w:val="a0"/>
    <w:uiPriority w:val="99"/>
    <w:rsid w:val="002A7347"/>
    <w:rPr>
      <w:rFonts w:cs="Times New Roman"/>
      <w:vertAlign w:val="superscript"/>
    </w:rPr>
  </w:style>
  <w:style w:type="paragraph" w:customStyle="1" w:styleId="ChapterTitle">
    <w:name w:val="ChapterTitle"/>
    <w:basedOn w:val="a"/>
    <w:next w:val="a"/>
    <w:uiPriority w:val="99"/>
    <w:rsid w:val="002A7347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uiPriority w:val="99"/>
    <w:rsid w:val="002A7347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customStyle="1" w:styleId="CharCharCharCharCharCharCharChar2">
    <w:name w:val="Char Char Char Char Char Char Char Char2"/>
    <w:basedOn w:val="a"/>
    <w:uiPriority w:val="99"/>
    <w:rsid w:val="00D149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-HTML">
    <w:name w:val="HTML Preformatted"/>
    <w:basedOn w:val="a"/>
    <w:link w:val="-HTMLChar"/>
    <w:uiPriority w:val="99"/>
    <w:rsid w:val="009011E4"/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96379D"/>
    <w:rPr>
      <w:rFonts w:ascii="Courier New" w:hAnsi="Courier New" w:cs="Courier New"/>
      <w:sz w:val="20"/>
      <w:szCs w:val="20"/>
    </w:rPr>
  </w:style>
  <w:style w:type="character" w:customStyle="1" w:styleId="hdCharChar1">
    <w:name w:val="hd Char Char1"/>
    <w:uiPriority w:val="99"/>
    <w:rsid w:val="00E74768"/>
    <w:rPr>
      <w:rFonts w:ascii="Arial" w:hAnsi="Arial"/>
      <w:sz w:val="20"/>
      <w:lang w:eastAsia="el-GR"/>
    </w:rPr>
  </w:style>
  <w:style w:type="character" w:customStyle="1" w:styleId="2Char">
    <w:name w:val="Επικεφαλίδα 2 Char"/>
    <w:link w:val="2"/>
    <w:uiPriority w:val="99"/>
    <w:locked/>
    <w:rsid w:val="004E7CC0"/>
    <w:rPr>
      <w:rFonts w:ascii="Arial" w:hAnsi="Arial"/>
      <w:b/>
      <w:i/>
      <w:sz w:val="28"/>
      <w:lang w:eastAsia="el-GR"/>
    </w:rPr>
  </w:style>
  <w:style w:type="paragraph" w:customStyle="1" w:styleId="CharCharCharCharCharCharCharChar3">
    <w:name w:val="Char Char Char Char Char Char Char Char3"/>
    <w:basedOn w:val="a"/>
    <w:uiPriority w:val="99"/>
    <w:rsid w:val="00F37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4">
    <w:name w:val="Char Char Char Char Char Char Char Char4"/>
    <w:basedOn w:val="a"/>
    <w:uiPriority w:val="99"/>
    <w:rsid w:val="00EF1C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5">
    <w:name w:val="Char Char Char Char Char Char Char Char5"/>
    <w:basedOn w:val="a"/>
    <w:uiPriority w:val="99"/>
    <w:rsid w:val="006051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6">
    <w:name w:val="Char Char Char Char Char Char Char Char6"/>
    <w:basedOn w:val="a"/>
    <w:uiPriority w:val="99"/>
    <w:rsid w:val="000E2CD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d">
    <w:name w:val="Χαρακτήρες σημείωσης τέλους"/>
    <w:uiPriority w:val="99"/>
    <w:rsid w:val="009D304E"/>
    <w:rPr>
      <w:vertAlign w:val="superscript"/>
    </w:rPr>
  </w:style>
  <w:style w:type="paragraph" w:customStyle="1" w:styleId="CharCharCharCharCharCharCharChar7">
    <w:name w:val="Char Char Char Char Char Char Char Char7"/>
    <w:basedOn w:val="a"/>
    <w:uiPriority w:val="99"/>
    <w:rsid w:val="00914D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8">
    <w:name w:val="Char Char Char Char Char Char Char Char8"/>
    <w:basedOn w:val="a"/>
    <w:uiPriority w:val="99"/>
    <w:rsid w:val="00421B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9">
    <w:name w:val="Char Char Char Char Char Char Char Char9"/>
    <w:basedOn w:val="a"/>
    <w:uiPriority w:val="99"/>
    <w:rsid w:val="00A869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10">
    <w:name w:val="Char Char Char Char Char Char Char Char10"/>
    <w:basedOn w:val="a"/>
    <w:uiPriority w:val="99"/>
    <w:rsid w:val="000967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11">
    <w:name w:val="Char Char Char Char Char Char Char Char11"/>
    <w:basedOn w:val="a"/>
    <w:uiPriority w:val="99"/>
    <w:rsid w:val="002B04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footnote text"/>
    <w:basedOn w:val="a"/>
    <w:link w:val="Char4"/>
    <w:unhideWhenUsed/>
    <w:rsid w:val="00E66D1F"/>
    <w:rPr>
      <w:sz w:val="20"/>
      <w:szCs w:val="20"/>
    </w:rPr>
  </w:style>
  <w:style w:type="character" w:customStyle="1" w:styleId="Char4">
    <w:name w:val="Κείμενο υποσημείωσης Char"/>
    <w:basedOn w:val="a0"/>
    <w:link w:val="ae"/>
    <w:rsid w:val="00E66D1F"/>
    <w:rPr>
      <w:rFonts w:ascii="Tahoma" w:hAnsi="Tahoma"/>
    </w:rPr>
  </w:style>
  <w:style w:type="character" w:styleId="af">
    <w:name w:val="footnote reference"/>
    <w:basedOn w:val="a0"/>
    <w:uiPriority w:val="99"/>
    <w:unhideWhenUsed/>
    <w:rsid w:val="00E66D1F"/>
    <w:rPr>
      <w:vertAlign w:val="superscript"/>
    </w:rPr>
  </w:style>
  <w:style w:type="character" w:customStyle="1" w:styleId="10">
    <w:name w:val="Προεπιλεγμένη γραμματοσειρά1"/>
    <w:rsid w:val="00C83314"/>
  </w:style>
  <w:style w:type="character" w:customStyle="1" w:styleId="WW-FootnoteReference12">
    <w:name w:val="WW-Footnote Reference12"/>
    <w:rsid w:val="000D06E5"/>
    <w:rPr>
      <w:vertAlign w:val="superscript"/>
    </w:rPr>
  </w:style>
  <w:style w:type="paragraph" w:customStyle="1" w:styleId="3">
    <w:name w:val="Παράγραφος λίστας3"/>
    <w:basedOn w:val="a"/>
    <w:rsid w:val="00941F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autoRedefine/>
    <w:locked/>
    <w:rsid w:val="00960022"/>
    <w:pPr>
      <w:tabs>
        <w:tab w:val="right" w:leader="dot" w:pos="8303"/>
      </w:tabs>
      <w:jc w:val="center"/>
    </w:pPr>
    <w:rPr>
      <w:rFonts w:ascii="Arial" w:hAnsi="Arial" w:cs="Arial"/>
      <w:b/>
      <w:bCs/>
      <w:spacing w:val="-5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4E047-768D-435E-87C5-29D3CA2B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2791</TotalTime>
  <Pages>3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fragiadakiar</cp:lastModifiedBy>
  <cp:revision>118</cp:revision>
  <cp:lastPrinted>2019-06-06T07:45:00Z</cp:lastPrinted>
  <dcterms:created xsi:type="dcterms:W3CDTF">2018-04-05T08:41:00Z</dcterms:created>
  <dcterms:modified xsi:type="dcterms:W3CDTF">2019-07-16T12:50:00Z</dcterms:modified>
</cp:coreProperties>
</file>