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91"/>
        <w:tblW w:w="5000" w:type="pct"/>
        <w:tblBorders>
          <w:top w:val="single" w:sz="4" w:space="0" w:color="auto"/>
          <w:left w:val="single" w:sz="4" w:space="0" w:color="auto"/>
          <w:bottom w:val="single" w:sz="4" w:space="0" w:color="auto"/>
          <w:right w:val="single" w:sz="4" w:space="0" w:color="auto"/>
        </w:tblBorders>
        <w:shd w:val="clear" w:color="auto" w:fill="CCCCCC"/>
        <w:tblLook w:val="01E0" w:firstRow="1" w:lastRow="1" w:firstColumn="1" w:lastColumn="1" w:noHBand="0" w:noVBand="0"/>
      </w:tblPr>
      <w:tblGrid>
        <w:gridCol w:w="10194"/>
      </w:tblGrid>
      <w:tr w:rsidR="00ED6C12" w:rsidRPr="00EC3EDF" w:rsidTr="00140980">
        <w:trPr>
          <w:trHeight w:val="1134"/>
        </w:trPr>
        <w:tc>
          <w:tcPr>
            <w:tcW w:w="5000" w:type="pct"/>
            <w:shd w:val="clear" w:color="auto" w:fill="CCCCCC"/>
            <w:vAlign w:val="center"/>
          </w:tcPr>
          <w:p w:rsidR="00ED6C12" w:rsidRPr="00EC3EDF" w:rsidRDefault="00ED6C12" w:rsidP="00140980">
            <w:pPr>
              <w:spacing w:before="80" w:after="80"/>
              <w:jc w:val="center"/>
              <w:rPr>
                <w:rFonts w:ascii="Arial" w:hAnsi="Arial" w:cs="Arial"/>
                <w:b/>
                <w:sz w:val="22"/>
                <w:szCs w:val="22"/>
              </w:rPr>
            </w:pPr>
            <w:r w:rsidRPr="00EC3EDF">
              <w:rPr>
                <w:rFonts w:ascii="Arial" w:hAnsi="Arial" w:cs="Arial"/>
                <w:b/>
                <w:sz w:val="22"/>
                <w:szCs w:val="22"/>
              </w:rPr>
              <w:t xml:space="preserve">ΠΑΡΑΡΤΗΜΑ </w:t>
            </w:r>
            <w:r w:rsidRPr="00EC3EDF">
              <w:rPr>
                <w:rFonts w:ascii="Arial" w:hAnsi="Arial" w:cs="Arial"/>
                <w:b/>
                <w:sz w:val="22"/>
                <w:szCs w:val="22"/>
                <w:lang w:val="en-US"/>
              </w:rPr>
              <w:t>IV</w:t>
            </w:r>
          </w:p>
          <w:p w:rsidR="00ED6C12" w:rsidRPr="00EC3EDF" w:rsidRDefault="00ED6C12" w:rsidP="00140980">
            <w:pPr>
              <w:jc w:val="center"/>
              <w:rPr>
                <w:rFonts w:ascii="Arial" w:hAnsi="Arial" w:cs="Arial"/>
                <w:b/>
                <w:sz w:val="22"/>
                <w:szCs w:val="22"/>
              </w:rPr>
            </w:pPr>
            <w:r w:rsidRPr="00EC3EDF">
              <w:rPr>
                <w:rFonts w:ascii="Arial" w:hAnsi="Arial" w:cs="Arial"/>
                <w:b/>
                <w:sz w:val="22"/>
                <w:szCs w:val="22"/>
              </w:rPr>
              <w:t>ΥΠΟΔΕΙΓΜΑ ΥΠΕΥΘΥΝΗΣ ΔΗΛΩΣΗΣ ΦΑΚΕΛΟΥ ΤΕΧΝΙΚΗΣ ΠΡΟΣΦΟΡΑΣ</w:t>
            </w:r>
          </w:p>
          <w:p w:rsidR="00ED6C12" w:rsidRPr="00EC3EDF" w:rsidRDefault="00ED6C12" w:rsidP="00140980">
            <w:pPr>
              <w:jc w:val="center"/>
              <w:rPr>
                <w:rFonts w:ascii="Arial" w:hAnsi="Arial" w:cs="Arial"/>
                <w:b/>
                <w:sz w:val="22"/>
                <w:szCs w:val="22"/>
              </w:rPr>
            </w:pPr>
          </w:p>
        </w:tc>
      </w:tr>
    </w:tbl>
    <w:p w:rsidR="00ED6C12" w:rsidRPr="00EC3EDF" w:rsidRDefault="00ED6C12" w:rsidP="00ED6C12">
      <w:pPr>
        <w:spacing w:before="120" w:after="120"/>
        <w:ind w:firstLine="720"/>
        <w:jc w:val="center"/>
        <w:rPr>
          <w:rFonts w:ascii="Arial" w:hAnsi="Arial" w:cs="Arial"/>
          <w:b/>
        </w:rPr>
      </w:pPr>
      <w:r w:rsidRPr="00EC3EDF">
        <w:rPr>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760730</wp:posOffset>
                </wp:positionV>
                <wp:extent cx="6972300" cy="8367395"/>
                <wp:effectExtent l="9525" t="8255" r="9525" b="635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367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47C4" id="Ορθογώνιο 3" o:spid="_x0000_s1026" style="position:absolute;margin-left:-18pt;margin-top:59.9pt;width:549pt;height:6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" filled="f"/>
            </w:pict>
          </mc:Fallback>
        </mc:AlternateContent>
      </w:r>
    </w:p>
    <w:p w:rsidR="00ED6C12" w:rsidRPr="00EC3EDF" w:rsidRDefault="00ED6C12" w:rsidP="00ED6C12">
      <w:pPr>
        <w:spacing w:before="120" w:after="120"/>
        <w:rPr>
          <w:rFonts w:ascii="Arial" w:hAnsi="Arial" w:cs="Arial"/>
          <w:b/>
        </w:rPr>
      </w:pPr>
    </w:p>
    <w:p w:rsidR="00ED6C12" w:rsidRPr="00EC3EDF" w:rsidRDefault="00ED6C12" w:rsidP="00ED6C12">
      <w:pPr>
        <w:pStyle w:val="3"/>
        <w:jc w:val="left"/>
        <w:rPr>
          <w:b w:val="0"/>
          <w:sz w:val="16"/>
          <w:szCs w:val="16"/>
        </w:rPr>
      </w:pPr>
      <w:r w:rsidRPr="00EC3EDF">
        <w:rPr>
          <w:noProof/>
        </w:rPr>
        <w:drawing>
          <wp:anchor distT="0" distB="0" distL="114300" distR="114300" simplePos="0" relativeHeight="251660288" behindDoc="0" locked="0" layoutInCell="1" allowOverlap="1">
            <wp:simplePos x="0" y="0"/>
            <wp:positionH relativeFrom="column">
              <wp:posOffset>2971800</wp:posOffset>
            </wp:positionH>
            <wp:positionV relativeFrom="paragraph">
              <wp:posOffset>91440</wp:posOffset>
            </wp:positionV>
            <wp:extent cx="523875" cy="5334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6C12" w:rsidRPr="00EC3EDF" w:rsidRDefault="00ED6C12" w:rsidP="00ED6C12">
      <w:pPr>
        <w:pStyle w:val="3"/>
      </w:pPr>
    </w:p>
    <w:p w:rsidR="00ED6C12" w:rsidRPr="00EC3EDF" w:rsidRDefault="00ED6C12" w:rsidP="00ED6C12">
      <w:pPr>
        <w:pStyle w:val="3"/>
      </w:pPr>
    </w:p>
    <w:p w:rsidR="00ED6C12" w:rsidRPr="00EC3EDF" w:rsidRDefault="00ED6C12" w:rsidP="00ED6C12">
      <w:pPr>
        <w:pStyle w:val="3"/>
      </w:pPr>
    </w:p>
    <w:p w:rsidR="00ED6C12" w:rsidRPr="00EC3EDF" w:rsidRDefault="00ED6C12" w:rsidP="00ED6C12">
      <w:pPr>
        <w:pStyle w:val="3"/>
      </w:pPr>
      <w:r w:rsidRPr="00EC3EDF">
        <w:t>ΥΠΕΥΘΥΝΗ ΔΗΛΩΣΗ</w:t>
      </w:r>
    </w:p>
    <w:p w:rsidR="00ED6C12" w:rsidRPr="00EC3EDF" w:rsidRDefault="00ED6C12" w:rsidP="00ED6C12">
      <w:pPr>
        <w:pStyle w:val="3"/>
        <w:rPr>
          <w:sz w:val="24"/>
          <w:vertAlign w:val="superscript"/>
        </w:rPr>
      </w:pPr>
      <w:r w:rsidRPr="00EC3EDF">
        <w:t xml:space="preserve"> </w:t>
      </w:r>
      <w:r w:rsidRPr="00EC3EDF">
        <w:rPr>
          <w:sz w:val="24"/>
          <w:vertAlign w:val="superscript"/>
        </w:rPr>
        <w:t>(άρθρο 8 Ν.1599/1986)</w:t>
      </w:r>
    </w:p>
    <w:p w:rsidR="00ED6C12" w:rsidRPr="00EC3EDF" w:rsidRDefault="00ED6C12" w:rsidP="00ED6C12">
      <w:pPr>
        <w:pStyle w:val="a3"/>
        <w:tabs>
          <w:tab w:val="clear" w:pos="4153"/>
          <w:tab w:val="clear" w:pos="8306"/>
        </w:tabs>
      </w:pPr>
    </w:p>
    <w:p w:rsidR="00ED6C12" w:rsidRPr="00EC3EDF" w:rsidRDefault="00ED6C12" w:rsidP="00ED6C12">
      <w:pPr>
        <w:pStyle w:val="20"/>
        <w:ind w:right="484"/>
        <w:rPr>
          <w:sz w:val="18"/>
        </w:rPr>
      </w:pPr>
      <w:r w:rsidRPr="00EC3EDF">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ED6C12" w:rsidRPr="00EC3EDF" w:rsidRDefault="00ED6C12" w:rsidP="00ED6C12">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ED6C12" w:rsidRPr="00EC3EDF" w:rsidTr="00140980">
        <w:trPr>
          <w:gridAfter w:val="1"/>
          <w:wAfter w:w="6" w:type="dxa"/>
          <w:cantSplit/>
          <w:trHeight w:val="415"/>
        </w:trPr>
        <w:tc>
          <w:tcPr>
            <w:tcW w:w="1368" w:type="dxa"/>
          </w:tcPr>
          <w:p w:rsidR="00ED6C12" w:rsidRPr="00EC3EDF" w:rsidRDefault="00ED6C12" w:rsidP="00140980">
            <w:pPr>
              <w:spacing w:before="240"/>
              <w:ind w:right="-6878"/>
              <w:rPr>
                <w:rFonts w:ascii="Arial" w:hAnsi="Arial" w:cs="Arial"/>
                <w:sz w:val="20"/>
                <w:szCs w:val="20"/>
              </w:rPr>
            </w:pPr>
            <w:r w:rsidRPr="00EC3EDF">
              <w:rPr>
                <w:rFonts w:ascii="Arial" w:hAnsi="Arial" w:cs="Arial"/>
                <w:sz w:val="20"/>
                <w:szCs w:val="20"/>
              </w:rPr>
              <w:t>ΠΡΟΣ</w:t>
            </w:r>
            <w:r w:rsidRPr="00EC3EDF">
              <w:rPr>
                <w:rFonts w:ascii="Arial" w:hAnsi="Arial" w:cs="Arial"/>
                <w:sz w:val="20"/>
                <w:szCs w:val="20"/>
                <w:vertAlign w:val="superscript"/>
              </w:rPr>
              <w:t>(1)</w:t>
            </w:r>
            <w:r w:rsidRPr="00EC3EDF">
              <w:rPr>
                <w:rFonts w:ascii="Arial" w:hAnsi="Arial" w:cs="Arial"/>
                <w:sz w:val="20"/>
                <w:szCs w:val="20"/>
              </w:rPr>
              <w:t>:</w:t>
            </w:r>
          </w:p>
        </w:tc>
        <w:tc>
          <w:tcPr>
            <w:tcW w:w="9000" w:type="dxa"/>
            <w:gridSpan w:val="14"/>
          </w:tcPr>
          <w:p w:rsidR="00ED6C12" w:rsidRPr="00EC3EDF" w:rsidRDefault="00ED6C12" w:rsidP="00140980">
            <w:pPr>
              <w:spacing w:before="240"/>
              <w:ind w:right="-6878"/>
              <w:rPr>
                <w:rFonts w:ascii="Arial" w:hAnsi="Arial" w:cs="Arial"/>
                <w:sz w:val="16"/>
              </w:rPr>
            </w:pPr>
            <w:r w:rsidRPr="00EC3EDF">
              <w:rPr>
                <w:rFonts w:ascii="Arial" w:hAnsi="Arial" w:cs="Arial"/>
                <w:sz w:val="16"/>
                <w:szCs w:val="16"/>
              </w:rPr>
              <w:t>ΠΕΡΙΦΕΡΕΙΑ ΑΤΤΙΚΗΣ – ΓΕΝΙΚΗ Δ/ΝΣΗ ΟΙΚΟΝΟΜΙΚΩΝ - Δ/ΝΣΗ ΟΙΚΟΝΟΜΙΚΩΝ ΠΕ ΝΗΣΩΝ - ΤΜΗΜΑ ΠΡΟΜΗΘΕΙΩΝ</w:t>
            </w:r>
          </w:p>
        </w:tc>
      </w:tr>
      <w:tr w:rsidR="00ED6C12" w:rsidRPr="00EC3EDF" w:rsidTr="00140980">
        <w:trPr>
          <w:gridAfter w:val="1"/>
          <w:wAfter w:w="6" w:type="dxa"/>
          <w:cantSplit/>
          <w:trHeight w:val="415"/>
        </w:trPr>
        <w:tc>
          <w:tcPr>
            <w:tcW w:w="1368" w:type="dxa"/>
          </w:tcPr>
          <w:p w:rsidR="00ED6C12" w:rsidRPr="00EC3EDF" w:rsidRDefault="00ED6C12" w:rsidP="00140980">
            <w:pPr>
              <w:spacing w:before="240"/>
              <w:ind w:right="-6878"/>
              <w:rPr>
                <w:rFonts w:ascii="Arial" w:hAnsi="Arial" w:cs="Arial"/>
                <w:sz w:val="16"/>
              </w:rPr>
            </w:pPr>
            <w:r w:rsidRPr="00EC3EDF">
              <w:rPr>
                <w:rFonts w:ascii="Arial" w:hAnsi="Arial" w:cs="Arial"/>
                <w:sz w:val="16"/>
              </w:rPr>
              <w:t>Ο – Η Όνομα:</w:t>
            </w:r>
          </w:p>
        </w:tc>
        <w:tc>
          <w:tcPr>
            <w:tcW w:w="3749" w:type="dxa"/>
            <w:gridSpan w:val="5"/>
          </w:tcPr>
          <w:p w:rsidR="00ED6C12" w:rsidRPr="00EC3EDF" w:rsidRDefault="00ED6C12" w:rsidP="00140980">
            <w:pPr>
              <w:spacing w:before="240"/>
              <w:ind w:right="-6878"/>
              <w:rPr>
                <w:rFonts w:ascii="Arial" w:hAnsi="Arial" w:cs="Arial"/>
                <w:sz w:val="16"/>
              </w:rPr>
            </w:pPr>
          </w:p>
        </w:tc>
        <w:tc>
          <w:tcPr>
            <w:tcW w:w="1080" w:type="dxa"/>
            <w:gridSpan w:val="3"/>
          </w:tcPr>
          <w:p w:rsidR="00ED6C12" w:rsidRPr="00EC3EDF" w:rsidRDefault="00ED6C12" w:rsidP="00140980">
            <w:pPr>
              <w:spacing w:before="240"/>
              <w:ind w:right="-6878"/>
              <w:rPr>
                <w:rFonts w:ascii="Arial" w:hAnsi="Arial" w:cs="Arial"/>
                <w:sz w:val="16"/>
              </w:rPr>
            </w:pPr>
            <w:r w:rsidRPr="00EC3EDF">
              <w:rPr>
                <w:rFonts w:ascii="Arial" w:hAnsi="Arial" w:cs="Arial"/>
                <w:sz w:val="16"/>
              </w:rPr>
              <w:t>Επώνυμο:</w:t>
            </w:r>
          </w:p>
        </w:tc>
        <w:tc>
          <w:tcPr>
            <w:tcW w:w="4171" w:type="dxa"/>
            <w:gridSpan w:val="6"/>
          </w:tcPr>
          <w:p w:rsidR="00ED6C12" w:rsidRPr="00EC3EDF" w:rsidRDefault="00ED6C12" w:rsidP="00140980">
            <w:pPr>
              <w:spacing w:before="240"/>
              <w:ind w:right="-6878"/>
              <w:rPr>
                <w:rFonts w:ascii="Arial" w:hAnsi="Arial" w:cs="Arial"/>
                <w:sz w:val="16"/>
              </w:rPr>
            </w:pPr>
          </w:p>
        </w:tc>
      </w:tr>
      <w:tr w:rsidR="00ED6C12" w:rsidRPr="00EC3EDF" w:rsidTr="00140980">
        <w:trPr>
          <w:gridAfter w:val="1"/>
          <w:wAfter w:w="6" w:type="dxa"/>
          <w:cantSplit/>
          <w:trHeight w:val="99"/>
        </w:trPr>
        <w:tc>
          <w:tcPr>
            <w:tcW w:w="2448" w:type="dxa"/>
            <w:gridSpan w:val="4"/>
          </w:tcPr>
          <w:p w:rsidR="00ED6C12" w:rsidRPr="00EC3EDF" w:rsidRDefault="00ED6C12" w:rsidP="00140980">
            <w:pPr>
              <w:spacing w:before="240"/>
              <w:rPr>
                <w:rFonts w:ascii="Arial" w:hAnsi="Arial" w:cs="Arial"/>
                <w:sz w:val="16"/>
              </w:rPr>
            </w:pPr>
            <w:r w:rsidRPr="00EC3EDF">
              <w:rPr>
                <w:rFonts w:ascii="Arial" w:hAnsi="Arial" w:cs="Arial"/>
                <w:sz w:val="16"/>
              </w:rPr>
              <w:t xml:space="preserve">Όνομα και Επώνυμο Πατέρα: </w:t>
            </w:r>
          </w:p>
        </w:tc>
        <w:tc>
          <w:tcPr>
            <w:tcW w:w="7920" w:type="dxa"/>
            <w:gridSpan w:val="11"/>
          </w:tcPr>
          <w:p w:rsidR="00ED6C12" w:rsidRPr="00EC3EDF" w:rsidRDefault="00ED6C12" w:rsidP="00140980">
            <w:pPr>
              <w:spacing w:before="240"/>
              <w:rPr>
                <w:rFonts w:ascii="Arial" w:hAnsi="Arial" w:cs="Arial"/>
                <w:sz w:val="16"/>
              </w:rPr>
            </w:pPr>
          </w:p>
        </w:tc>
      </w:tr>
      <w:tr w:rsidR="00ED6C12" w:rsidRPr="00EC3EDF" w:rsidTr="00140980">
        <w:trPr>
          <w:gridAfter w:val="1"/>
          <w:wAfter w:w="6" w:type="dxa"/>
          <w:cantSplit/>
          <w:trHeight w:val="99"/>
        </w:trPr>
        <w:tc>
          <w:tcPr>
            <w:tcW w:w="2448" w:type="dxa"/>
            <w:gridSpan w:val="4"/>
          </w:tcPr>
          <w:p w:rsidR="00ED6C12" w:rsidRPr="00EC3EDF" w:rsidRDefault="00ED6C12" w:rsidP="00140980">
            <w:pPr>
              <w:spacing w:before="240"/>
              <w:rPr>
                <w:rFonts w:ascii="Arial" w:hAnsi="Arial" w:cs="Arial"/>
                <w:sz w:val="16"/>
              </w:rPr>
            </w:pPr>
            <w:r w:rsidRPr="00EC3EDF">
              <w:rPr>
                <w:rFonts w:ascii="Arial" w:hAnsi="Arial" w:cs="Arial"/>
                <w:sz w:val="16"/>
              </w:rPr>
              <w:t>Όνομα και Επώνυμο Μητέρας:</w:t>
            </w:r>
          </w:p>
        </w:tc>
        <w:tc>
          <w:tcPr>
            <w:tcW w:w="7920" w:type="dxa"/>
            <w:gridSpan w:val="11"/>
          </w:tcPr>
          <w:p w:rsidR="00ED6C12" w:rsidRPr="00EC3EDF" w:rsidRDefault="00ED6C12" w:rsidP="00140980">
            <w:pPr>
              <w:spacing w:before="240"/>
              <w:rPr>
                <w:rFonts w:ascii="Arial" w:hAnsi="Arial" w:cs="Arial"/>
                <w:sz w:val="16"/>
              </w:rPr>
            </w:pPr>
          </w:p>
        </w:tc>
      </w:tr>
      <w:tr w:rsidR="00ED6C12" w:rsidRPr="00EC3EDF" w:rsidTr="00140980">
        <w:trPr>
          <w:gridAfter w:val="1"/>
          <w:wAfter w:w="6" w:type="dxa"/>
          <w:cantSplit/>
        </w:trPr>
        <w:tc>
          <w:tcPr>
            <w:tcW w:w="2448" w:type="dxa"/>
            <w:gridSpan w:val="4"/>
          </w:tcPr>
          <w:p w:rsidR="00ED6C12" w:rsidRPr="00EC3EDF" w:rsidRDefault="00ED6C12" w:rsidP="00140980">
            <w:pPr>
              <w:spacing w:before="240"/>
              <w:ind w:right="-2332"/>
              <w:rPr>
                <w:rFonts w:ascii="Arial" w:hAnsi="Arial" w:cs="Arial"/>
                <w:sz w:val="16"/>
              </w:rPr>
            </w:pPr>
            <w:r w:rsidRPr="00EC3EDF">
              <w:rPr>
                <w:rFonts w:ascii="Arial" w:hAnsi="Arial" w:cs="Arial"/>
                <w:sz w:val="16"/>
              </w:rPr>
              <w:t>Ημερομηνία γέννησης</w:t>
            </w:r>
            <w:r w:rsidRPr="00EC3EDF">
              <w:rPr>
                <w:rFonts w:ascii="Arial" w:hAnsi="Arial" w:cs="Arial"/>
                <w:sz w:val="16"/>
                <w:vertAlign w:val="superscript"/>
              </w:rPr>
              <w:t>(2)</w:t>
            </w:r>
            <w:r w:rsidRPr="00EC3EDF">
              <w:rPr>
                <w:rFonts w:ascii="Arial" w:hAnsi="Arial" w:cs="Arial"/>
                <w:sz w:val="16"/>
              </w:rPr>
              <w:t xml:space="preserve">: </w:t>
            </w:r>
          </w:p>
        </w:tc>
        <w:tc>
          <w:tcPr>
            <w:tcW w:w="7920" w:type="dxa"/>
            <w:gridSpan w:val="11"/>
          </w:tcPr>
          <w:p w:rsidR="00ED6C12" w:rsidRPr="00EC3EDF" w:rsidRDefault="00ED6C12" w:rsidP="00140980">
            <w:pPr>
              <w:spacing w:before="240"/>
              <w:ind w:right="-2332"/>
              <w:rPr>
                <w:rFonts w:ascii="Arial" w:hAnsi="Arial" w:cs="Arial"/>
                <w:sz w:val="16"/>
              </w:rPr>
            </w:pPr>
          </w:p>
        </w:tc>
      </w:tr>
      <w:tr w:rsidR="00ED6C12" w:rsidRPr="00EC3EDF" w:rsidTr="00140980">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D6C12" w:rsidRPr="00EC3EDF" w:rsidRDefault="00ED6C12" w:rsidP="00140980">
            <w:pPr>
              <w:spacing w:before="240"/>
              <w:rPr>
                <w:rFonts w:ascii="Arial" w:hAnsi="Arial" w:cs="Arial"/>
                <w:sz w:val="16"/>
              </w:rPr>
            </w:pPr>
            <w:r w:rsidRPr="00EC3EDF">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ED6C12" w:rsidRPr="00EC3EDF" w:rsidRDefault="00ED6C12" w:rsidP="00140980">
            <w:pPr>
              <w:spacing w:before="240"/>
              <w:rPr>
                <w:rFonts w:ascii="Arial" w:hAnsi="Arial" w:cs="Arial"/>
                <w:sz w:val="16"/>
              </w:rPr>
            </w:pPr>
          </w:p>
        </w:tc>
      </w:tr>
      <w:tr w:rsidR="00ED6C12" w:rsidRPr="00EC3EDF" w:rsidTr="00140980">
        <w:trPr>
          <w:gridAfter w:val="1"/>
          <w:wAfter w:w="6" w:type="dxa"/>
          <w:cantSplit/>
        </w:trPr>
        <w:tc>
          <w:tcPr>
            <w:tcW w:w="2448" w:type="dxa"/>
            <w:gridSpan w:val="4"/>
          </w:tcPr>
          <w:p w:rsidR="00ED6C12" w:rsidRPr="00EC3EDF" w:rsidRDefault="00ED6C12" w:rsidP="00140980">
            <w:pPr>
              <w:spacing w:before="240"/>
              <w:rPr>
                <w:rFonts w:ascii="Arial" w:hAnsi="Arial" w:cs="Arial"/>
                <w:sz w:val="16"/>
              </w:rPr>
            </w:pPr>
            <w:r w:rsidRPr="00EC3EDF">
              <w:rPr>
                <w:rFonts w:ascii="Arial" w:hAnsi="Arial" w:cs="Arial"/>
                <w:sz w:val="16"/>
              </w:rPr>
              <w:t>Αριθμός Δελτίου Ταυτότητας:</w:t>
            </w:r>
          </w:p>
        </w:tc>
        <w:tc>
          <w:tcPr>
            <w:tcW w:w="3029" w:type="dxa"/>
            <w:gridSpan w:val="3"/>
          </w:tcPr>
          <w:p w:rsidR="00ED6C12" w:rsidRPr="00EC3EDF" w:rsidRDefault="00ED6C12" w:rsidP="00140980">
            <w:pPr>
              <w:spacing w:before="240"/>
              <w:rPr>
                <w:rFonts w:ascii="Arial" w:hAnsi="Arial" w:cs="Arial"/>
                <w:sz w:val="16"/>
              </w:rPr>
            </w:pPr>
          </w:p>
        </w:tc>
        <w:tc>
          <w:tcPr>
            <w:tcW w:w="720" w:type="dxa"/>
            <w:gridSpan w:val="2"/>
          </w:tcPr>
          <w:p w:rsidR="00ED6C12" w:rsidRPr="00EC3EDF" w:rsidRDefault="00ED6C12" w:rsidP="00140980">
            <w:pPr>
              <w:spacing w:before="240"/>
              <w:rPr>
                <w:rFonts w:ascii="Arial" w:hAnsi="Arial" w:cs="Arial"/>
                <w:sz w:val="16"/>
              </w:rPr>
            </w:pPr>
            <w:proofErr w:type="spellStart"/>
            <w:r w:rsidRPr="00EC3EDF">
              <w:rPr>
                <w:rFonts w:ascii="Arial" w:hAnsi="Arial" w:cs="Arial"/>
                <w:sz w:val="16"/>
              </w:rPr>
              <w:t>Τηλ</w:t>
            </w:r>
            <w:proofErr w:type="spellEnd"/>
            <w:r w:rsidRPr="00EC3EDF">
              <w:rPr>
                <w:rFonts w:ascii="Arial" w:hAnsi="Arial" w:cs="Arial"/>
                <w:sz w:val="16"/>
              </w:rPr>
              <w:t>:</w:t>
            </w:r>
          </w:p>
        </w:tc>
        <w:tc>
          <w:tcPr>
            <w:tcW w:w="4171" w:type="dxa"/>
            <w:gridSpan w:val="6"/>
          </w:tcPr>
          <w:p w:rsidR="00ED6C12" w:rsidRPr="00EC3EDF" w:rsidRDefault="00ED6C12" w:rsidP="00140980">
            <w:pPr>
              <w:spacing w:before="240"/>
              <w:rPr>
                <w:rFonts w:ascii="Arial" w:hAnsi="Arial" w:cs="Arial"/>
                <w:sz w:val="16"/>
              </w:rPr>
            </w:pPr>
          </w:p>
        </w:tc>
      </w:tr>
      <w:tr w:rsidR="00ED6C12" w:rsidRPr="00EC3EDF" w:rsidTr="00140980">
        <w:trPr>
          <w:gridAfter w:val="1"/>
          <w:wAfter w:w="6" w:type="dxa"/>
          <w:cantSplit/>
        </w:trPr>
        <w:tc>
          <w:tcPr>
            <w:tcW w:w="1697" w:type="dxa"/>
            <w:gridSpan w:val="2"/>
          </w:tcPr>
          <w:p w:rsidR="00ED6C12" w:rsidRPr="00EC3EDF" w:rsidRDefault="00ED6C12" w:rsidP="00140980">
            <w:pPr>
              <w:spacing w:before="240"/>
              <w:rPr>
                <w:rFonts w:ascii="Arial" w:hAnsi="Arial" w:cs="Arial"/>
                <w:sz w:val="16"/>
              </w:rPr>
            </w:pPr>
            <w:r w:rsidRPr="00EC3EDF">
              <w:rPr>
                <w:rFonts w:ascii="Arial" w:hAnsi="Arial" w:cs="Arial"/>
                <w:sz w:val="16"/>
              </w:rPr>
              <w:t>Τόπος Κατοικίας:</w:t>
            </w:r>
          </w:p>
        </w:tc>
        <w:tc>
          <w:tcPr>
            <w:tcW w:w="2700" w:type="dxa"/>
            <w:gridSpan w:val="3"/>
          </w:tcPr>
          <w:p w:rsidR="00ED6C12" w:rsidRPr="00EC3EDF" w:rsidRDefault="00ED6C12" w:rsidP="00140980">
            <w:pPr>
              <w:spacing w:before="240"/>
              <w:rPr>
                <w:rFonts w:ascii="Arial" w:hAnsi="Arial" w:cs="Arial"/>
                <w:sz w:val="16"/>
              </w:rPr>
            </w:pPr>
          </w:p>
        </w:tc>
        <w:tc>
          <w:tcPr>
            <w:tcW w:w="720" w:type="dxa"/>
          </w:tcPr>
          <w:p w:rsidR="00ED6C12" w:rsidRPr="00EC3EDF" w:rsidRDefault="00ED6C12" w:rsidP="00140980">
            <w:pPr>
              <w:spacing w:before="240"/>
              <w:rPr>
                <w:rFonts w:ascii="Arial" w:hAnsi="Arial" w:cs="Arial"/>
                <w:sz w:val="16"/>
              </w:rPr>
            </w:pPr>
            <w:r w:rsidRPr="00EC3EDF">
              <w:rPr>
                <w:rFonts w:ascii="Arial" w:hAnsi="Arial" w:cs="Arial"/>
                <w:sz w:val="16"/>
              </w:rPr>
              <w:t>Οδός:</w:t>
            </w:r>
          </w:p>
        </w:tc>
        <w:tc>
          <w:tcPr>
            <w:tcW w:w="2160" w:type="dxa"/>
            <w:gridSpan w:val="5"/>
          </w:tcPr>
          <w:p w:rsidR="00ED6C12" w:rsidRPr="00EC3EDF" w:rsidRDefault="00ED6C12" w:rsidP="00140980">
            <w:pPr>
              <w:spacing w:before="240"/>
              <w:rPr>
                <w:rFonts w:ascii="Arial" w:hAnsi="Arial" w:cs="Arial"/>
                <w:sz w:val="16"/>
              </w:rPr>
            </w:pPr>
          </w:p>
        </w:tc>
        <w:tc>
          <w:tcPr>
            <w:tcW w:w="720" w:type="dxa"/>
          </w:tcPr>
          <w:p w:rsidR="00ED6C12" w:rsidRPr="00EC3EDF" w:rsidRDefault="00ED6C12" w:rsidP="00140980">
            <w:pPr>
              <w:spacing w:before="240"/>
              <w:rPr>
                <w:rFonts w:ascii="Arial" w:hAnsi="Arial" w:cs="Arial"/>
                <w:sz w:val="16"/>
              </w:rPr>
            </w:pPr>
            <w:proofErr w:type="spellStart"/>
            <w:r w:rsidRPr="00EC3EDF">
              <w:rPr>
                <w:rFonts w:ascii="Arial" w:hAnsi="Arial" w:cs="Arial"/>
                <w:sz w:val="16"/>
              </w:rPr>
              <w:t>Αριθ</w:t>
            </w:r>
            <w:proofErr w:type="spellEnd"/>
            <w:r w:rsidRPr="00EC3EDF">
              <w:rPr>
                <w:rFonts w:ascii="Arial" w:hAnsi="Arial" w:cs="Arial"/>
                <w:sz w:val="16"/>
              </w:rPr>
              <w:t>:</w:t>
            </w:r>
          </w:p>
        </w:tc>
        <w:tc>
          <w:tcPr>
            <w:tcW w:w="540" w:type="dxa"/>
          </w:tcPr>
          <w:p w:rsidR="00ED6C12" w:rsidRPr="00EC3EDF" w:rsidRDefault="00ED6C12" w:rsidP="00140980">
            <w:pPr>
              <w:spacing w:before="240"/>
              <w:rPr>
                <w:rFonts w:ascii="Arial" w:hAnsi="Arial" w:cs="Arial"/>
                <w:sz w:val="16"/>
              </w:rPr>
            </w:pPr>
          </w:p>
        </w:tc>
        <w:tc>
          <w:tcPr>
            <w:tcW w:w="540" w:type="dxa"/>
          </w:tcPr>
          <w:p w:rsidR="00ED6C12" w:rsidRPr="00EC3EDF" w:rsidRDefault="00ED6C12" w:rsidP="00140980">
            <w:pPr>
              <w:spacing w:before="240"/>
              <w:rPr>
                <w:rFonts w:ascii="Arial" w:hAnsi="Arial" w:cs="Arial"/>
                <w:sz w:val="16"/>
              </w:rPr>
            </w:pPr>
            <w:r w:rsidRPr="00EC3EDF">
              <w:rPr>
                <w:rFonts w:ascii="Arial" w:hAnsi="Arial" w:cs="Arial"/>
                <w:sz w:val="16"/>
              </w:rPr>
              <w:t>ΤΚ:</w:t>
            </w:r>
          </w:p>
        </w:tc>
        <w:tc>
          <w:tcPr>
            <w:tcW w:w="1291" w:type="dxa"/>
          </w:tcPr>
          <w:p w:rsidR="00ED6C12" w:rsidRPr="00EC3EDF" w:rsidRDefault="00ED6C12" w:rsidP="00140980">
            <w:pPr>
              <w:spacing w:before="240"/>
              <w:rPr>
                <w:rFonts w:ascii="Arial" w:hAnsi="Arial" w:cs="Arial"/>
                <w:sz w:val="16"/>
              </w:rPr>
            </w:pPr>
          </w:p>
        </w:tc>
      </w:tr>
      <w:tr w:rsidR="00ED6C12" w:rsidRPr="00EC3EDF" w:rsidTr="00140980">
        <w:trPr>
          <w:cantSplit/>
          <w:trHeight w:val="520"/>
        </w:trPr>
        <w:tc>
          <w:tcPr>
            <w:tcW w:w="2355" w:type="dxa"/>
            <w:gridSpan w:val="3"/>
            <w:vAlign w:val="bottom"/>
          </w:tcPr>
          <w:p w:rsidR="00ED6C12" w:rsidRPr="00EC3EDF" w:rsidRDefault="00ED6C12" w:rsidP="00140980">
            <w:pPr>
              <w:spacing w:before="240"/>
              <w:rPr>
                <w:rFonts w:ascii="Arial" w:hAnsi="Arial" w:cs="Arial"/>
                <w:sz w:val="16"/>
              </w:rPr>
            </w:pPr>
            <w:proofErr w:type="spellStart"/>
            <w:r w:rsidRPr="00EC3EDF">
              <w:rPr>
                <w:rFonts w:ascii="Arial" w:hAnsi="Arial" w:cs="Arial"/>
                <w:sz w:val="16"/>
              </w:rPr>
              <w:t>Αρ</w:t>
            </w:r>
            <w:proofErr w:type="spellEnd"/>
            <w:r w:rsidRPr="00EC3EDF">
              <w:rPr>
                <w:rFonts w:ascii="Arial" w:hAnsi="Arial" w:cs="Arial"/>
                <w:sz w:val="16"/>
              </w:rPr>
              <w:t xml:space="preserve">. </w:t>
            </w:r>
            <w:proofErr w:type="spellStart"/>
            <w:r w:rsidRPr="00EC3EDF">
              <w:rPr>
                <w:rFonts w:ascii="Arial" w:hAnsi="Arial" w:cs="Arial"/>
                <w:sz w:val="16"/>
              </w:rPr>
              <w:t>Τηλεομοιοτύπου</w:t>
            </w:r>
            <w:proofErr w:type="spellEnd"/>
            <w:r w:rsidRPr="00EC3EDF">
              <w:rPr>
                <w:rFonts w:ascii="Arial" w:hAnsi="Arial" w:cs="Arial"/>
                <w:sz w:val="16"/>
              </w:rPr>
              <w:t xml:space="preserve"> (</w:t>
            </w:r>
            <w:r w:rsidRPr="00EC3EDF">
              <w:rPr>
                <w:rFonts w:ascii="Arial" w:hAnsi="Arial" w:cs="Arial"/>
                <w:sz w:val="16"/>
                <w:lang w:val="en-US"/>
              </w:rPr>
              <w:t>Fax</w:t>
            </w:r>
            <w:r w:rsidRPr="00EC3EDF">
              <w:rPr>
                <w:rFonts w:ascii="Arial" w:hAnsi="Arial" w:cs="Arial"/>
                <w:sz w:val="16"/>
              </w:rPr>
              <w:t>):</w:t>
            </w:r>
          </w:p>
        </w:tc>
        <w:tc>
          <w:tcPr>
            <w:tcW w:w="3153" w:type="dxa"/>
            <w:gridSpan w:val="5"/>
            <w:vAlign w:val="bottom"/>
          </w:tcPr>
          <w:p w:rsidR="00ED6C12" w:rsidRPr="00EC3EDF" w:rsidRDefault="00ED6C12" w:rsidP="00140980">
            <w:pPr>
              <w:spacing w:before="240"/>
              <w:rPr>
                <w:rFonts w:ascii="Arial" w:hAnsi="Arial" w:cs="Arial"/>
                <w:sz w:val="16"/>
              </w:rPr>
            </w:pPr>
          </w:p>
        </w:tc>
        <w:tc>
          <w:tcPr>
            <w:tcW w:w="1440" w:type="dxa"/>
            <w:gridSpan w:val="2"/>
            <w:vAlign w:val="bottom"/>
          </w:tcPr>
          <w:p w:rsidR="00ED6C12" w:rsidRPr="00EC3EDF" w:rsidRDefault="00ED6C12" w:rsidP="00140980">
            <w:pPr>
              <w:rPr>
                <w:rFonts w:ascii="Arial" w:hAnsi="Arial" w:cs="Arial"/>
                <w:sz w:val="16"/>
              </w:rPr>
            </w:pPr>
            <w:r w:rsidRPr="00EC3EDF">
              <w:rPr>
                <w:rFonts w:ascii="Arial" w:hAnsi="Arial" w:cs="Arial"/>
                <w:sz w:val="16"/>
              </w:rPr>
              <w:t>Δ/</w:t>
            </w:r>
            <w:proofErr w:type="spellStart"/>
            <w:r w:rsidRPr="00EC3EDF">
              <w:rPr>
                <w:rFonts w:ascii="Arial" w:hAnsi="Arial" w:cs="Arial"/>
                <w:sz w:val="16"/>
              </w:rPr>
              <w:t>νση</w:t>
            </w:r>
            <w:proofErr w:type="spellEnd"/>
            <w:r w:rsidRPr="00EC3EDF">
              <w:rPr>
                <w:rFonts w:ascii="Arial" w:hAnsi="Arial" w:cs="Arial"/>
                <w:sz w:val="16"/>
              </w:rPr>
              <w:t xml:space="preserve"> Ηλεκτρ. Ταχυδρομείου</w:t>
            </w:r>
          </w:p>
          <w:p w:rsidR="00ED6C12" w:rsidRPr="00EC3EDF" w:rsidRDefault="00ED6C12" w:rsidP="00140980">
            <w:pPr>
              <w:rPr>
                <w:rFonts w:ascii="Arial" w:hAnsi="Arial" w:cs="Arial"/>
                <w:sz w:val="16"/>
              </w:rPr>
            </w:pPr>
            <w:r w:rsidRPr="00EC3EDF">
              <w:rPr>
                <w:rFonts w:ascii="Arial" w:hAnsi="Arial" w:cs="Arial"/>
                <w:sz w:val="16"/>
              </w:rPr>
              <w:t>(Ε</w:t>
            </w:r>
            <w:r w:rsidRPr="00EC3EDF">
              <w:rPr>
                <w:rFonts w:ascii="Arial" w:hAnsi="Arial" w:cs="Arial"/>
                <w:sz w:val="16"/>
                <w:lang w:val="en-US"/>
              </w:rPr>
              <w:t>mail</w:t>
            </w:r>
            <w:r w:rsidRPr="00EC3EDF">
              <w:rPr>
                <w:rFonts w:ascii="Arial" w:hAnsi="Arial" w:cs="Arial"/>
                <w:sz w:val="16"/>
              </w:rPr>
              <w:t>):</w:t>
            </w:r>
          </w:p>
        </w:tc>
        <w:tc>
          <w:tcPr>
            <w:tcW w:w="3426" w:type="dxa"/>
            <w:gridSpan w:val="6"/>
            <w:vAlign w:val="bottom"/>
          </w:tcPr>
          <w:p w:rsidR="00ED6C12" w:rsidRPr="00EC3EDF" w:rsidRDefault="00ED6C12" w:rsidP="00140980">
            <w:pPr>
              <w:spacing w:before="240"/>
              <w:rPr>
                <w:rFonts w:ascii="Arial" w:hAnsi="Arial" w:cs="Arial"/>
                <w:sz w:val="16"/>
              </w:rPr>
            </w:pPr>
          </w:p>
        </w:tc>
      </w:tr>
    </w:tbl>
    <w:p w:rsidR="00ED6C12" w:rsidRPr="00EC3EDF" w:rsidRDefault="00ED6C12" w:rsidP="00ED6C12">
      <w:pPr>
        <w:sectPr w:rsidR="00ED6C12" w:rsidRPr="00EC3EDF" w:rsidSect="00140980">
          <w:headerReference w:type="even" r:id="rId8"/>
          <w:headerReference w:type="default" r:id="rId9"/>
          <w:footerReference w:type="even" r:id="rId10"/>
          <w:footerReference w:type="default" r:id="rId11"/>
          <w:headerReference w:type="first" r:id="rId12"/>
          <w:footerReference w:type="first" r:id="rId13"/>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ED6C12" w:rsidRPr="00EC3EDF" w:rsidTr="00915EC4">
        <w:tc>
          <w:tcPr>
            <w:tcW w:w="10420" w:type="dxa"/>
            <w:tcBorders>
              <w:top w:val="nil"/>
              <w:left w:val="nil"/>
              <w:bottom w:val="nil"/>
              <w:right w:val="nil"/>
            </w:tcBorders>
          </w:tcPr>
          <w:p w:rsidR="00ED6C12" w:rsidRPr="00EC3EDF" w:rsidRDefault="00ED6C12" w:rsidP="00140980">
            <w:pPr>
              <w:ind w:right="124"/>
              <w:rPr>
                <w:rFonts w:ascii="Arial" w:hAnsi="Arial" w:cs="Arial"/>
                <w:sz w:val="18"/>
              </w:rPr>
            </w:pPr>
          </w:p>
          <w:p w:rsidR="00ED6C12" w:rsidRPr="000E10D4" w:rsidRDefault="00ED6C12" w:rsidP="00140980">
            <w:pPr>
              <w:ind w:right="124"/>
              <w:rPr>
                <w:rFonts w:ascii="Arial" w:hAnsi="Arial" w:cs="Arial"/>
                <w:sz w:val="16"/>
                <w:szCs w:val="16"/>
              </w:rPr>
            </w:pPr>
            <w:r w:rsidRPr="000E10D4">
              <w:rPr>
                <w:rFonts w:ascii="Arial" w:hAnsi="Arial" w:cs="Arial"/>
                <w:sz w:val="16"/>
                <w:szCs w:val="16"/>
              </w:rPr>
              <w:t xml:space="preserve">Με ατομική μου ευθύνη και γνωρίζοντας τις κυρώσεις </w:t>
            </w:r>
            <w:r w:rsidRPr="000E10D4">
              <w:rPr>
                <w:rFonts w:ascii="Arial" w:hAnsi="Arial" w:cs="Arial"/>
                <w:sz w:val="16"/>
                <w:szCs w:val="16"/>
                <w:vertAlign w:val="superscript"/>
              </w:rPr>
              <w:t>(3</w:t>
            </w:r>
            <w:r w:rsidRPr="000E10D4">
              <w:rPr>
                <w:rFonts w:ascii="Arial" w:hAnsi="Arial" w:cs="Arial"/>
                <w:sz w:val="16"/>
                <w:szCs w:val="16"/>
              </w:rPr>
              <w:t>, που προβλέπονται από της διατάξεις της παρ. 6 του άρθρου 22 του Ν. 1599/1986, δηλώνω ότι:</w:t>
            </w:r>
          </w:p>
          <w:p w:rsidR="00C40517" w:rsidRPr="000E10D4" w:rsidRDefault="00C40517" w:rsidP="00C40517">
            <w:pPr>
              <w:numPr>
                <w:ilvl w:val="0"/>
                <w:numId w:val="19"/>
              </w:numPr>
              <w:suppressAutoHyphens/>
              <w:autoSpaceDE w:val="0"/>
              <w:jc w:val="both"/>
              <w:rPr>
                <w:rFonts w:ascii="Arial" w:hAnsi="Arial" w:cs="Arial"/>
                <w:sz w:val="16"/>
                <w:szCs w:val="16"/>
              </w:rPr>
            </w:pPr>
            <w:r w:rsidRPr="000E10D4">
              <w:rPr>
                <w:rFonts w:ascii="Arial" w:hAnsi="Arial" w:cs="Arial"/>
                <w:sz w:val="16"/>
                <w:szCs w:val="16"/>
              </w:rPr>
              <w:t xml:space="preserve">η κατασκευάστρια εταιρεία των συστημάτων αρχειοθέτησης τύπου </w:t>
            </w:r>
            <w:r w:rsidRPr="000E10D4">
              <w:rPr>
                <w:rFonts w:ascii="Arial" w:hAnsi="Arial" w:cs="Arial"/>
                <w:sz w:val="16"/>
                <w:szCs w:val="16"/>
                <w:lang w:val="en-US"/>
              </w:rPr>
              <w:t>DEXION</w:t>
            </w:r>
            <w:r w:rsidRPr="000E10D4">
              <w:rPr>
                <w:rFonts w:ascii="Arial" w:hAnsi="Arial" w:cs="Arial"/>
                <w:sz w:val="16"/>
                <w:szCs w:val="16"/>
              </w:rPr>
              <w:t xml:space="preserve"> είναι η ………</w:t>
            </w:r>
            <w:r w:rsidR="00300203">
              <w:rPr>
                <w:rFonts w:ascii="Arial" w:hAnsi="Arial" w:cs="Arial"/>
                <w:sz w:val="16"/>
                <w:szCs w:val="16"/>
              </w:rPr>
              <w:t>…..</w:t>
            </w:r>
            <w:r w:rsidRPr="000E10D4">
              <w:rPr>
                <w:rFonts w:ascii="Arial" w:hAnsi="Arial" w:cs="Arial"/>
                <w:sz w:val="16"/>
                <w:szCs w:val="16"/>
              </w:rPr>
              <w:t xml:space="preserve">  </w:t>
            </w:r>
            <w:r w:rsidR="000E10D4" w:rsidRPr="000E10D4">
              <w:rPr>
                <w:rFonts w:ascii="Arial" w:hAnsi="Arial" w:cs="Arial"/>
                <w:sz w:val="16"/>
                <w:szCs w:val="16"/>
              </w:rPr>
              <w:t>,</w:t>
            </w:r>
          </w:p>
          <w:p w:rsidR="00C40517" w:rsidRPr="000E10D4" w:rsidRDefault="00C40517" w:rsidP="00C40517">
            <w:pPr>
              <w:numPr>
                <w:ilvl w:val="0"/>
                <w:numId w:val="19"/>
              </w:numPr>
              <w:suppressAutoHyphens/>
              <w:autoSpaceDE w:val="0"/>
              <w:jc w:val="both"/>
              <w:rPr>
                <w:rFonts w:ascii="Arial" w:hAnsi="Arial" w:cs="Arial"/>
                <w:sz w:val="16"/>
                <w:szCs w:val="16"/>
              </w:rPr>
            </w:pPr>
            <w:r w:rsidRPr="000E10D4">
              <w:rPr>
                <w:rFonts w:ascii="Arial" w:hAnsi="Arial" w:cs="Arial"/>
                <w:color w:val="000000"/>
                <w:sz w:val="16"/>
                <w:szCs w:val="16"/>
              </w:rPr>
              <w:t xml:space="preserve">ο νόμιμος εκπρόσωπος της </w:t>
            </w:r>
            <w:r w:rsidR="00915EC4">
              <w:rPr>
                <w:rFonts w:ascii="Arial" w:hAnsi="Arial" w:cs="Arial"/>
                <w:color w:val="000000"/>
                <w:sz w:val="16"/>
                <w:szCs w:val="16"/>
              </w:rPr>
              <w:t>ανωτέρω κατασκευάστριας εταιρείας</w:t>
            </w:r>
            <w:r w:rsidRPr="000E10D4">
              <w:rPr>
                <w:rFonts w:ascii="Arial" w:hAnsi="Arial" w:cs="Arial"/>
                <w:color w:val="000000"/>
                <w:sz w:val="16"/>
                <w:szCs w:val="16"/>
              </w:rPr>
              <w:t xml:space="preserve"> ή ο επίσημος αντιπρόσωπός της έχει αποδεχθεί  την εκτέλεση της συγκεκριμένης προμήθειας, σε περίπτωση που μου κατακυρωθεί η προμήθεια και τοποθέτηση των συστημάτων αρχειοθέτησης τύπου </w:t>
            </w:r>
            <w:r w:rsidRPr="000E10D4">
              <w:rPr>
                <w:rFonts w:ascii="Arial" w:hAnsi="Arial" w:cs="Arial"/>
                <w:color w:val="000000"/>
                <w:sz w:val="16"/>
                <w:szCs w:val="16"/>
                <w:lang w:val="en-US"/>
              </w:rPr>
              <w:t>DEXION</w:t>
            </w:r>
            <w:r w:rsidR="000E10D4" w:rsidRPr="000E10D4">
              <w:rPr>
                <w:rFonts w:ascii="Arial" w:hAnsi="Arial" w:cs="Arial"/>
                <w:color w:val="000000"/>
                <w:sz w:val="16"/>
                <w:szCs w:val="16"/>
              </w:rPr>
              <w:t>,</w:t>
            </w:r>
          </w:p>
          <w:p w:rsidR="00C40517" w:rsidRPr="000E10D4" w:rsidRDefault="00C40517" w:rsidP="00C40517">
            <w:pPr>
              <w:numPr>
                <w:ilvl w:val="0"/>
                <w:numId w:val="19"/>
              </w:numPr>
              <w:suppressAutoHyphens/>
              <w:autoSpaceDE w:val="0"/>
              <w:jc w:val="both"/>
              <w:rPr>
                <w:rFonts w:ascii="Arial" w:hAnsi="Arial" w:cs="Arial"/>
                <w:sz w:val="16"/>
                <w:szCs w:val="16"/>
              </w:rPr>
            </w:pPr>
            <w:r w:rsidRPr="000E10D4">
              <w:rPr>
                <w:rFonts w:ascii="Arial" w:hAnsi="Arial" w:cs="Arial"/>
                <w:sz w:val="16"/>
                <w:szCs w:val="16"/>
              </w:rPr>
              <w:t xml:space="preserve">έλαβα γνώση όλων των όρων της </w:t>
            </w:r>
            <w:proofErr w:type="spellStart"/>
            <w:r w:rsidRPr="000E10D4">
              <w:rPr>
                <w:rFonts w:ascii="Arial" w:hAnsi="Arial" w:cs="Arial"/>
                <w:sz w:val="16"/>
                <w:szCs w:val="16"/>
              </w:rPr>
              <w:t>αρ</w:t>
            </w:r>
            <w:proofErr w:type="spellEnd"/>
            <w:r w:rsidRPr="000E10D4">
              <w:rPr>
                <w:rFonts w:ascii="Arial" w:hAnsi="Arial" w:cs="Arial"/>
                <w:sz w:val="16"/>
                <w:szCs w:val="16"/>
              </w:rPr>
              <w:t xml:space="preserve">. 4/2019 Διακήρυξης, τους οποίους </w:t>
            </w:r>
            <w:proofErr w:type="spellStart"/>
            <w:r w:rsidRPr="000E10D4">
              <w:rPr>
                <w:rFonts w:ascii="Arial" w:hAnsi="Arial" w:cs="Arial"/>
                <w:sz w:val="16"/>
                <w:szCs w:val="16"/>
              </w:rPr>
              <w:t>αποδέχ</w:t>
            </w:r>
            <w:proofErr w:type="spellEnd"/>
            <w:r w:rsidRPr="000E10D4">
              <w:rPr>
                <w:rFonts w:ascii="Arial" w:hAnsi="Arial" w:cs="Arial"/>
                <w:sz w:val="16"/>
                <w:szCs w:val="16"/>
                <w:lang w:val="en-US"/>
              </w:rPr>
              <w:t>o</w:t>
            </w:r>
            <w:proofErr w:type="spellStart"/>
            <w:r w:rsidRPr="000E10D4">
              <w:rPr>
                <w:rFonts w:ascii="Arial" w:hAnsi="Arial" w:cs="Arial"/>
                <w:sz w:val="16"/>
                <w:szCs w:val="16"/>
              </w:rPr>
              <w:t>μαι</w:t>
            </w:r>
            <w:proofErr w:type="spellEnd"/>
            <w:r w:rsidRPr="000E10D4">
              <w:rPr>
                <w:rFonts w:ascii="Arial" w:hAnsi="Arial" w:cs="Arial"/>
                <w:sz w:val="16"/>
                <w:szCs w:val="16"/>
              </w:rPr>
              <w:t xml:space="preserve"> πλήρως και ανεπιφύλακτα, </w:t>
            </w:r>
          </w:p>
          <w:p w:rsidR="00C40517" w:rsidRPr="000E10D4" w:rsidRDefault="00C40517" w:rsidP="00C40517">
            <w:pPr>
              <w:numPr>
                <w:ilvl w:val="0"/>
                <w:numId w:val="19"/>
              </w:numPr>
              <w:suppressAutoHyphens/>
              <w:autoSpaceDE w:val="0"/>
              <w:jc w:val="both"/>
              <w:rPr>
                <w:rFonts w:ascii="Arial" w:hAnsi="Arial" w:cs="Arial"/>
                <w:sz w:val="16"/>
                <w:szCs w:val="16"/>
              </w:rPr>
            </w:pPr>
            <w:r w:rsidRPr="000E10D4">
              <w:rPr>
                <w:rFonts w:ascii="Arial" w:hAnsi="Arial" w:cs="Arial"/>
                <w:sz w:val="16"/>
                <w:szCs w:val="16"/>
              </w:rPr>
              <w:t xml:space="preserve">σε περίπτωση που αναδειχτώ ανάδοχος α) θα τηρώ τις προδιαγραφές που ορίζονται στο Παράρτημα </w:t>
            </w:r>
            <w:r w:rsidRPr="000E10D4">
              <w:rPr>
                <w:rFonts w:ascii="Arial" w:hAnsi="Arial" w:cs="Arial"/>
                <w:sz w:val="16"/>
                <w:szCs w:val="16"/>
                <w:lang w:val="en-US"/>
              </w:rPr>
              <w:t>II</w:t>
            </w:r>
            <w:r w:rsidRPr="000E10D4">
              <w:rPr>
                <w:rFonts w:ascii="Arial" w:hAnsi="Arial" w:cs="Arial"/>
                <w:sz w:val="16"/>
                <w:szCs w:val="16"/>
              </w:rPr>
              <w:t xml:space="preserve"> της παρούσας διακήρυξης, β) θα τηρώ όλες τις υποχρεώσεις και θα λαμβάνω όλα τα κατάλληλα για κάθε περίπτωση μέτρα, προς αποφυγή ατυχημάτων και ζημιών γ) τα υλικά που θα προμηθεύσω θα ανταποκρίνονται από κάθε άποψη για τη χρήση και λειτουργία για την οποία προορίζονται σύμφωνα με τις εθνικές προδιαγραφές και κανονισμούς,</w:t>
            </w:r>
          </w:p>
          <w:p w:rsidR="00C40517" w:rsidRPr="000E10D4" w:rsidRDefault="00C40517" w:rsidP="00C40517">
            <w:pPr>
              <w:numPr>
                <w:ilvl w:val="0"/>
                <w:numId w:val="19"/>
              </w:numPr>
              <w:suppressAutoHyphens/>
              <w:autoSpaceDE w:val="0"/>
              <w:jc w:val="both"/>
              <w:rPr>
                <w:rFonts w:ascii="Arial" w:hAnsi="Arial" w:cs="Arial"/>
                <w:sz w:val="16"/>
                <w:szCs w:val="16"/>
              </w:rPr>
            </w:pPr>
            <w:r w:rsidRPr="000E10D4">
              <w:rPr>
                <w:rFonts w:ascii="Arial" w:hAnsi="Arial" w:cs="Arial"/>
                <w:sz w:val="16"/>
                <w:szCs w:val="16"/>
              </w:rPr>
              <w:t xml:space="preserve">έχω πραγματοποιήσει επιτόπια επίσκεψη στο κτίριο επί των οδών Αιγάλεω 5 και Κάστορος στον Πειραιά ή έχω εξετάσει επιτόπια τα έγγραφα που είναι </w:t>
            </w:r>
            <w:r w:rsidR="000F36FB" w:rsidRPr="000E10D4">
              <w:rPr>
                <w:rFonts w:ascii="Arial" w:hAnsi="Arial" w:cs="Arial"/>
                <w:sz w:val="16"/>
                <w:szCs w:val="16"/>
              </w:rPr>
              <w:t xml:space="preserve">αναρτημένα στην ιστοσελίδα της Περιφέρειας Αττικής </w:t>
            </w:r>
            <w:r w:rsidRPr="000E10D4">
              <w:rPr>
                <w:rFonts w:ascii="Arial" w:hAnsi="Arial" w:cs="Arial"/>
                <w:sz w:val="16"/>
                <w:szCs w:val="16"/>
              </w:rPr>
              <w:t xml:space="preserve"> (σχετικά σχέδια  με κατόψεις των χώρων).</w:t>
            </w:r>
          </w:p>
          <w:p w:rsidR="0094669F" w:rsidRPr="00EC3EDF" w:rsidRDefault="0094669F" w:rsidP="0094669F">
            <w:pPr>
              <w:suppressAutoHyphens/>
              <w:autoSpaceDE w:val="0"/>
              <w:jc w:val="both"/>
              <w:rPr>
                <w:rFonts w:ascii="Arial" w:hAnsi="Arial" w:cs="Arial"/>
                <w:sz w:val="18"/>
                <w:szCs w:val="18"/>
              </w:rPr>
            </w:pPr>
          </w:p>
        </w:tc>
      </w:tr>
    </w:tbl>
    <w:p w:rsidR="00ED6C12" w:rsidRPr="00EC3EDF" w:rsidRDefault="00ED6C12" w:rsidP="00ED6C12">
      <w:pPr>
        <w:pStyle w:val="a6"/>
        <w:ind w:left="0" w:right="484"/>
        <w:jc w:val="right"/>
        <w:rPr>
          <w:sz w:val="16"/>
        </w:rPr>
      </w:pPr>
      <w:r w:rsidRPr="00EC3EDF">
        <w:rPr>
          <w:sz w:val="16"/>
        </w:rPr>
        <w:t>Ημερομηνία:</w:t>
      </w:r>
      <w:r>
        <w:rPr>
          <w:sz w:val="16"/>
        </w:rPr>
        <w:t xml:space="preserve">   </w:t>
      </w:r>
      <w:r w:rsidRPr="00EC3EDF">
        <w:rPr>
          <w:sz w:val="16"/>
        </w:rPr>
        <w:t>……….20……</w:t>
      </w:r>
    </w:p>
    <w:p w:rsidR="00ED6C12" w:rsidRPr="00EC3EDF" w:rsidRDefault="00ED6C12" w:rsidP="00ED6C12">
      <w:pPr>
        <w:pStyle w:val="a6"/>
        <w:ind w:left="0" w:right="484"/>
        <w:jc w:val="right"/>
        <w:rPr>
          <w:sz w:val="16"/>
        </w:rPr>
      </w:pPr>
    </w:p>
    <w:p w:rsidR="00ED6C12" w:rsidRPr="00EC3EDF" w:rsidRDefault="00ED6C12" w:rsidP="00ED6C12">
      <w:pPr>
        <w:pStyle w:val="a6"/>
        <w:ind w:left="0" w:right="484"/>
        <w:jc w:val="right"/>
        <w:rPr>
          <w:sz w:val="16"/>
        </w:rPr>
      </w:pPr>
      <w:r w:rsidRPr="00EC3EDF">
        <w:rPr>
          <w:sz w:val="16"/>
        </w:rPr>
        <w:t>Ο – Η Δηλ.</w:t>
      </w:r>
    </w:p>
    <w:p w:rsidR="00ED6C12" w:rsidRPr="00EC3EDF" w:rsidRDefault="00ED6C12" w:rsidP="00ED6C12">
      <w:pPr>
        <w:pStyle w:val="a6"/>
        <w:ind w:left="0"/>
        <w:jc w:val="right"/>
        <w:rPr>
          <w:sz w:val="16"/>
        </w:rPr>
      </w:pPr>
    </w:p>
    <w:p w:rsidR="00ED6C12" w:rsidRPr="00EC3EDF" w:rsidRDefault="00ED6C12" w:rsidP="00ED6C12">
      <w:pPr>
        <w:pStyle w:val="a6"/>
        <w:ind w:left="0" w:right="484"/>
        <w:jc w:val="right"/>
        <w:rPr>
          <w:sz w:val="16"/>
        </w:rPr>
      </w:pPr>
      <w:r w:rsidRPr="00EC3EDF">
        <w:rPr>
          <w:sz w:val="16"/>
        </w:rPr>
        <w:t>(Υπογραφή)</w:t>
      </w:r>
    </w:p>
    <w:p w:rsidR="00ED6C12" w:rsidRPr="00EC3EDF" w:rsidRDefault="00ED6C12" w:rsidP="00ED6C12">
      <w:pPr>
        <w:pStyle w:val="a6"/>
        <w:jc w:val="both"/>
        <w:rPr>
          <w:sz w:val="18"/>
        </w:rPr>
      </w:pPr>
      <w:r w:rsidRPr="00EC3EDF">
        <w:rPr>
          <w:sz w:val="18"/>
        </w:rPr>
        <w:t>(1) Αναγράφεται από τον ενδιαφερόμενο πολίτη ή Αρχή ή η Υπηρεσία του δημόσιου τομέα, που απευθύνεται η αίτηση.</w:t>
      </w:r>
    </w:p>
    <w:p w:rsidR="00ED6C12" w:rsidRPr="00EC3EDF" w:rsidRDefault="00ED6C12" w:rsidP="00ED6C12">
      <w:pPr>
        <w:pStyle w:val="a6"/>
        <w:jc w:val="both"/>
        <w:rPr>
          <w:sz w:val="18"/>
        </w:rPr>
      </w:pPr>
      <w:r w:rsidRPr="00EC3EDF">
        <w:rPr>
          <w:sz w:val="18"/>
        </w:rPr>
        <w:t xml:space="preserve">(2) Αναγράφεται ολογράφως. </w:t>
      </w:r>
    </w:p>
    <w:p w:rsidR="00ED6C12" w:rsidRPr="00EC3EDF" w:rsidRDefault="00ED6C12" w:rsidP="00ED6C12">
      <w:pPr>
        <w:pStyle w:val="a6"/>
        <w:jc w:val="both"/>
        <w:rPr>
          <w:sz w:val="18"/>
        </w:rPr>
      </w:pPr>
      <w:r w:rsidRPr="00EC3ED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D6C12" w:rsidRPr="00EC3EDF" w:rsidRDefault="00ED6C12" w:rsidP="00ED6C12">
      <w:pPr>
        <w:pStyle w:val="a6"/>
        <w:jc w:val="both"/>
      </w:pPr>
      <w:r w:rsidRPr="00EC3EDF">
        <w:rPr>
          <w:sz w:val="18"/>
        </w:rPr>
        <w:t xml:space="preserve">(4) Σε περίπτωση ανεπάρκειας χώρου η δήλωση συνεχίζεται στην πίσω όψη της και υπογράφεται από τον δηλούντα ή την δηλούσα. </w:t>
      </w:r>
    </w:p>
    <w:tbl>
      <w:tblPr>
        <w:tblW w:w="0" w:type="auto"/>
        <w:tblBorders>
          <w:insideH w:val="dashed" w:sz="4" w:space="0" w:color="auto"/>
        </w:tblBorders>
        <w:tblLook w:val="01E0" w:firstRow="1" w:lastRow="1" w:firstColumn="1" w:lastColumn="1" w:noHBand="0" w:noVBand="0"/>
      </w:tblPr>
      <w:tblGrid>
        <w:gridCol w:w="10204"/>
      </w:tblGrid>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r w:rsidR="00ED6C12" w:rsidRPr="00EC3EDF" w:rsidTr="00140980">
        <w:tc>
          <w:tcPr>
            <w:tcW w:w="10420" w:type="dxa"/>
          </w:tcPr>
          <w:p w:rsidR="00ED6C12" w:rsidRPr="00EC3EDF" w:rsidRDefault="00ED6C12" w:rsidP="00140980">
            <w:pPr>
              <w:spacing w:before="120"/>
              <w:rPr>
                <w:rFonts w:ascii="Arial" w:hAnsi="Arial" w:cs="Arial"/>
                <w:sz w:val="20"/>
              </w:rPr>
            </w:pPr>
          </w:p>
        </w:tc>
      </w:tr>
    </w:tbl>
    <w:p w:rsidR="00ED6C12" w:rsidRPr="00EC3EDF" w:rsidRDefault="00ED6C12" w:rsidP="00ED6C12">
      <w:pPr>
        <w:rPr>
          <w:rFonts w:ascii="Arial" w:hAnsi="Arial" w:cs="Arial"/>
          <w:sz w:val="20"/>
        </w:rPr>
      </w:pPr>
      <w:r w:rsidRPr="00EC3EDF">
        <w:rPr>
          <w:rFonts w:ascii="Arial" w:hAnsi="Arial" w:cs="Arial"/>
          <w:sz w:val="20"/>
        </w:rPr>
        <w:t xml:space="preserve"> </w:t>
      </w:r>
    </w:p>
    <w:p w:rsidR="00ED6C12" w:rsidRPr="00EC3EDF" w:rsidRDefault="00ED6C12" w:rsidP="00ED6C12">
      <w:pPr>
        <w:jc w:val="right"/>
        <w:rPr>
          <w:rFonts w:ascii="Arial" w:hAnsi="Arial"/>
          <w:bCs/>
          <w:sz w:val="20"/>
          <w:szCs w:val="20"/>
        </w:rPr>
      </w:pPr>
      <w:r w:rsidRPr="00EC3EDF">
        <w:rPr>
          <w:rFonts w:ascii="Arial" w:hAnsi="Arial"/>
          <w:bCs/>
          <w:sz w:val="20"/>
          <w:szCs w:val="20"/>
        </w:rPr>
        <w:t>Ο – Η Δηλ.</w:t>
      </w:r>
    </w:p>
    <w:p w:rsidR="00ED6C12" w:rsidRPr="00EC3EDF" w:rsidRDefault="00ED6C12" w:rsidP="00ED6C12">
      <w:pPr>
        <w:jc w:val="right"/>
        <w:rPr>
          <w:rFonts w:ascii="Arial" w:hAnsi="Arial"/>
          <w:bCs/>
          <w:sz w:val="20"/>
          <w:szCs w:val="20"/>
        </w:rPr>
      </w:pPr>
    </w:p>
    <w:p w:rsidR="00ED6C12" w:rsidRPr="00EC3EDF" w:rsidRDefault="00ED6C12" w:rsidP="00ED6C12">
      <w:pPr>
        <w:jc w:val="right"/>
        <w:rPr>
          <w:rFonts w:ascii="Arial" w:hAnsi="Arial"/>
          <w:bCs/>
          <w:sz w:val="20"/>
          <w:szCs w:val="20"/>
        </w:rPr>
      </w:pPr>
    </w:p>
    <w:p w:rsidR="00ED6C12" w:rsidRPr="00EC3EDF" w:rsidRDefault="00ED6C12" w:rsidP="00ED6C12">
      <w:pPr>
        <w:jc w:val="right"/>
        <w:rPr>
          <w:rFonts w:ascii="Arial" w:hAnsi="Arial"/>
          <w:bCs/>
          <w:sz w:val="20"/>
          <w:szCs w:val="20"/>
        </w:rPr>
      </w:pPr>
    </w:p>
    <w:p w:rsidR="00ED6C12" w:rsidRPr="00EC3EDF" w:rsidRDefault="00ED6C12" w:rsidP="00ED6C12">
      <w:pPr>
        <w:jc w:val="right"/>
        <w:rPr>
          <w:rFonts w:ascii="Arial" w:hAnsi="Arial"/>
          <w:bCs/>
          <w:sz w:val="20"/>
          <w:szCs w:val="20"/>
        </w:rPr>
      </w:pPr>
      <w:r w:rsidRPr="00EC3EDF">
        <w:rPr>
          <w:rFonts w:ascii="Arial" w:hAnsi="Arial"/>
          <w:bCs/>
          <w:sz w:val="20"/>
          <w:szCs w:val="20"/>
        </w:rPr>
        <w:t>(Υπογραφή)</w:t>
      </w:r>
    </w:p>
    <w:p w:rsidR="00ED6C12" w:rsidRPr="00EC3EDF" w:rsidRDefault="00ED6C12" w:rsidP="00ED6C12">
      <w:pPr>
        <w:tabs>
          <w:tab w:val="left" w:pos="284"/>
          <w:tab w:val="left" w:pos="567"/>
        </w:tabs>
        <w:jc w:val="center"/>
        <w:rPr>
          <w:rFonts w:ascii="Arial" w:hAnsi="Arial"/>
          <w:bCs/>
          <w:sz w:val="20"/>
          <w:szCs w:val="20"/>
        </w:rPr>
      </w:pPr>
    </w:p>
    <w:sectPr w:rsidR="00ED6C12" w:rsidRPr="00EC3EDF" w:rsidSect="00846612">
      <w:type w:val="continuous"/>
      <w:pgSz w:w="11906" w:h="16838" w:code="9"/>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2A9" w:rsidRDefault="00DA42A9" w:rsidP="00ED6C12">
      <w:r>
        <w:separator/>
      </w:r>
    </w:p>
  </w:endnote>
  <w:endnote w:type="continuationSeparator" w:id="0">
    <w:p w:rsidR="00DA42A9" w:rsidRDefault="00DA42A9" w:rsidP="00E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Ò·ÏÏ·ÙÔÛÂÈÒ‹200">
    <w:altName w:val="Times New Roman"/>
    <w:charset w:val="A1"/>
    <w:family w:val="roman"/>
    <w:pitch w:val="variable"/>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203" w:rsidRDefault="00300203" w:rsidP="00140980">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00203" w:rsidRDefault="003002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203" w:rsidRPr="00C041F7" w:rsidRDefault="00300203" w:rsidP="00140980">
    <w:pPr>
      <w:pStyle w:val="a4"/>
      <w:framePr w:wrap="around" w:vAnchor="text" w:hAnchor="margin" w:xAlign="center" w:y="1"/>
      <w:rPr>
        <w:rStyle w:val="a8"/>
        <w:rFonts w:ascii="Arial" w:hAnsi="Arial" w:cs="Arial"/>
        <w:sz w:val="20"/>
        <w:szCs w:val="20"/>
      </w:rPr>
    </w:pPr>
    <w:r w:rsidRPr="00C041F7">
      <w:rPr>
        <w:rStyle w:val="a8"/>
        <w:rFonts w:ascii="Arial" w:hAnsi="Arial" w:cs="Arial"/>
        <w:sz w:val="20"/>
        <w:szCs w:val="20"/>
      </w:rPr>
      <w:fldChar w:fldCharType="begin"/>
    </w:r>
    <w:r w:rsidRPr="00C041F7">
      <w:rPr>
        <w:rStyle w:val="a8"/>
        <w:rFonts w:ascii="Arial" w:hAnsi="Arial" w:cs="Arial"/>
        <w:sz w:val="20"/>
        <w:szCs w:val="20"/>
      </w:rPr>
      <w:instrText xml:space="preserve">PAGE  </w:instrText>
    </w:r>
    <w:r w:rsidRPr="00C041F7">
      <w:rPr>
        <w:rStyle w:val="a8"/>
        <w:rFonts w:ascii="Arial" w:hAnsi="Arial" w:cs="Arial"/>
        <w:sz w:val="20"/>
        <w:szCs w:val="20"/>
      </w:rPr>
      <w:fldChar w:fldCharType="separate"/>
    </w:r>
    <w:r>
      <w:rPr>
        <w:rStyle w:val="a8"/>
        <w:rFonts w:ascii="Arial" w:hAnsi="Arial" w:cs="Arial"/>
        <w:noProof/>
        <w:sz w:val="20"/>
        <w:szCs w:val="20"/>
      </w:rPr>
      <w:t>70</w:t>
    </w:r>
    <w:r w:rsidRPr="00C041F7">
      <w:rPr>
        <w:rStyle w:val="a8"/>
        <w:rFonts w:ascii="Arial" w:hAnsi="Arial" w:cs="Arial"/>
        <w:sz w:val="20"/>
        <w:szCs w:val="20"/>
      </w:rPr>
      <w:fldChar w:fldCharType="end"/>
    </w:r>
  </w:p>
  <w:p w:rsidR="00300203" w:rsidRDefault="0030020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1F3" w:rsidRDefault="007121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2A9" w:rsidRDefault="00DA42A9" w:rsidP="00ED6C12">
      <w:r>
        <w:separator/>
      </w:r>
    </w:p>
  </w:footnote>
  <w:footnote w:type="continuationSeparator" w:id="0">
    <w:p w:rsidR="00DA42A9" w:rsidRDefault="00DA42A9" w:rsidP="00E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1F3" w:rsidRDefault="007121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522" w:rsidRPr="003A3CB1" w:rsidRDefault="00E90522" w:rsidP="00E90522">
    <w:pPr>
      <w:pStyle w:val="a3"/>
      <w:ind w:left="4320"/>
      <w:jc w:val="center"/>
      <w:rPr>
        <w:rFonts w:ascii="Arial" w:hAnsi="Arial" w:cs="Arial"/>
        <w:b/>
        <w:sz w:val="20"/>
        <w:szCs w:val="20"/>
      </w:rPr>
    </w:pPr>
    <w:bookmarkStart w:id="0" w:name="_GoBack"/>
    <w:r w:rsidRPr="003A3CB1">
      <w:rPr>
        <w:rFonts w:ascii="Arial" w:hAnsi="Arial" w:cs="Arial"/>
        <w:b/>
        <w:sz w:val="20"/>
        <w:szCs w:val="20"/>
      </w:rPr>
      <w:t>ΑΔΑ: 6Μ1Θ7Λ7-ΣΤ0</w:t>
    </w:r>
  </w:p>
  <w:p w:rsidR="00E90522" w:rsidRPr="003A3CB1" w:rsidRDefault="00E90522" w:rsidP="00E90522">
    <w:pPr>
      <w:pStyle w:val="a3"/>
      <w:jc w:val="center"/>
      <w:rPr>
        <w:rFonts w:ascii="Arial" w:hAnsi="Arial" w:cs="Arial"/>
        <w:b/>
        <w:sz w:val="20"/>
        <w:szCs w:val="20"/>
      </w:rPr>
    </w:pPr>
    <w:r w:rsidRPr="003A3CB1">
      <w:rPr>
        <w:rFonts w:ascii="Arial" w:hAnsi="Arial" w:cs="Arial"/>
        <w:b/>
        <w:sz w:val="20"/>
        <w:szCs w:val="20"/>
      </w:rPr>
      <w:t xml:space="preserve">19PROC006092412 </w:t>
    </w:r>
    <w:r w:rsidRPr="003A3CB1">
      <w:rPr>
        <w:rFonts w:ascii="Arial" w:hAnsi="Arial" w:cs="Arial"/>
        <w:b/>
        <w:sz w:val="20"/>
        <w:szCs w:val="20"/>
        <w:lang w:val="en-US"/>
      </w:rPr>
      <w:t xml:space="preserve"> </w:t>
    </w:r>
    <w:r w:rsidRPr="003A3CB1">
      <w:rPr>
        <w:rFonts w:ascii="Arial" w:hAnsi="Arial" w:cs="Arial"/>
        <w:b/>
        <w:sz w:val="20"/>
        <w:szCs w:val="20"/>
      </w:rPr>
      <w:t xml:space="preserve"> 2019-12-23</w:t>
    </w:r>
  </w:p>
  <w:bookmarkEnd w:id="0"/>
  <w:p w:rsidR="007121F3" w:rsidRDefault="007121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1F3" w:rsidRDefault="007121F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Arial"/>
      </w:r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lvl w:ilvl="0">
      <w:start w:val="1"/>
      <w:numFmt w:val="decimal"/>
      <w:lvlText w:val="%1."/>
      <w:lvlJc w:val="left"/>
      <w:pPr>
        <w:tabs>
          <w:tab w:val="num" w:pos="360"/>
        </w:tabs>
        <w:ind w:left="360" w:hanging="360"/>
      </w:pPr>
      <w:rPr>
        <w:rFonts w:ascii="Arial" w:hAnsi="Arial" w:cs="Arial"/>
        <w:b w:val="0"/>
        <w:sz w:val="22"/>
        <w:szCs w:val="22"/>
      </w:rPr>
    </w:lvl>
  </w:abstractNum>
  <w:abstractNum w:abstractNumId="4" w15:restartNumberingAfterBreak="0">
    <w:nsid w:val="0000000E"/>
    <w:multiLevelType w:val="singleLevel"/>
    <w:tmpl w:val="0000000E"/>
    <w:lvl w:ilvl="0">
      <w:start w:val="1"/>
      <w:numFmt w:val="decimal"/>
      <w:pStyle w:val="Tiret1"/>
      <w:lvlText w:val="%1)"/>
      <w:lvlJc w:val="left"/>
      <w:pPr>
        <w:tabs>
          <w:tab w:val="num" w:pos="360"/>
        </w:tabs>
        <w:ind w:left="360" w:hanging="360"/>
      </w:pPr>
      <w:rPr>
        <w:b/>
        <w:color w:val="auto"/>
      </w:rPr>
    </w:lvl>
  </w:abstractNum>
  <w:abstractNum w:abstractNumId="5" w15:restartNumberingAfterBreak="0">
    <w:nsid w:val="00000015"/>
    <w:multiLevelType w:val="singleLevel"/>
    <w:tmpl w:val="00000015"/>
    <w:name w:val="WW8Num35"/>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6" w15:restartNumberingAfterBreak="0">
    <w:nsid w:val="00000033"/>
    <w:multiLevelType w:val="multilevel"/>
    <w:tmpl w:val="8E386F40"/>
    <w:name w:val="WW8Num71"/>
    <w:lvl w:ilvl="0">
      <w:start w:val="1"/>
      <w:numFmt w:val="decimal"/>
      <w:lvlText w:val="%1."/>
      <w:lvlJc w:val="left"/>
      <w:pPr>
        <w:tabs>
          <w:tab w:val="num" w:pos="0"/>
        </w:tabs>
        <w:ind w:left="360" w:hanging="360"/>
      </w:pPr>
      <w:rPr>
        <w:rFonts w:ascii="Arial" w:hAnsi="Arial" w:cs="Arial"/>
        <w:b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00000034"/>
    <w:multiLevelType w:val="multilevel"/>
    <w:tmpl w:val="00000034"/>
    <w:lvl w:ilvl="0">
      <w:start w:val="1"/>
      <w:numFmt w:val="decimal"/>
      <w:lvlText w:val="%1."/>
      <w:lvlJc w:val="left"/>
      <w:pPr>
        <w:tabs>
          <w:tab w:val="num" w:pos="360"/>
        </w:tabs>
        <w:ind w:left="360" w:hanging="360"/>
      </w:pPr>
      <w:rPr>
        <w:rFonts w:ascii="Arial" w:hAnsi="Arial" w:cs="Arial"/>
        <w:b/>
        <w:color w:val="auto"/>
        <w:sz w:val="22"/>
        <w:szCs w:val="22"/>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ascii="Arial" w:hAnsi="Arial" w:cs="Arial"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36"/>
    <w:multiLevelType w:val="singleLevel"/>
    <w:tmpl w:val="00000036"/>
    <w:name w:val="WW8Num74"/>
    <w:lvl w:ilvl="0">
      <w:start w:val="1"/>
      <w:numFmt w:val="bullet"/>
      <w:lvlText w:val="-"/>
      <w:lvlJc w:val="left"/>
      <w:pPr>
        <w:tabs>
          <w:tab w:val="num" w:pos="720"/>
        </w:tabs>
        <w:ind w:left="720" w:hanging="360"/>
      </w:pPr>
      <w:rPr>
        <w:rFonts w:ascii="Arial" w:hAnsi="Arial" w:cs="Arial" w:hint="default"/>
        <w:sz w:val="22"/>
        <w:szCs w:val="22"/>
        <w:lang w:eastAsia="zh-CN"/>
      </w:rPr>
    </w:lvl>
  </w:abstractNum>
  <w:abstractNum w:abstractNumId="9" w15:restartNumberingAfterBreak="0">
    <w:nsid w:val="00892D8B"/>
    <w:multiLevelType w:val="hybridMultilevel"/>
    <w:tmpl w:val="6D5E38B0"/>
    <w:lvl w:ilvl="0" w:tplc="0A942004">
      <w:start w:val="1"/>
      <w:numFmt w:val="decimal"/>
      <w:lvlText w:val="%1."/>
      <w:lvlJc w:val="left"/>
      <w:pPr>
        <w:tabs>
          <w:tab w:val="num" w:pos="360"/>
        </w:tabs>
        <w:ind w:left="360" w:hanging="360"/>
      </w:pPr>
      <w:rPr>
        <w:b/>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052A4EC1"/>
    <w:multiLevelType w:val="hybridMultilevel"/>
    <w:tmpl w:val="1C8EEABC"/>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BA161B8"/>
    <w:multiLevelType w:val="hybridMultilevel"/>
    <w:tmpl w:val="1CF42E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C943D15"/>
    <w:multiLevelType w:val="hybridMultilevel"/>
    <w:tmpl w:val="FD9E3E32"/>
    <w:lvl w:ilvl="0" w:tplc="CDDAC5D6">
      <w:start w:val="1"/>
      <w:numFmt w:val="decimal"/>
      <w:lvlText w:val="%1."/>
      <w:lvlJc w:val="left"/>
      <w:pPr>
        <w:tabs>
          <w:tab w:val="num" w:pos="360"/>
        </w:tabs>
        <w:ind w:left="360" w:hanging="360"/>
      </w:pPr>
      <w:rPr>
        <w:b/>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0CF7228C"/>
    <w:multiLevelType w:val="hybridMultilevel"/>
    <w:tmpl w:val="36280A86"/>
    <w:lvl w:ilvl="0" w:tplc="FFFFFFFF">
      <w:start w:val="1"/>
      <w:numFmt w:val="decimal"/>
      <w:pStyle w:val="Num"/>
      <w:lvlText w:val="1.%1."/>
      <w:lvlJc w:val="left"/>
      <w:pPr>
        <w:tabs>
          <w:tab w:val="num" w:pos="180"/>
        </w:tabs>
        <w:ind w:left="180" w:firstLine="0"/>
      </w:pPr>
      <w:rPr>
        <w:rFonts w:ascii="Book Antiqua" w:hAnsi="Book Antiqua" w:hint="default"/>
        <w:b w:val="0"/>
        <w:bCs w:val="0"/>
        <w:sz w:val="18"/>
        <w:szCs w:val="18"/>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0E3F410C"/>
    <w:multiLevelType w:val="hybridMultilevel"/>
    <w:tmpl w:val="57C241D6"/>
    <w:lvl w:ilvl="0" w:tplc="9628FA00">
      <w:start w:val="1"/>
      <w:numFmt w:val="decimal"/>
      <w:lvlText w:val="%1."/>
      <w:lvlJc w:val="left"/>
      <w:pPr>
        <w:tabs>
          <w:tab w:val="num" w:pos="720"/>
        </w:tabs>
        <w:ind w:left="720" w:hanging="360"/>
      </w:pPr>
      <w:rPr>
        <w:rFonts w:ascii="Arial" w:hAnsi="Arial" w:cs="Arial" w:hint="default"/>
        <w:color w:val="00000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134D1AFA"/>
    <w:multiLevelType w:val="multilevel"/>
    <w:tmpl w:val="703881B6"/>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hint="default"/>
      </w:rPr>
    </w:lvl>
    <w:lvl w:ilvl="2">
      <w:start w:val="1"/>
      <w:numFmt w:val="decimal"/>
      <w:isLgl/>
      <w:lvlText w:val="%1.%2.%3"/>
      <w:lvlJc w:val="left"/>
      <w:pPr>
        <w:tabs>
          <w:tab w:val="num" w:pos="723"/>
        </w:tabs>
        <w:ind w:left="723" w:hanging="720"/>
      </w:pPr>
      <w:rPr>
        <w:rFonts w:hint="default"/>
      </w:rPr>
    </w:lvl>
    <w:lvl w:ilvl="3">
      <w:start w:val="1"/>
      <w:numFmt w:val="decimal"/>
      <w:isLgl/>
      <w:lvlText w:val="%1.%2.%3.%4"/>
      <w:lvlJc w:val="left"/>
      <w:pPr>
        <w:tabs>
          <w:tab w:val="num" w:pos="1083"/>
        </w:tabs>
        <w:ind w:left="1083" w:hanging="108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443"/>
        </w:tabs>
        <w:ind w:left="1443" w:hanging="144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803"/>
        </w:tabs>
        <w:ind w:left="1803" w:hanging="1800"/>
      </w:pPr>
      <w:rPr>
        <w:rFonts w:hint="default"/>
      </w:rPr>
    </w:lvl>
    <w:lvl w:ilvl="8">
      <w:start w:val="1"/>
      <w:numFmt w:val="decimal"/>
      <w:isLgl/>
      <w:lvlText w:val="%1.%2.%3.%4.%5.%6.%7.%8.%9"/>
      <w:lvlJc w:val="left"/>
      <w:pPr>
        <w:tabs>
          <w:tab w:val="num" w:pos="2163"/>
        </w:tabs>
        <w:ind w:left="2163" w:hanging="2160"/>
      </w:pPr>
      <w:rPr>
        <w:rFonts w:hint="default"/>
      </w:rPr>
    </w:lvl>
  </w:abstractNum>
  <w:abstractNum w:abstractNumId="16" w15:restartNumberingAfterBreak="0">
    <w:nsid w:val="200401DA"/>
    <w:multiLevelType w:val="hybridMultilevel"/>
    <w:tmpl w:val="7C6E19BA"/>
    <w:lvl w:ilvl="0" w:tplc="D04EF5A2">
      <w:start w:val="1"/>
      <w:numFmt w:val="decimal"/>
      <w:lvlText w:val="1.%1"/>
      <w:lvlJc w:val="left"/>
      <w:pPr>
        <w:tabs>
          <w:tab w:val="num" w:pos="862"/>
        </w:tabs>
        <w:ind w:left="862" w:hanging="720"/>
      </w:pPr>
      <w:rPr>
        <w:rFonts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220A221C"/>
    <w:multiLevelType w:val="hybridMultilevel"/>
    <w:tmpl w:val="DE6EADBA"/>
    <w:lvl w:ilvl="0" w:tplc="4832373E">
      <w:start w:val="1"/>
      <w:numFmt w:val="decimal"/>
      <w:pStyle w:val="NumPar1"/>
      <w:lvlText w:val="%1)"/>
      <w:lvlJc w:val="left"/>
      <w:pPr>
        <w:tabs>
          <w:tab w:val="num" w:pos="360"/>
        </w:tabs>
        <w:ind w:left="360" w:hanging="360"/>
      </w:pPr>
      <w:rPr>
        <w:rFonts w:hint="default"/>
        <w:b/>
        <w:i w:val="0"/>
        <w:color w:val="auto"/>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25404036"/>
    <w:multiLevelType w:val="hybridMultilevel"/>
    <w:tmpl w:val="7F460DA2"/>
    <w:lvl w:ilvl="0" w:tplc="0408000B">
      <w:start w:val="1"/>
      <w:numFmt w:val="bullet"/>
      <w:lvlText w:val=""/>
      <w:lvlJc w:val="left"/>
      <w:pPr>
        <w:tabs>
          <w:tab w:val="num" w:pos="717"/>
        </w:tabs>
        <w:ind w:left="717" w:hanging="360"/>
      </w:pPr>
      <w:rPr>
        <w:rFonts w:ascii="Wingdings" w:hAnsi="Wingdings" w:hint="default"/>
      </w:rPr>
    </w:lvl>
    <w:lvl w:ilvl="1" w:tplc="04080003">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19" w15:restartNumberingAfterBreak="0">
    <w:nsid w:val="265F3670"/>
    <w:multiLevelType w:val="hybridMultilevel"/>
    <w:tmpl w:val="83B66F2A"/>
    <w:lvl w:ilvl="0" w:tplc="04080001">
      <w:start w:val="1"/>
      <w:numFmt w:val="bullet"/>
      <w:lvlText w:val=""/>
      <w:lvlJc w:val="left"/>
      <w:pPr>
        <w:tabs>
          <w:tab w:val="num" w:pos="1065"/>
        </w:tabs>
        <w:ind w:left="1065" w:hanging="360"/>
      </w:pPr>
      <w:rPr>
        <w:rFonts w:ascii="Symbol" w:hAnsi="Symbol" w:hint="default"/>
      </w:rPr>
    </w:lvl>
    <w:lvl w:ilvl="1" w:tplc="04080003" w:tentative="1">
      <w:start w:val="1"/>
      <w:numFmt w:val="bullet"/>
      <w:lvlText w:val="o"/>
      <w:lvlJc w:val="left"/>
      <w:pPr>
        <w:tabs>
          <w:tab w:val="num" w:pos="1785"/>
        </w:tabs>
        <w:ind w:left="1785" w:hanging="360"/>
      </w:pPr>
      <w:rPr>
        <w:rFonts w:ascii="Courier New" w:hAnsi="Courier New" w:cs="Courier New" w:hint="default"/>
      </w:rPr>
    </w:lvl>
    <w:lvl w:ilvl="2" w:tplc="04080005" w:tentative="1">
      <w:start w:val="1"/>
      <w:numFmt w:val="bullet"/>
      <w:lvlText w:val=""/>
      <w:lvlJc w:val="left"/>
      <w:pPr>
        <w:tabs>
          <w:tab w:val="num" w:pos="2505"/>
        </w:tabs>
        <w:ind w:left="2505" w:hanging="360"/>
      </w:pPr>
      <w:rPr>
        <w:rFonts w:ascii="Wingdings" w:hAnsi="Wingdings" w:hint="default"/>
      </w:rPr>
    </w:lvl>
    <w:lvl w:ilvl="3" w:tplc="04080001" w:tentative="1">
      <w:start w:val="1"/>
      <w:numFmt w:val="bullet"/>
      <w:lvlText w:val=""/>
      <w:lvlJc w:val="left"/>
      <w:pPr>
        <w:tabs>
          <w:tab w:val="num" w:pos="3225"/>
        </w:tabs>
        <w:ind w:left="3225" w:hanging="360"/>
      </w:pPr>
      <w:rPr>
        <w:rFonts w:ascii="Symbol" w:hAnsi="Symbol" w:hint="default"/>
      </w:rPr>
    </w:lvl>
    <w:lvl w:ilvl="4" w:tplc="04080003" w:tentative="1">
      <w:start w:val="1"/>
      <w:numFmt w:val="bullet"/>
      <w:lvlText w:val="o"/>
      <w:lvlJc w:val="left"/>
      <w:pPr>
        <w:tabs>
          <w:tab w:val="num" w:pos="3945"/>
        </w:tabs>
        <w:ind w:left="3945" w:hanging="360"/>
      </w:pPr>
      <w:rPr>
        <w:rFonts w:ascii="Courier New" w:hAnsi="Courier New" w:cs="Courier New" w:hint="default"/>
      </w:rPr>
    </w:lvl>
    <w:lvl w:ilvl="5" w:tplc="04080005" w:tentative="1">
      <w:start w:val="1"/>
      <w:numFmt w:val="bullet"/>
      <w:lvlText w:val=""/>
      <w:lvlJc w:val="left"/>
      <w:pPr>
        <w:tabs>
          <w:tab w:val="num" w:pos="4665"/>
        </w:tabs>
        <w:ind w:left="4665" w:hanging="360"/>
      </w:pPr>
      <w:rPr>
        <w:rFonts w:ascii="Wingdings" w:hAnsi="Wingdings" w:hint="default"/>
      </w:rPr>
    </w:lvl>
    <w:lvl w:ilvl="6" w:tplc="04080001" w:tentative="1">
      <w:start w:val="1"/>
      <w:numFmt w:val="bullet"/>
      <w:lvlText w:val=""/>
      <w:lvlJc w:val="left"/>
      <w:pPr>
        <w:tabs>
          <w:tab w:val="num" w:pos="5385"/>
        </w:tabs>
        <w:ind w:left="5385" w:hanging="360"/>
      </w:pPr>
      <w:rPr>
        <w:rFonts w:ascii="Symbol" w:hAnsi="Symbol" w:hint="default"/>
      </w:rPr>
    </w:lvl>
    <w:lvl w:ilvl="7" w:tplc="04080003" w:tentative="1">
      <w:start w:val="1"/>
      <w:numFmt w:val="bullet"/>
      <w:lvlText w:val="o"/>
      <w:lvlJc w:val="left"/>
      <w:pPr>
        <w:tabs>
          <w:tab w:val="num" w:pos="6105"/>
        </w:tabs>
        <w:ind w:left="6105" w:hanging="360"/>
      </w:pPr>
      <w:rPr>
        <w:rFonts w:ascii="Courier New" w:hAnsi="Courier New" w:cs="Courier New" w:hint="default"/>
      </w:rPr>
    </w:lvl>
    <w:lvl w:ilvl="8" w:tplc="0408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2DAC5C0D"/>
    <w:multiLevelType w:val="hybridMultilevel"/>
    <w:tmpl w:val="4E4E7860"/>
    <w:lvl w:ilvl="0" w:tplc="7D62B686">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E43CD"/>
    <w:multiLevelType w:val="hybridMultilevel"/>
    <w:tmpl w:val="B2364C9C"/>
    <w:lvl w:ilvl="0" w:tplc="D04EF5A2">
      <w:start w:val="1"/>
      <w:numFmt w:val="decimal"/>
      <w:lvlText w:val="1.%1"/>
      <w:lvlJc w:val="left"/>
      <w:pPr>
        <w:tabs>
          <w:tab w:val="num" w:pos="1004"/>
        </w:tabs>
        <w:ind w:left="1004" w:hanging="720"/>
      </w:pPr>
      <w:rPr>
        <w:rFonts w:cs="Times New Roman" w:hint="default"/>
        <w:b w:val="0"/>
      </w:rPr>
    </w:lvl>
    <w:lvl w:ilvl="1" w:tplc="04080019" w:tentative="1">
      <w:start w:val="1"/>
      <w:numFmt w:val="lowerLetter"/>
      <w:lvlText w:val="%2."/>
      <w:lvlJc w:val="left"/>
      <w:pPr>
        <w:tabs>
          <w:tab w:val="num" w:pos="1582"/>
        </w:tabs>
        <w:ind w:left="1582" w:hanging="360"/>
      </w:pPr>
    </w:lvl>
    <w:lvl w:ilvl="2" w:tplc="0408001B" w:tentative="1">
      <w:start w:val="1"/>
      <w:numFmt w:val="lowerRoman"/>
      <w:lvlText w:val="%3."/>
      <w:lvlJc w:val="right"/>
      <w:pPr>
        <w:tabs>
          <w:tab w:val="num" w:pos="2302"/>
        </w:tabs>
        <w:ind w:left="2302" w:hanging="180"/>
      </w:pPr>
    </w:lvl>
    <w:lvl w:ilvl="3" w:tplc="0408000F" w:tentative="1">
      <w:start w:val="1"/>
      <w:numFmt w:val="decimal"/>
      <w:lvlText w:val="%4."/>
      <w:lvlJc w:val="left"/>
      <w:pPr>
        <w:tabs>
          <w:tab w:val="num" w:pos="3022"/>
        </w:tabs>
        <w:ind w:left="3022" w:hanging="360"/>
      </w:pPr>
    </w:lvl>
    <w:lvl w:ilvl="4" w:tplc="04080019" w:tentative="1">
      <w:start w:val="1"/>
      <w:numFmt w:val="lowerLetter"/>
      <w:lvlText w:val="%5."/>
      <w:lvlJc w:val="left"/>
      <w:pPr>
        <w:tabs>
          <w:tab w:val="num" w:pos="3742"/>
        </w:tabs>
        <w:ind w:left="3742" w:hanging="360"/>
      </w:pPr>
    </w:lvl>
    <w:lvl w:ilvl="5" w:tplc="0408001B" w:tentative="1">
      <w:start w:val="1"/>
      <w:numFmt w:val="lowerRoman"/>
      <w:lvlText w:val="%6."/>
      <w:lvlJc w:val="right"/>
      <w:pPr>
        <w:tabs>
          <w:tab w:val="num" w:pos="4462"/>
        </w:tabs>
        <w:ind w:left="4462" w:hanging="180"/>
      </w:pPr>
    </w:lvl>
    <w:lvl w:ilvl="6" w:tplc="0408000F" w:tentative="1">
      <w:start w:val="1"/>
      <w:numFmt w:val="decimal"/>
      <w:lvlText w:val="%7."/>
      <w:lvlJc w:val="left"/>
      <w:pPr>
        <w:tabs>
          <w:tab w:val="num" w:pos="5182"/>
        </w:tabs>
        <w:ind w:left="5182" w:hanging="360"/>
      </w:pPr>
    </w:lvl>
    <w:lvl w:ilvl="7" w:tplc="04080019" w:tentative="1">
      <w:start w:val="1"/>
      <w:numFmt w:val="lowerLetter"/>
      <w:lvlText w:val="%8."/>
      <w:lvlJc w:val="left"/>
      <w:pPr>
        <w:tabs>
          <w:tab w:val="num" w:pos="5902"/>
        </w:tabs>
        <w:ind w:left="5902" w:hanging="360"/>
      </w:pPr>
    </w:lvl>
    <w:lvl w:ilvl="8" w:tplc="0408001B" w:tentative="1">
      <w:start w:val="1"/>
      <w:numFmt w:val="lowerRoman"/>
      <w:lvlText w:val="%9."/>
      <w:lvlJc w:val="right"/>
      <w:pPr>
        <w:tabs>
          <w:tab w:val="num" w:pos="6622"/>
        </w:tabs>
        <w:ind w:left="6622" w:hanging="180"/>
      </w:pPr>
    </w:lvl>
  </w:abstractNum>
  <w:abstractNum w:abstractNumId="22"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35EF46EB"/>
    <w:multiLevelType w:val="hybridMultilevel"/>
    <w:tmpl w:val="D2BC0B48"/>
    <w:lvl w:ilvl="0" w:tplc="E752B6D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C890A4E"/>
    <w:multiLevelType w:val="hybridMultilevel"/>
    <w:tmpl w:val="184C7F4E"/>
    <w:lvl w:ilvl="0" w:tplc="7626ECEC">
      <w:start w:val="1"/>
      <w:numFmt w:val="decimal"/>
      <w:lvlText w:val="%1."/>
      <w:lvlJc w:val="left"/>
      <w:pPr>
        <w:ind w:left="502" w:hanging="360"/>
      </w:pPr>
      <w:rPr>
        <w:rFonts w:hint="default"/>
        <w:b w:val="0"/>
        <w:i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5" w15:restartNumberingAfterBreak="0">
    <w:nsid w:val="41E66380"/>
    <w:multiLevelType w:val="hybridMultilevel"/>
    <w:tmpl w:val="0D3AD526"/>
    <w:lvl w:ilvl="0" w:tplc="D076E54A">
      <w:start w:val="1"/>
      <w:numFmt w:val="decimal"/>
      <w:lvlText w:val="%1."/>
      <w:lvlJc w:val="left"/>
      <w:pPr>
        <w:tabs>
          <w:tab w:val="num" w:pos="1443"/>
        </w:tabs>
        <w:ind w:left="1443" w:hanging="360"/>
      </w:pPr>
      <w:rPr>
        <w:color w:val="auto"/>
      </w:rPr>
    </w:lvl>
    <w:lvl w:ilvl="1" w:tplc="F61A00F0">
      <w:start w:val="1"/>
      <w:numFmt w:val="decimal"/>
      <w:lvlText w:val="%2."/>
      <w:lvlJc w:val="left"/>
      <w:pPr>
        <w:tabs>
          <w:tab w:val="num" w:pos="2163"/>
        </w:tabs>
        <w:ind w:left="2163" w:hanging="360"/>
      </w:pPr>
    </w:lvl>
    <w:lvl w:ilvl="2" w:tplc="0408001B" w:tentative="1">
      <w:start w:val="1"/>
      <w:numFmt w:val="lowerRoman"/>
      <w:lvlText w:val="%3."/>
      <w:lvlJc w:val="right"/>
      <w:pPr>
        <w:tabs>
          <w:tab w:val="num" w:pos="2883"/>
        </w:tabs>
        <w:ind w:left="2883" w:hanging="180"/>
      </w:pPr>
    </w:lvl>
    <w:lvl w:ilvl="3" w:tplc="0408000F" w:tentative="1">
      <w:start w:val="1"/>
      <w:numFmt w:val="decimal"/>
      <w:lvlText w:val="%4."/>
      <w:lvlJc w:val="left"/>
      <w:pPr>
        <w:tabs>
          <w:tab w:val="num" w:pos="3603"/>
        </w:tabs>
        <w:ind w:left="3603" w:hanging="360"/>
      </w:pPr>
    </w:lvl>
    <w:lvl w:ilvl="4" w:tplc="04080019" w:tentative="1">
      <w:start w:val="1"/>
      <w:numFmt w:val="lowerLetter"/>
      <w:lvlText w:val="%5."/>
      <w:lvlJc w:val="left"/>
      <w:pPr>
        <w:tabs>
          <w:tab w:val="num" w:pos="4323"/>
        </w:tabs>
        <w:ind w:left="4323" w:hanging="360"/>
      </w:pPr>
    </w:lvl>
    <w:lvl w:ilvl="5" w:tplc="0408001B" w:tentative="1">
      <w:start w:val="1"/>
      <w:numFmt w:val="lowerRoman"/>
      <w:lvlText w:val="%6."/>
      <w:lvlJc w:val="right"/>
      <w:pPr>
        <w:tabs>
          <w:tab w:val="num" w:pos="5043"/>
        </w:tabs>
        <w:ind w:left="5043" w:hanging="180"/>
      </w:pPr>
    </w:lvl>
    <w:lvl w:ilvl="6" w:tplc="0408000F" w:tentative="1">
      <w:start w:val="1"/>
      <w:numFmt w:val="decimal"/>
      <w:lvlText w:val="%7."/>
      <w:lvlJc w:val="left"/>
      <w:pPr>
        <w:tabs>
          <w:tab w:val="num" w:pos="5763"/>
        </w:tabs>
        <w:ind w:left="5763" w:hanging="360"/>
      </w:pPr>
    </w:lvl>
    <w:lvl w:ilvl="7" w:tplc="04080019" w:tentative="1">
      <w:start w:val="1"/>
      <w:numFmt w:val="lowerLetter"/>
      <w:lvlText w:val="%8."/>
      <w:lvlJc w:val="left"/>
      <w:pPr>
        <w:tabs>
          <w:tab w:val="num" w:pos="6483"/>
        </w:tabs>
        <w:ind w:left="6483" w:hanging="360"/>
      </w:pPr>
    </w:lvl>
    <w:lvl w:ilvl="8" w:tplc="0408001B" w:tentative="1">
      <w:start w:val="1"/>
      <w:numFmt w:val="lowerRoman"/>
      <w:lvlText w:val="%9."/>
      <w:lvlJc w:val="right"/>
      <w:pPr>
        <w:tabs>
          <w:tab w:val="num" w:pos="7203"/>
        </w:tabs>
        <w:ind w:left="7203" w:hanging="180"/>
      </w:pPr>
    </w:lvl>
  </w:abstractNum>
  <w:abstractNum w:abstractNumId="26" w15:restartNumberingAfterBreak="0">
    <w:nsid w:val="44083AC8"/>
    <w:multiLevelType w:val="hybridMultilevel"/>
    <w:tmpl w:val="B8EA7CC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7" w15:restartNumberingAfterBreak="0">
    <w:nsid w:val="44327E2E"/>
    <w:multiLevelType w:val="hybridMultilevel"/>
    <w:tmpl w:val="81D2E00A"/>
    <w:lvl w:ilvl="0" w:tplc="7B8C12D8">
      <w:start w:val="1"/>
      <w:numFmt w:val="decimal"/>
      <w:lvlText w:val="%1."/>
      <w:lvlJc w:val="left"/>
      <w:pPr>
        <w:tabs>
          <w:tab w:val="num" w:pos="360"/>
        </w:tabs>
        <w:ind w:left="360" w:hanging="360"/>
      </w:pPr>
      <w:rPr>
        <w:rFonts w:ascii="Arial" w:hAnsi="Arial" w:cs="Arial" w:hint="default"/>
        <w:b w:val="0"/>
        <w:i w:val="0"/>
        <w:sz w:val="22"/>
        <w:szCs w:val="22"/>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8" w15:restartNumberingAfterBreak="0">
    <w:nsid w:val="45133FA7"/>
    <w:multiLevelType w:val="hybridMultilevel"/>
    <w:tmpl w:val="0BD09830"/>
    <w:lvl w:ilvl="0" w:tplc="04080001">
      <w:start w:val="1"/>
      <w:numFmt w:val="bullet"/>
      <w:lvlText w:val=""/>
      <w:lvlJc w:val="left"/>
      <w:pPr>
        <w:ind w:left="738" w:hanging="360"/>
      </w:pPr>
      <w:rPr>
        <w:rFonts w:ascii="Symbol" w:hAnsi="Symbol" w:hint="default"/>
      </w:rPr>
    </w:lvl>
    <w:lvl w:ilvl="1" w:tplc="04080003">
      <w:start w:val="1"/>
      <w:numFmt w:val="bullet"/>
      <w:lvlText w:val="o"/>
      <w:lvlJc w:val="left"/>
      <w:pPr>
        <w:ind w:left="1458" w:hanging="360"/>
      </w:pPr>
      <w:rPr>
        <w:rFonts w:ascii="Courier New" w:hAnsi="Courier New" w:cs="Courier New" w:hint="default"/>
      </w:rPr>
    </w:lvl>
    <w:lvl w:ilvl="2" w:tplc="04080005">
      <w:start w:val="1"/>
      <w:numFmt w:val="bullet"/>
      <w:lvlText w:val=""/>
      <w:lvlJc w:val="left"/>
      <w:pPr>
        <w:ind w:left="2178" w:hanging="360"/>
      </w:pPr>
      <w:rPr>
        <w:rFonts w:ascii="Wingdings" w:hAnsi="Wingdings" w:hint="default"/>
      </w:rPr>
    </w:lvl>
    <w:lvl w:ilvl="3" w:tplc="04080001">
      <w:start w:val="1"/>
      <w:numFmt w:val="bullet"/>
      <w:lvlText w:val=""/>
      <w:lvlJc w:val="left"/>
      <w:pPr>
        <w:tabs>
          <w:tab w:val="num" w:pos="2898"/>
        </w:tabs>
        <w:ind w:left="2898" w:hanging="360"/>
      </w:pPr>
      <w:rPr>
        <w:rFonts w:ascii="Symbol" w:hAnsi="Symbol" w:hint="default"/>
      </w:rPr>
    </w:lvl>
    <w:lvl w:ilvl="4" w:tplc="04080003" w:tentative="1">
      <w:start w:val="1"/>
      <w:numFmt w:val="bullet"/>
      <w:lvlText w:val="o"/>
      <w:lvlJc w:val="left"/>
      <w:pPr>
        <w:ind w:left="3618" w:hanging="360"/>
      </w:pPr>
      <w:rPr>
        <w:rFonts w:ascii="Courier New" w:hAnsi="Courier New" w:cs="Courier New" w:hint="default"/>
      </w:rPr>
    </w:lvl>
    <w:lvl w:ilvl="5" w:tplc="04080005" w:tentative="1">
      <w:start w:val="1"/>
      <w:numFmt w:val="bullet"/>
      <w:lvlText w:val=""/>
      <w:lvlJc w:val="left"/>
      <w:pPr>
        <w:ind w:left="4338" w:hanging="360"/>
      </w:pPr>
      <w:rPr>
        <w:rFonts w:ascii="Wingdings" w:hAnsi="Wingdings" w:hint="default"/>
      </w:rPr>
    </w:lvl>
    <w:lvl w:ilvl="6" w:tplc="04080001" w:tentative="1">
      <w:start w:val="1"/>
      <w:numFmt w:val="bullet"/>
      <w:lvlText w:val=""/>
      <w:lvlJc w:val="left"/>
      <w:pPr>
        <w:ind w:left="5058" w:hanging="360"/>
      </w:pPr>
      <w:rPr>
        <w:rFonts w:ascii="Symbol" w:hAnsi="Symbol" w:hint="default"/>
      </w:rPr>
    </w:lvl>
    <w:lvl w:ilvl="7" w:tplc="04080003" w:tentative="1">
      <w:start w:val="1"/>
      <w:numFmt w:val="bullet"/>
      <w:lvlText w:val="o"/>
      <w:lvlJc w:val="left"/>
      <w:pPr>
        <w:ind w:left="5778" w:hanging="360"/>
      </w:pPr>
      <w:rPr>
        <w:rFonts w:ascii="Courier New" w:hAnsi="Courier New" w:cs="Courier New" w:hint="default"/>
      </w:rPr>
    </w:lvl>
    <w:lvl w:ilvl="8" w:tplc="04080005" w:tentative="1">
      <w:start w:val="1"/>
      <w:numFmt w:val="bullet"/>
      <w:lvlText w:val=""/>
      <w:lvlJc w:val="left"/>
      <w:pPr>
        <w:ind w:left="6498" w:hanging="360"/>
      </w:pPr>
      <w:rPr>
        <w:rFonts w:ascii="Wingdings" w:hAnsi="Wingdings" w:hint="default"/>
      </w:rPr>
    </w:lvl>
  </w:abstractNum>
  <w:abstractNum w:abstractNumId="29" w15:restartNumberingAfterBreak="0">
    <w:nsid w:val="4A224A3B"/>
    <w:multiLevelType w:val="multilevel"/>
    <w:tmpl w:val="873C7EF4"/>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hint="default"/>
      </w:rPr>
    </w:lvl>
    <w:lvl w:ilvl="2">
      <w:start w:val="1"/>
      <w:numFmt w:val="decimal"/>
      <w:isLgl/>
      <w:lvlText w:val="%1.%2.%3"/>
      <w:lvlJc w:val="left"/>
      <w:pPr>
        <w:tabs>
          <w:tab w:val="num" w:pos="723"/>
        </w:tabs>
        <w:ind w:left="723" w:hanging="720"/>
      </w:pPr>
      <w:rPr>
        <w:rFonts w:hint="default"/>
      </w:rPr>
    </w:lvl>
    <w:lvl w:ilvl="3">
      <w:start w:val="1"/>
      <w:numFmt w:val="decimal"/>
      <w:isLgl/>
      <w:lvlText w:val="%1.%2.%3.%4"/>
      <w:lvlJc w:val="left"/>
      <w:pPr>
        <w:tabs>
          <w:tab w:val="num" w:pos="1083"/>
        </w:tabs>
        <w:ind w:left="1083" w:hanging="1080"/>
      </w:pPr>
      <w:rPr>
        <w:rFonts w:hint="default"/>
      </w:rPr>
    </w:lvl>
    <w:lvl w:ilvl="4">
      <w:start w:val="1"/>
      <w:numFmt w:val="decimal"/>
      <w:isLgl/>
      <w:lvlText w:val="%1.%2.%3.%4.%5"/>
      <w:lvlJc w:val="left"/>
      <w:pPr>
        <w:tabs>
          <w:tab w:val="num" w:pos="1083"/>
        </w:tabs>
        <w:ind w:left="1083" w:hanging="1080"/>
      </w:pPr>
      <w:rPr>
        <w:rFonts w:hint="default"/>
      </w:rPr>
    </w:lvl>
    <w:lvl w:ilvl="5">
      <w:start w:val="1"/>
      <w:numFmt w:val="decimal"/>
      <w:isLgl/>
      <w:lvlText w:val="%1.%2.%3.%4.%5.%6"/>
      <w:lvlJc w:val="left"/>
      <w:pPr>
        <w:tabs>
          <w:tab w:val="num" w:pos="1443"/>
        </w:tabs>
        <w:ind w:left="1443" w:hanging="1440"/>
      </w:pPr>
      <w:rPr>
        <w:rFonts w:hint="default"/>
      </w:rPr>
    </w:lvl>
    <w:lvl w:ilvl="6">
      <w:start w:val="1"/>
      <w:numFmt w:val="decimal"/>
      <w:isLgl/>
      <w:lvlText w:val="%1.%2.%3.%4.%5.%6.%7"/>
      <w:lvlJc w:val="left"/>
      <w:pPr>
        <w:tabs>
          <w:tab w:val="num" w:pos="1443"/>
        </w:tabs>
        <w:ind w:left="1443" w:hanging="1440"/>
      </w:pPr>
      <w:rPr>
        <w:rFonts w:hint="default"/>
      </w:rPr>
    </w:lvl>
    <w:lvl w:ilvl="7">
      <w:start w:val="1"/>
      <w:numFmt w:val="decimal"/>
      <w:isLgl/>
      <w:lvlText w:val="%1.%2.%3.%4.%5.%6.%7.%8"/>
      <w:lvlJc w:val="left"/>
      <w:pPr>
        <w:tabs>
          <w:tab w:val="num" w:pos="1803"/>
        </w:tabs>
        <w:ind w:left="1803" w:hanging="1800"/>
      </w:pPr>
      <w:rPr>
        <w:rFonts w:hint="default"/>
      </w:rPr>
    </w:lvl>
    <w:lvl w:ilvl="8">
      <w:start w:val="1"/>
      <w:numFmt w:val="decimal"/>
      <w:isLgl/>
      <w:lvlText w:val="%1.%2.%3.%4.%5.%6.%7.%8.%9"/>
      <w:lvlJc w:val="left"/>
      <w:pPr>
        <w:tabs>
          <w:tab w:val="num" w:pos="2163"/>
        </w:tabs>
        <w:ind w:left="2163" w:hanging="2160"/>
      </w:pPr>
      <w:rPr>
        <w:rFonts w:hint="default"/>
      </w:rPr>
    </w:lvl>
  </w:abstractNum>
  <w:abstractNum w:abstractNumId="30" w15:restartNumberingAfterBreak="0">
    <w:nsid w:val="507029C2"/>
    <w:multiLevelType w:val="hybridMultilevel"/>
    <w:tmpl w:val="E52C7D9C"/>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521C3C23"/>
    <w:multiLevelType w:val="hybridMultilevel"/>
    <w:tmpl w:val="B726B6EC"/>
    <w:lvl w:ilvl="0" w:tplc="1754428C">
      <w:start w:val="1"/>
      <w:numFmt w:val="decimal"/>
      <w:lvlText w:val="%1."/>
      <w:lvlJc w:val="left"/>
      <w:pPr>
        <w:tabs>
          <w:tab w:val="num" w:pos="360"/>
        </w:tabs>
        <w:ind w:left="360" w:hanging="360"/>
      </w:pPr>
      <w:rPr>
        <w:rFonts w:hint="default"/>
        <w:b w:val="0"/>
        <w:color w:val="auto"/>
      </w:rPr>
    </w:lvl>
    <w:lvl w:ilvl="1" w:tplc="04080019">
      <w:start w:val="1"/>
      <w:numFmt w:val="bullet"/>
      <w:lvlText w:val="o"/>
      <w:lvlJc w:val="left"/>
      <w:pPr>
        <w:tabs>
          <w:tab w:val="num" w:pos="1080"/>
        </w:tabs>
        <w:ind w:left="1080" w:hanging="360"/>
      </w:pPr>
      <w:rPr>
        <w:rFonts w:ascii="Courier New" w:hAnsi="Courier New" w:cs="Courier New" w:hint="default"/>
      </w:rPr>
    </w:lvl>
    <w:lvl w:ilvl="2" w:tplc="0408001B" w:tentative="1">
      <w:start w:val="1"/>
      <w:numFmt w:val="bullet"/>
      <w:lvlText w:val=""/>
      <w:lvlJc w:val="left"/>
      <w:pPr>
        <w:tabs>
          <w:tab w:val="num" w:pos="1800"/>
        </w:tabs>
        <w:ind w:left="1800" w:hanging="360"/>
      </w:pPr>
      <w:rPr>
        <w:rFonts w:ascii="Wingdings" w:hAnsi="Wingdings"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cs="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cs="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44A696B"/>
    <w:multiLevelType w:val="hybridMultilevel"/>
    <w:tmpl w:val="05D03D14"/>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F370CF"/>
    <w:multiLevelType w:val="hybridMultilevel"/>
    <w:tmpl w:val="B21C873A"/>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6729AF"/>
    <w:multiLevelType w:val="hybridMultilevel"/>
    <w:tmpl w:val="0E3A436E"/>
    <w:lvl w:ilvl="0" w:tplc="D04EF5A2">
      <w:start w:val="1"/>
      <w:numFmt w:val="decimal"/>
      <w:lvlText w:val="1.%1"/>
      <w:lvlJc w:val="left"/>
      <w:pPr>
        <w:tabs>
          <w:tab w:val="num" w:pos="862"/>
        </w:tabs>
        <w:ind w:left="862" w:hanging="720"/>
      </w:pPr>
      <w:rPr>
        <w:rFonts w:cs="Times New Roman" w:hint="default"/>
        <w:b w:val="0"/>
      </w:rPr>
    </w:lvl>
    <w:lvl w:ilvl="1" w:tplc="FFFFFFFF">
      <w:start w:val="1"/>
      <w:numFmt w:val="lowerLetter"/>
      <w:lvlText w:val="%2."/>
      <w:lvlJc w:val="left"/>
      <w:pPr>
        <w:tabs>
          <w:tab w:val="num" w:pos="1582"/>
        </w:tabs>
        <w:ind w:left="1582" w:hanging="360"/>
      </w:pPr>
      <w:rPr>
        <w:rFonts w:cs="Times New Roman"/>
      </w:rPr>
    </w:lvl>
    <w:lvl w:ilvl="2" w:tplc="FFFFFFFF" w:tentative="1">
      <w:start w:val="1"/>
      <w:numFmt w:val="lowerRoman"/>
      <w:lvlText w:val="%3."/>
      <w:lvlJc w:val="right"/>
      <w:pPr>
        <w:tabs>
          <w:tab w:val="num" w:pos="2302"/>
        </w:tabs>
        <w:ind w:left="2302" w:hanging="180"/>
      </w:pPr>
      <w:rPr>
        <w:rFonts w:cs="Times New Roman"/>
      </w:rPr>
    </w:lvl>
    <w:lvl w:ilvl="3" w:tplc="FFFFFFFF" w:tentative="1">
      <w:start w:val="1"/>
      <w:numFmt w:val="decimal"/>
      <w:lvlText w:val="%4."/>
      <w:lvlJc w:val="left"/>
      <w:pPr>
        <w:tabs>
          <w:tab w:val="num" w:pos="3022"/>
        </w:tabs>
        <w:ind w:left="3022" w:hanging="360"/>
      </w:pPr>
      <w:rPr>
        <w:rFonts w:cs="Times New Roman"/>
      </w:rPr>
    </w:lvl>
    <w:lvl w:ilvl="4" w:tplc="FFFFFFFF" w:tentative="1">
      <w:start w:val="1"/>
      <w:numFmt w:val="lowerLetter"/>
      <w:lvlText w:val="%5."/>
      <w:lvlJc w:val="left"/>
      <w:pPr>
        <w:tabs>
          <w:tab w:val="num" w:pos="3742"/>
        </w:tabs>
        <w:ind w:left="3742" w:hanging="360"/>
      </w:pPr>
      <w:rPr>
        <w:rFonts w:cs="Times New Roman"/>
      </w:rPr>
    </w:lvl>
    <w:lvl w:ilvl="5" w:tplc="FFFFFFFF" w:tentative="1">
      <w:start w:val="1"/>
      <w:numFmt w:val="lowerRoman"/>
      <w:lvlText w:val="%6."/>
      <w:lvlJc w:val="right"/>
      <w:pPr>
        <w:tabs>
          <w:tab w:val="num" w:pos="4462"/>
        </w:tabs>
        <w:ind w:left="4462" w:hanging="180"/>
      </w:pPr>
      <w:rPr>
        <w:rFonts w:cs="Times New Roman"/>
      </w:rPr>
    </w:lvl>
    <w:lvl w:ilvl="6" w:tplc="FFFFFFFF" w:tentative="1">
      <w:start w:val="1"/>
      <w:numFmt w:val="decimal"/>
      <w:lvlText w:val="%7."/>
      <w:lvlJc w:val="left"/>
      <w:pPr>
        <w:tabs>
          <w:tab w:val="num" w:pos="5182"/>
        </w:tabs>
        <w:ind w:left="5182" w:hanging="360"/>
      </w:pPr>
      <w:rPr>
        <w:rFonts w:cs="Times New Roman"/>
      </w:rPr>
    </w:lvl>
    <w:lvl w:ilvl="7" w:tplc="FFFFFFFF" w:tentative="1">
      <w:start w:val="1"/>
      <w:numFmt w:val="lowerLetter"/>
      <w:lvlText w:val="%8."/>
      <w:lvlJc w:val="left"/>
      <w:pPr>
        <w:tabs>
          <w:tab w:val="num" w:pos="5902"/>
        </w:tabs>
        <w:ind w:left="5902" w:hanging="360"/>
      </w:pPr>
      <w:rPr>
        <w:rFonts w:cs="Times New Roman"/>
      </w:rPr>
    </w:lvl>
    <w:lvl w:ilvl="8" w:tplc="FFFFFFFF" w:tentative="1">
      <w:start w:val="1"/>
      <w:numFmt w:val="lowerRoman"/>
      <w:lvlText w:val="%9."/>
      <w:lvlJc w:val="right"/>
      <w:pPr>
        <w:tabs>
          <w:tab w:val="num" w:pos="6622"/>
        </w:tabs>
        <w:ind w:left="6622" w:hanging="180"/>
      </w:pPr>
      <w:rPr>
        <w:rFonts w:cs="Times New Roman"/>
      </w:rPr>
    </w:lvl>
  </w:abstractNum>
  <w:abstractNum w:abstractNumId="35" w15:restartNumberingAfterBreak="0">
    <w:nsid w:val="62B92584"/>
    <w:multiLevelType w:val="hybridMultilevel"/>
    <w:tmpl w:val="EE688C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556DC"/>
    <w:multiLevelType w:val="hybridMultilevel"/>
    <w:tmpl w:val="99CA6E86"/>
    <w:lvl w:ilvl="0" w:tplc="75D87494">
      <w:start w:val="1"/>
      <w:numFmt w:val="decimal"/>
      <w:lvlText w:val="%1."/>
      <w:lvlJc w:val="left"/>
      <w:pPr>
        <w:tabs>
          <w:tab w:val="num" w:pos="360"/>
        </w:tabs>
        <w:ind w:left="360" w:hanging="360"/>
      </w:pPr>
      <w:rPr>
        <w:rFonts w:ascii="Arial" w:hAnsi="Arial" w:cs="Arial" w:hint="default"/>
        <w:b w:val="0"/>
        <w:i w:val="0"/>
        <w:sz w:val="22"/>
        <w:szCs w:val="22"/>
      </w:rPr>
    </w:lvl>
    <w:lvl w:ilvl="1" w:tplc="04080019">
      <w:start w:val="1"/>
      <w:numFmt w:val="lowerLetter"/>
      <w:lvlText w:val="%2."/>
      <w:lvlJc w:val="left"/>
      <w:pPr>
        <w:tabs>
          <w:tab w:val="num" w:pos="512"/>
        </w:tabs>
        <w:ind w:left="512" w:hanging="360"/>
      </w:pPr>
    </w:lvl>
    <w:lvl w:ilvl="2" w:tplc="0408001B" w:tentative="1">
      <w:start w:val="1"/>
      <w:numFmt w:val="lowerRoman"/>
      <w:lvlText w:val="%3."/>
      <w:lvlJc w:val="right"/>
      <w:pPr>
        <w:tabs>
          <w:tab w:val="num" w:pos="1232"/>
        </w:tabs>
        <w:ind w:left="1232" w:hanging="180"/>
      </w:pPr>
    </w:lvl>
    <w:lvl w:ilvl="3" w:tplc="0408000F" w:tentative="1">
      <w:start w:val="1"/>
      <w:numFmt w:val="decimal"/>
      <w:lvlText w:val="%4."/>
      <w:lvlJc w:val="left"/>
      <w:pPr>
        <w:tabs>
          <w:tab w:val="num" w:pos="1952"/>
        </w:tabs>
        <w:ind w:left="1952" w:hanging="360"/>
      </w:pPr>
    </w:lvl>
    <w:lvl w:ilvl="4" w:tplc="04080019" w:tentative="1">
      <w:start w:val="1"/>
      <w:numFmt w:val="lowerLetter"/>
      <w:lvlText w:val="%5."/>
      <w:lvlJc w:val="left"/>
      <w:pPr>
        <w:tabs>
          <w:tab w:val="num" w:pos="2672"/>
        </w:tabs>
        <w:ind w:left="2672" w:hanging="360"/>
      </w:pPr>
    </w:lvl>
    <w:lvl w:ilvl="5" w:tplc="0408001B" w:tentative="1">
      <w:start w:val="1"/>
      <w:numFmt w:val="lowerRoman"/>
      <w:lvlText w:val="%6."/>
      <w:lvlJc w:val="right"/>
      <w:pPr>
        <w:tabs>
          <w:tab w:val="num" w:pos="3392"/>
        </w:tabs>
        <w:ind w:left="3392" w:hanging="180"/>
      </w:pPr>
    </w:lvl>
    <w:lvl w:ilvl="6" w:tplc="0408000F" w:tentative="1">
      <w:start w:val="1"/>
      <w:numFmt w:val="decimal"/>
      <w:lvlText w:val="%7."/>
      <w:lvlJc w:val="left"/>
      <w:pPr>
        <w:tabs>
          <w:tab w:val="num" w:pos="4112"/>
        </w:tabs>
        <w:ind w:left="4112" w:hanging="360"/>
      </w:pPr>
    </w:lvl>
    <w:lvl w:ilvl="7" w:tplc="04080019" w:tentative="1">
      <w:start w:val="1"/>
      <w:numFmt w:val="lowerLetter"/>
      <w:lvlText w:val="%8."/>
      <w:lvlJc w:val="left"/>
      <w:pPr>
        <w:tabs>
          <w:tab w:val="num" w:pos="4832"/>
        </w:tabs>
        <w:ind w:left="4832" w:hanging="360"/>
      </w:pPr>
    </w:lvl>
    <w:lvl w:ilvl="8" w:tplc="0408001B" w:tentative="1">
      <w:start w:val="1"/>
      <w:numFmt w:val="lowerRoman"/>
      <w:lvlText w:val="%9."/>
      <w:lvlJc w:val="right"/>
      <w:pPr>
        <w:tabs>
          <w:tab w:val="num" w:pos="5552"/>
        </w:tabs>
        <w:ind w:left="5552" w:hanging="180"/>
      </w:pPr>
    </w:lvl>
  </w:abstractNum>
  <w:abstractNum w:abstractNumId="37" w15:restartNumberingAfterBreak="0">
    <w:nsid w:val="6A2562F7"/>
    <w:multiLevelType w:val="hybridMultilevel"/>
    <w:tmpl w:val="B3F67002"/>
    <w:lvl w:ilvl="0" w:tplc="2A38FB52">
      <w:start w:val="1"/>
      <w:numFmt w:val="decimal"/>
      <w:lvlText w:val="%1."/>
      <w:lvlJc w:val="left"/>
      <w:pPr>
        <w:ind w:left="360" w:hanging="360"/>
      </w:pPr>
      <w:rPr>
        <w:rFont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6A3E1071"/>
    <w:multiLevelType w:val="hybridMultilevel"/>
    <w:tmpl w:val="E93070E0"/>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abstractNum w:abstractNumId="39" w15:restartNumberingAfterBreak="0">
    <w:nsid w:val="6B446F66"/>
    <w:multiLevelType w:val="hybridMultilevel"/>
    <w:tmpl w:val="48847FFC"/>
    <w:lvl w:ilvl="0" w:tplc="BEE6FFA6">
      <w:start w:val="1"/>
      <w:numFmt w:val="bullet"/>
      <w:lvlText w:val=""/>
      <w:lvlJc w:val="left"/>
      <w:pPr>
        <w:ind w:left="-354" w:hanging="360"/>
      </w:pPr>
      <w:rPr>
        <w:rFonts w:ascii="Symbol" w:hAnsi="Symbol" w:hint="default"/>
        <w:color w:val="auto"/>
      </w:rPr>
    </w:lvl>
    <w:lvl w:ilvl="1" w:tplc="04080019" w:tentative="1">
      <w:start w:val="1"/>
      <w:numFmt w:val="bullet"/>
      <w:lvlText w:val="o"/>
      <w:lvlJc w:val="left"/>
      <w:pPr>
        <w:ind w:left="366" w:hanging="360"/>
      </w:pPr>
      <w:rPr>
        <w:rFonts w:ascii="Courier New" w:hAnsi="Courier New" w:cs="Courier New" w:hint="default"/>
      </w:rPr>
    </w:lvl>
    <w:lvl w:ilvl="2" w:tplc="0408001B" w:tentative="1">
      <w:start w:val="1"/>
      <w:numFmt w:val="bullet"/>
      <w:lvlText w:val=""/>
      <w:lvlJc w:val="left"/>
      <w:pPr>
        <w:ind w:left="1086" w:hanging="360"/>
      </w:pPr>
      <w:rPr>
        <w:rFonts w:ascii="Wingdings" w:hAnsi="Wingdings" w:hint="default"/>
      </w:rPr>
    </w:lvl>
    <w:lvl w:ilvl="3" w:tplc="0408000F" w:tentative="1">
      <w:start w:val="1"/>
      <w:numFmt w:val="bullet"/>
      <w:lvlText w:val=""/>
      <w:lvlJc w:val="left"/>
      <w:pPr>
        <w:ind w:left="1806" w:hanging="360"/>
      </w:pPr>
      <w:rPr>
        <w:rFonts w:ascii="Symbol" w:hAnsi="Symbol" w:hint="default"/>
      </w:rPr>
    </w:lvl>
    <w:lvl w:ilvl="4" w:tplc="04080019" w:tentative="1">
      <w:start w:val="1"/>
      <w:numFmt w:val="bullet"/>
      <w:lvlText w:val="o"/>
      <w:lvlJc w:val="left"/>
      <w:pPr>
        <w:ind w:left="2526" w:hanging="360"/>
      </w:pPr>
      <w:rPr>
        <w:rFonts w:ascii="Courier New" w:hAnsi="Courier New" w:cs="Courier New" w:hint="default"/>
      </w:rPr>
    </w:lvl>
    <w:lvl w:ilvl="5" w:tplc="0408001B" w:tentative="1">
      <w:start w:val="1"/>
      <w:numFmt w:val="bullet"/>
      <w:lvlText w:val=""/>
      <w:lvlJc w:val="left"/>
      <w:pPr>
        <w:ind w:left="3246" w:hanging="360"/>
      </w:pPr>
      <w:rPr>
        <w:rFonts w:ascii="Wingdings" w:hAnsi="Wingdings" w:hint="default"/>
      </w:rPr>
    </w:lvl>
    <w:lvl w:ilvl="6" w:tplc="0408000F" w:tentative="1">
      <w:start w:val="1"/>
      <w:numFmt w:val="bullet"/>
      <w:lvlText w:val=""/>
      <w:lvlJc w:val="left"/>
      <w:pPr>
        <w:ind w:left="3966" w:hanging="360"/>
      </w:pPr>
      <w:rPr>
        <w:rFonts w:ascii="Symbol" w:hAnsi="Symbol" w:hint="default"/>
      </w:rPr>
    </w:lvl>
    <w:lvl w:ilvl="7" w:tplc="04080019" w:tentative="1">
      <w:start w:val="1"/>
      <w:numFmt w:val="bullet"/>
      <w:lvlText w:val="o"/>
      <w:lvlJc w:val="left"/>
      <w:pPr>
        <w:ind w:left="4686" w:hanging="360"/>
      </w:pPr>
      <w:rPr>
        <w:rFonts w:ascii="Courier New" w:hAnsi="Courier New" w:cs="Courier New" w:hint="default"/>
      </w:rPr>
    </w:lvl>
    <w:lvl w:ilvl="8" w:tplc="0408001B" w:tentative="1">
      <w:start w:val="1"/>
      <w:numFmt w:val="bullet"/>
      <w:lvlText w:val=""/>
      <w:lvlJc w:val="left"/>
      <w:pPr>
        <w:ind w:left="5406" w:hanging="360"/>
      </w:pPr>
      <w:rPr>
        <w:rFonts w:ascii="Wingdings" w:hAnsi="Wingdings" w:hint="default"/>
      </w:rPr>
    </w:lvl>
  </w:abstractNum>
  <w:abstractNum w:abstractNumId="40" w15:restartNumberingAfterBreak="0">
    <w:nsid w:val="6E143CB0"/>
    <w:multiLevelType w:val="hybridMultilevel"/>
    <w:tmpl w:val="A6466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2626FC6"/>
    <w:multiLevelType w:val="hybridMultilevel"/>
    <w:tmpl w:val="8A8EFDBC"/>
    <w:lvl w:ilvl="0" w:tplc="A9269E52">
      <w:start w:val="1"/>
      <w:numFmt w:val="bullet"/>
      <w:pStyle w:val="Tiret0"/>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93172C"/>
    <w:multiLevelType w:val="hybridMultilevel"/>
    <w:tmpl w:val="A92C9FA8"/>
    <w:lvl w:ilvl="0" w:tplc="8B049FFC">
      <w:start w:val="1"/>
      <w:numFmt w:val="decimal"/>
      <w:lvlText w:val="%1."/>
      <w:lvlJc w:val="left"/>
      <w:pPr>
        <w:tabs>
          <w:tab w:val="num" w:pos="360"/>
        </w:tabs>
        <w:ind w:left="360" w:hanging="360"/>
      </w:pPr>
      <w:rPr>
        <w:b/>
        <w:color w:val="auto"/>
        <w:sz w:val="22"/>
        <w:szCs w:val="22"/>
      </w:rPr>
    </w:lvl>
    <w:lvl w:ilvl="1" w:tplc="70B081DC">
      <w:start w:val="1"/>
      <w:numFmt w:val="decimal"/>
      <w:lvlText w:val="%2."/>
      <w:lvlJc w:val="left"/>
      <w:pPr>
        <w:tabs>
          <w:tab w:val="num" w:pos="1080"/>
        </w:tabs>
        <w:ind w:left="1080" w:hanging="360"/>
      </w:pPr>
      <w:rPr>
        <w:b w:val="0"/>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3" w15:restartNumberingAfterBreak="0">
    <w:nsid w:val="75D000F6"/>
    <w:multiLevelType w:val="hybridMultilevel"/>
    <w:tmpl w:val="A2EA845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41"/>
  </w:num>
  <w:num w:numId="2">
    <w:abstractNumId w:val="4"/>
  </w:num>
  <w:num w:numId="3">
    <w:abstractNumId w:val="17"/>
  </w:num>
  <w:num w:numId="4">
    <w:abstractNumId w:val="27"/>
  </w:num>
  <w:num w:numId="5">
    <w:abstractNumId w:val="39"/>
  </w:num>
  <w:num w:numId="6">
    <w:abstractNumId w:val="33"/>
  </w:num>
  <w:num w:numId="7">
    <w:abstractNumId w:val="31"/>
  </w:num>
  <w:num w:numId="8">
    <w:abstractNumId w:val="12"/>
  </w:num>
  <w:num w:numId="9">
    <w:abstractNumId w:val="18"/>
  </w:num>
  <w:num w:numId="10">
    <w:abstractNumId w:val="2"/>
  </w:num>
  <w:num w:numId="11">
    <w:abstractNumId w:val="27"/>
  </w:num>
  <w:num w:numId="12">
    <w:abstractNumId w:val="29"/>
  </w:num>
  <w:num w:numId="13">
    <w:abstractNumId w:val="28"/>
  </w:num>
  <w:num w:numId="14">
    <w:abstractNumId w:val="38"/>
  </w:num>
  <w:num w:numId="15">
    <w:abstractNumId w:val="5"/>
  </w:num>
  <w:num w:numId="16">
    <w:abstractNumId w:val="8"/>
  </w:num>
  <w:num w:numId="17">
    <w:abstractNumId w:val="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
  </w:num>
  <w:num w:numId="21">
    <w:abstractNumId w:val="26"/>
  </w:num>
  <w:num w:numId="22">
    <w:abstractNumId w:val="1"/>
  </w:num>
  <w:num w:numId="23">
    <w:abstractNumId w:val="35"/>
  </w:num>
  <w:num w:numId="24">
    <w:abstractNumId w:val="15"/>
  </w:num>
  <w:num w:numId="25">
    <w:abstractNumId w:val="19"/>
  </w:num>
  <w:num w:numId="26">
    <w:abstractNumId w:val="32"/>
  </w:num>
  <w:num w:numId="27">
    <w:abstractNumId w:val="30"/>
  </w:num>
  <w:num w:numId="28">
    <w:abstractNumId w:val="25"/>
  </w:num>
  <w:num w:numId="29">
    <w:abstractNumId w:val="9"/>
  </w:num>
  <w:num w:numId="30">
    <w:abstractNumId w:val="0"/>
  </w:num>
  <w:num w:numId="31">
    <w:abstractNumId w:val="24"/>
  </w:num>
  <w:num w:numId="32">
    <w:abstractNumId w:val="37"/>
    <w:lvlOverride w:ilvl="0">
      <w:startOverride w:val="1"/>
    </w:lvlOverride>
    <w:lvlOverride w:ilvl="1"/>
    <w:lvlOverride w:ilvl="2"/>
    <w:lvlOverride w:ilvl="3"/>
    <w:lvlOverride w:ilvl="4"/>
    <w:lvlOverride w:ilvl="5"/>
    <w:lvlOverride w:ilvl="6"/>
    <w:lvlOverride w:ilvl="7"/>
    <w:lvlOverride w:ilvl="8"/>
  </w:num>
  <w:num w:numId="33">
    <w:abstractNumId w:val="7"/>
  </w:num>
  <w:num w:numId="34">
    <w:abstractNumId w:val="43"/>
  </w:num>
  <w:num w:numId="35">
    <w:abstractNumId w:val="11"/>
  </w:num>
  <w:num w:numId="36">
    <w:abstractNumId w:val="42"/>
  </w:num>
  <w:num w:numId="37">
    <w:abstractNumId w:val="22"/>
  </w:num>
  <w:num w:numId="38">
    <w:abstractNumId w:val="36"/>
  </w:num>
  <w:num w:numId="39">
    <w:abstractNumId w:val="23"/>
  </w:num>
  <w:num w:numId="40">
    <w:abstractNumId w:val="22"/>
  </w:num>
  <w:num w:numId="41">
    <w:abstractNumId w:val="34"/>
  </w:num>
  <w:num w:numId="42">
    <w:abstractNumId w:val="14"/>
  </w:num>
  <w:num w:numId="43">
    <w:abstractNumId w:val="16"/>
  </w:num>
  <w:num w:numId="44">
    <w:abstractNumId w:val="21"/>
  </w:num>
  <w:num w:numId="45">
    <w:abstractNumId w:val="10"/>
  </w:num>
  <w:num w:numId="46">
    <w:abstractNumId w:val="40"/>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12"/>
    <w:rsid w:val="0000720B"/>
    <w:rsid w:val="00034D79"/>
    <w:rsid w:val="00056BFD"/>
    <w:rsid w:val="0008186E"/>
    <w:rsid w:val="00087D08"/>
    <w:rsid w:val="000A7A42"/>
    <w:rsid w:val="000D04C0"/>
    <w:rsid w:val="000D7882"/>
    <w:rsid w:val="000E10D4"/>
    <w:rsid w:val="000F36FB"/>
    <w:rsid w:val="000F465D"/>
    <w:rsid w:val="00106ED5"/>
    <w:rsid w:val="00122AF2"/>
    <w:rsid w:val="00140980"/>
    <w:rsid w:val="00173B36"/>
    <w:rsid w:val="00174EF7"/>
    <w:rsid w:val="001775BB"/>
    <w:rsid w:val="00197530"/>
    <w:rsid w:val="001F23F4"/>
    <w:rsid w:val="002023CA"/>
    <w:rsid w:val="00211BE1"/>
    <w:rsid w:val="00221A12"/>
    <w:rsid w:val="00223CEE"/>
    <w:rsid w:val="0024196D"/>
    <w:rsid w:val="00292AA5"/>
    <w:rsid w:val="002A01BC"/>
    <w:rsid w:val="002D2C42"/>
    <w:rsid w:val="002E118A"/>
    <w:rsid w:val="002E285B"/>
    <w:rsid w:val="00300203"/>
    <w:rsid w:val="00302B4D"/>
    <w:rsid w:val="00387239"/>
    <w:rsid w:val="00387784"/>
    <w:rsid w:val="00391D17"/>
    <w:rsid w:val="003C7A5A"/>
    <w:rsid w:val="003E6340"/>
    <w:rsid w:val="003F22B7"/>
    <w:rsid w:val="00410796"/>
    <w:rsid w:val="00444DAB"/>
    <w:rsid w:val="004F57CB"/>
    <w:rsid w:val="00514EEE"/>
    <w:rsid w:val="005155B4"/>
    <w:rsid w:val="00532FA3"/>
    <w:rsid w:val="00550551"/>
    <w:rsid w:val="00555AA6"/>
    <w:rsid w:val="005A0156"/>
    <w:rsid w:val="005C33EA"/>
    <w:rsid w:val="005D56C6"/>
    <w:rsid w:val="00634EE2"/>
    <w:rsid w:val="00644BC1"/>
    <w:rsid w:val="00656C9B"/>
    <w:rsid w:val="00671A01"/>
    <w:rsid w:val="00684BF8"/>
    <w:rsid w:val="006D0135"/>
    <w:rsid w:val="006E3A33"/>
    <w:rsid w:val="007121F3"/>
    <w:rsid w:val="00722BD9"/>
    <w:rsid w:val="007321B0"/>
    <w:rsid w:val="00773F1F"/>
    <w:rsid w:val="0077495D"/>
    <w:rsid w:val="00777C79"/>
    <w:rsid w:val="00786469"/>
    <w:rsid w:val="007976A6"/>
    <w:rsid w:val="007A181D"/>
    <w:rsid w:val="007C79E7"/>
    <w:rsid w:val="00840326"/>
    <w:rsid w:val="00846612"/>
    <w:rsid w:val="00855B1E"/>
    <w:rsid w:val="00885DCF"/>
    <w:rsid w:val="008A1010"/>
    <w:rsid w:val="008C2A2C"/>
    <w:rsid w:val="008D3185"/>
    <w:rsid w:val="008F2854"/>
    <w:rsid w:val="00910EAF"/>
    <w:rsid w:val="00915EC4"/>
    <w:rsid w:val="0093017F"/>
    <w:rsid w:val="0093203E"/>
    <w:rsid w:val="00934600"/>
    <w:rsid w:val="0094669F"/>
    <w:rsid w:val="009552AB"/>
    <w:rsid w:val="009D231C"/>
    <w:rsid w:val="009D2B53"/>
    <w:rsid w:val="009D303F"/>
    <w:rsid w:val="00A024D9"/>
    <w:rsid w:val="00A3621B"/>
    <w:rsid w:val="00A60CE1"/>
    <w:rsid w:val="00A66040"/>
    <w:rsid w:val="00A854D5"/>
    <w:rsid w:val="00A9173F"/>
    <w:rsid w:val="00AB199F"/>
    <w:rsid w:val="00AD4DF0"/>
    <w:rsid w:val="00AE029B"/>
    <w:rsid w:val="00AE4856"/>
    <w:rsid w:val="00AE71E1"/>
    <w:rsid w:val="00AF57F4"/>
    <w:rsid w:val="00B0178C"/>
    <w:rsid w:val="00B16710"/>
    <w:rsid w:val="00B17BB3"/>
    <w:rsid w:val="00B35349"/>
    <w:rsid w:val="00B6631E"/>
    <w:rsid w:val="00B84CD5"/>
    <w:rsid w:val="00B87A8C"/>
    <w:rsid w:val="00B9615B"/>
    <w:rsid w:val="00BD5D32"/>
    <w:rsid w:val="00BE71F4"/>
    <w:rsid w:val="00C11616"/>
    <w:rsid w:val="00C25B6F"/>
    <w:rsid w:val="00C26A26"/>
    <w:rsid w:val="00C40517"/>
    <w:rsid w:val="00C41E85"/>
    <w:rsid w:val="00C53BE0"/>
    <w:rsid w:val="00C72BA3"/>
    <w:rsid w:val="00CB1880"/>
    <w:rsid w:val="00CB6A66"/>
    <w:rsid w:val="00CD51B0"/>
    <w:rsid w:val="00CF3F3B"/>
    <w:rsid w:val="00D272B7"/>
    <w:rsid w:val="00D7298F"/>
    <w:rsid w:val="00DA0622"/>
    <w:rsid w:val="00DA42A9"/>
    <w:rsid w:val="00DA5D76"/>
    <w:rsid w:val="00DD3CF0"/>
    <w:rsid w:val="00DD3E98"/>
    <w:rsid w:val="00E028EC"/>
    <w:rsid w:val="00E05D5D"/>
    <w:rsid w:val="00E36122"/>
    <w:rsid w:val="00E56099"/>
    <w:rsid w:val="00E90522"/>
    <w:rsid w:val="00EA5C8E"/>
    <w:rsid w:val="00EB3667"/>
    <w:rsid w:val="00ED6C12"/>
    <w:rsid w:val="00EF602D"/>
    <w:rsid w:val="00F04212"/>
    <w:rsid w:val="00F171CC"/>
    <w:rsid w:val="00F60CCF"/>
    <w:rsid w:val="00F61D82"/>
    <w:rsid w:val="00F8484C"/>
    <w:rsid w:val="00F8573C"/>
    <w:rsid w:val="00F95A31"/>
    <w:rsid w:val="00FA5312"/>
    <w:rsid w:val="00FD51D8"/>
    <w:rsid w:val="00FE63C9"/>
    <w:rsid w:val="00FE75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3759B-9636-4160-9159-D029BD3D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C1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ED6C12"/>
    <w:pPr>
      <w:keepNext/>
      <w:jc w:val="right"/>
      <w:outlineLvl w:val="0"/>
    </w:pPr>
    <w:rPr>
      <w:b/>
      <w:bCs/>
      <w:sz w:val="28"/>
    </w:rPr>
  </w:style>
  <w:style w:type="paragraph" w:styleId="2">
    <w:name w:val="heading 2"/>
    <w:basedOn w:val="a"/>
    <w:next w:val="a"/>
    <w:link w:val="2Char"/>
    <w:qFormat/>
    <w:rsid w:val="00ED6C12"/>
    <w:pPr>
      <w:keepNext/>
      <w:outlineLvl w:val="1"/>
    </w:pPr>
    <w:rPr>
      <w:rFonts w:ascii="Century Gothic" w:hAnsi="Century Gothic"/>
      <w:b/>
      <w:bCs/>
    </w:rPr>
  </w:style>
  <w:style w:type="paragraph" w:styleId="3">
    <w:name w:val="heading 3"/>
    <w:basedOn w:val="a"/>
    <w:next w:val="a"/>
    <w:link w:val="3Char"/>
    <w:qFormat/>
    <w:rsid w:val="00ED6C12"/>
    <w:pPr>
      <w:keepNext/>
      <w:jc w:val="center"/>
      <w:outlineLvl w:val="2"/>
    </w:pPr>
    <w:rPr>
      <w:rFonts w:ascii="Arial" w:hAnsi="Arial" w:cs="Arial"/>
      <w:b/>
      <w:bCs/>
      <w:sz w:val="28"/>
    </w:rPr>
  </w:style>
  <w:style w:type="paragraph" w:styleId="4">
    <w:name w:val="heading 4"/>
    <w:basedOn w:val="a"/>
    <w:next w:val="a"/>
    <w:link w:val="4Char"/>
    <w:qFormat/>
    <w:rsid w:val="00ED6C12"/>
    <w:pPr>
      <w:keepNext/>
      <w:spacing w:line="360" w:lineRule="auto"/>
      <w:jc w:val="center"/>
      <w:outlineLvl w:val="3"/>
    </w:pPr>
    <w:rPr>
      <w:rFonts w:ascii="Arial" w:hAnsi="Arial"/>
      <w:b/>
      <w:sz w:val="22"/>
      <w:szCs w:val="20"/>
      <w:lang w:eastAsia="en-US"/>
    </w:rPr>
  </w:style>
  <w:style w:type="paragraph" w:styleId="5">
    <w:name w:val="heading 5"/>
    <w:basedOn w:val="a"/>
    <w:next w:val="a"/>
    <w:link w:val="5Char"/>
    <w:qFormat/>
    <w:rsid w:val="00ED6C12"/>
    <w:pPr>
      <w:keepNext/>
      <w:outlineLvl w:val="4"/>
    </w:pPr>
    <w:rPr>
      <w:rFonts w:ascii="Arial" w:hAnsi="Arial" w:cs="Arial"/>
      <w:sz w:val="28"/>
    </w:rPr>
  </w:style>
  <w:style w:type="paragraph" w:styleId="6">
    <w:name w:val="heading 6"/>
    <w:basedOn w:val="a"/>
    <w:next w:val="a"/>
    <w:link w:val="6Char"/>
    <w:qFormat/>
    <w:rsid w:val="00ED6C12"/>
    <w:pPr>
      <w:keepNext/>
      <w:jc w:val="right"/>
      <w:outlineLvl w:val="5"/>
    </w:pPr>
    <w:rPr>
      <w:rFonts w:ascii="Arial" w:hAnsi="Arial" w:cs="Arial"/>
      <w:b/>
      <w:bCs/>
    </w:rPr>
  </w:style>
  <w:style w:type="paragraph" w:styleId="7">
    <w:name w:val="heading 7"/>
    <w:basedOn w:val="a"/>
    <w:next w:val="a"/>
    <w:link w:val="7Char"/>
    <w:qFormat/>
    <w:rsid w:val="00ED6C12"/>
    <w:pPr>
      <w:keepNext/>
      <w:jc w:val="center"/>
      <w:outlineLvl w:val="6"/>
    </w:pPr>
    <w:rPr>
      <w:rFonts w:ascii="Arial" w:hAnsi="Arial" w:cs="Arial"/>
      <w:sz w:val="32"/>
    </w:rPr>
  </w:style>
  <w:style w:type="paragraph" w:styleId="8">
    <w:name w:val="heading 8"/>
    <w:basedOn w:val="a"/>
    <w:next w:val="a"/>
    <w:link w:val="8Char"/>
    <w:qFormat/>
    <w:rsid w:val="00ED6C12"/>
    <w:pPr>
      <w:keepNext/>
      <w:jc w:val="center"/>
      <w:outlineLvl w:val="7"/>
    </w:pPr>
    <w:rPr>
      <w:rFonts w:ascii="Arial" w:hAnsi="Arial" w:cs="Arial"/>
      <w:sz w:val="28"/>
    </w:rPr>
  </w:style>
  <w:style w:type="paragraph" w:styleId="9">
    <w:name w:val="heading 9"/>
    <w:basedOn w:val="a"/>
    <w:next w:val="a"/>
    <w:link w:val="9Char"/>
    <w:qFormat/>
    <w:rsid w:val="00ED6C12"/>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D6C12"/>
    <w:rPr>
      <w:rFonts w:ascii="Times New Roman" w:eastAsia="Times New Roman" w:hAnsi="Times New Roman" w:cs="Times New Roman"/>
      <w:b/>
      <w:bCs/>
      <w:sz w:val="28"/>
      <w:szCs w:val="24"/>
      <w:lang w:eastAsia="el-GR"/>
    </w:rPr>
  </w:style>
  <w:style w:type="character" w:customStyle="1" w:styleId="2Char">
    <w:name w:val="Επικεφαλίδα 2 Char"/>
    <w:basedOn w:val="a0"/>
    <w:link w:val="2"/>
    <w:rsid w:val="00ED6C12"/>
    <w:rPr>
      <w:rFonts w:ascii="Century Gothic" w:eastAsia="Times New Roman" w:hAnsi="Century Gothic" w:cs="Times New Roman"/>
      <w:b/>
      <w:bCs/>
      <w:sz w:val="24"/>
      <w:szCs w:val="24"/>
      <w:lang w:eastAsia="el-GR"/>
    </w:rPr>
  </w:style>
  <w:style w:type="character" w:customStyle="1" w:styleId="3Char">
    <w:name w:val="Επικεφαλίδα 3 Char"/>
    <w:basedOn w:val="a0"/>
    <w:link w:val="3"/>
    <w:rsid w:val="00ED6C12"/>
    <w:rPr>
      <w:rFonts w:ascii="Arial" w:eastAsia="Times New Roman" w:hAnsi="Arial" w:cs="Arial"/>
      <w:b/>
      <w:bCs/>
      <w:sz w:val="28"/>
      <w:szCs w:val="24"/>
      <w:lang w:eastAsia="el-GR"/>
    </w:rPr>
  </w:style>
  <w:style w:type="character" w:customStyle="1" w:styleId="4Char">
    <w:name w:val="Επικεφαλίδα 4 Char"/>
    <w:basedOn w:val="a0"/>
    <w:link w:val="4"/>
    <w:rsid w:val="00ED6C12"/>
    <w:rPr>
      <w:rFonts w:ascii="Arial" w:eastAsia="Times New Roman" w:hAnsi="Arial" w:cs="Times New Roman"/>
      <w:b/>
      <w:szCs w:val="20"/>
    </w:rPr>
  </w:style>
  <w:style w:type="character" w:customStyle="1" w:styleId="5Char">
    <w:name w:val="Επικεφαλίδα 5 Char"/>
    <w:basedOn w:val="a0"/>
    <w:link w:val="5"/>
    <w:rsid w:val="00ED6C12"/>
    <w:rPr>
      <w:rFonts w:ascii="Arial" w:eastAsia="Times New Roman" w:hAnsi="Arial" w:cs="Arial"/>
      <w:sz w:val="28"/>
      <w:szCs w:val="24"/>
      <w:lang w:eastAsia="el-GR"/>
    </w:rPr>
  </w:style>
  <w:style w:type="character" w:customStyle="1" w:styleId="6Char">
    <w:name w:val="Επικεφαλίδα 6 Char"/>
    <w:basedOn w:val="a0"/>
    <w:link w:val="6"/>
    <w:rsid w:val="00ED6C12"/>
    <w:rPr>
      <w:rFonts w:ascii="Arial" w:eastAsia="Times New Roman" w:hAnsi="Arial" w:cs="Arial"/>
      <w:b/>
      <w:bCs/>
      <w:sz w:val="24"/>
      <w:szCs w:val="24"/>
      <w:lang w:eastAsia="el-GR"/>
    </w:rPr>
  </w:style>
  <w:style w:type="character" w:customStyle="1" w:styleId="7Char">
    <w:name w:val="Επικεφαλίδα 7 Char"/>
    <w:basedOn w:val="a0"/>
    <w:link w:val="7"/>
    <w:rsid w:val="00ED6C12"/>
    <w:rPr>
      <w:rFonts w:ascii="Arial" w:eastAsia="Times New Roman" w:hAnsi="Arial" w:cs="Arial"/>
      <w:sz w:val="32"/>
      <w:szCs w:val="24"/>
      <w:lang w:eastAsia="el-GR"/>
    </w:rPr>
  </w:style>
  <w:style w:type="character" w:customStyle="1" w:styleId="8Char">
    <w:name w:val="Επικεφαλίδα 8 Char"/>
    <w:basedOn w:val="a0"/>
    <w:link w:val="8"/>
    <w:rsid w:val="00ED6C12"/>
    <w:rPr>
      <w:rFonts w:ascii="Arial" w:eastAsia="Times New Roman" w:hAnsi="Arial" w:cs="Arial"/>
      <w:sz w:val="28"/>
      <w:szCs w:val="24"/>
      <w:lang w:eastAsia="el-GR"/>
    </w:rPr>
  </w:style>
  <w:style w:type="character" w:customStyle="1" w:styleId="9Char">
    <w:name w:val="Επικεφαλίδα 9 Char"/>
    <w:basedOn w:val="a0"/>
    <w:link w:val="9"/>
    <w:rsid w:val="00ED6C12"/>
    <w:rPr>
      <w:rFonts w:ascii="Arial" w:eastAsia="Times New Roman" w:hAnsi="Arial" w:cs="Times New Roman"/>
      <w:b/>
      <w:sz w:val="18"/>
      <w:szCs w:val="24"/>
      <w:lang w:eastAsia="el-GR"/>
    </w:rPr>
  </w:style>
  <w:style w:type="paragraph" w:styleId="a3">
    <w:name w:val="header"/>
    <w:aliases w:val="hd"/>
    <w:basedOn w:val="a"/>
    <w:link w:val="Char"/>
    <w:rsid w:val="00ED6C12"/>
    <w:pPr>
      <w:tabs>
        <w:tab w:val="center" w:pos="4153"/>
        <w:tab w:val="right" w:pos="8306"/>
      </w:tabs>
    </w:pPr>
  </w:style>
  <w:style w:type="character" w:customStyle="1" w:styleId="Char">
    <w:name w:val="Κεφαλίδα Char"/>
    <w:aliases w:val="hd Char"/>
    <w:basedOn w:val="a0"/>
    <w:link w:val="a3"/>
    <w:rsid w:val="00ED6C12"/>
    <w:rPr>
      <w:rFonts w:ascii="Times New Roman" w:eastAsia="Times New Roman" w:hAnsi="Times New Roman" w:cs="Times New Roman"/>
      <w:sz w:val="24"/>
      <w:szCs w:val="24"/>
      <w:lang w:eastAsia="el-GR"/>
    </w:rPr>
  </w:style>
  <w:style w:type="paragraph" w:styleId="a4">
    <w:name w:val="footer"/>
    <w:basedOn w:val="a"/>
    <w:link w:val="Char0"/>
    <w:rsid w:val="00ED6C12"/>
    <w:pPr>
      <w:tabs>
        <w:tab w:val="center" w:pos="4153"/>
        <w:tab w:val="right" w:pos="8306"/>
      </w:tabs>
    </w:pPr>
  </w:style>
  <w:style w:type="character" w:customStyle="1" w:styleId="Char0">
    <w:name w:val="Υποσέλιδο Char"/>
    <w:basedOn w:val="a0"/>
    <w:link w:val="a4"/>
    <w:rsid w:val="00ED6C12"/>
    <w:rPr>
      <w:rFonts w:ascii="Times New Roman" w:eastAsia="Times New Roman" w:hAnsi="Times New Roman" w:cs="Times New Roman"/>
      <w:sz w:val="24"/>
      <w:szCs w:val="24"/>
      <w:lang w:eastAsia="el-GR"/>
    </w:rPr>
  </w:style>
  <w:style w:type="paragraph" w:styleId="a5">
    <w:name w:val="Body Text"/>
    <w:basedOn w:val="a"/>
    <w:link w:val="Char1"/>
    <w:rsid w:val="00ED6C12"/>
    <w:pPr>
      <w:spacing w:after="120"/>
      <w:jc w:val="center"/>
    </w:pPr>
    <w:rPr>
      <w:rFonts w:ascii="Arial" w:hAnsi="Arial" w:cs="Arial"/>
      <w:sz w:val="28"/>
    </w:rPr>
  </w:style>
  <w:style w:type="character" w:customStyle="1" w:styleId="Char1">
    <w:name w:val="Σώμα κειμένου Char"/>
    <w:basedOn w:val="a0"/>
    <w:link w:val="a5"/>
    <w:rsid w:val="00ED6C12"/>
    <w:rPr>
      <w:rFonts w:ascii="Arial" w:eastAsia="Times New Roman" w:hAnsi="Arial" w:cs="Arial"/>
      <w:sz w:val="28"/>
      <w:szCs w:val="24"/>
      <w:lang w:eastAsia="el-GR"/>
    </w:rPr>
  </w:style>
  <w:style w:type="paragraph" w:styleId="20">
    <w:name w:val="Body Text 2"/>
    <w:basedOn w:val="a"/>
    <w:link w:val="2Char0"/>
    <w:rsid w:val="00ED6C12"/>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rsid w:val="00ED6C12"/>
    <w:rPr>
      <w:rFonts w:ascii="Times New Roman" w:eastAsia="Times New Roman" w:hAnsi="Times New Roman" w:cs="Times New Roman"/>
      <w:sz w:val="20"/>
      <w:szCs w:val="24"/>
      <w:lang w:eastAsia="el-GR"/>
    </w:rPr>
  </w:style>
  <w:style w:type="paragraph" w:styleId="30">
    <w:name w:val="Body Text 3"/>
    <w:basedOn w:val="a"/>
    <w:link w:val="3Char0"/>
    <w:rsid w:val="00ED6C12"/>
    <w:pPr>
      <w:pBdr>
        <w:top w:val="single" w:sz="4" w:space="1" w:color="auto"/>
        <w:left w:val="single" w:sz="4" w:space="4" w:color="auto"/>
        <w:bottom w:val="single" w:sz="4" w:space="1" w:color="auto"/>
        <w:right w:val="single" w:sz="4" w:space="4" w:color="auto"/>
      </w:pBdr>
      <w:spacing w:line="280" w:lineRule="atLeast"/>
      <w:jc w:val="both"/>
    </w:pPr>
    <w:rPr>
      <w:sz w:val="20"/>
    </w:rPr>
  </w:style>
  <w:style w:type="character" w:customStyle="1" w:styleId="3Char0">
    <w:name w:val="Σώμα κείμενου 3 Char"/>
    <w:basedOn w:val="a0"/>
    <w:link w:val="30"/>
    <w:rsid w:val="00ED6C12"/>
    <w:rPr>
      <w:rFonts w:ascii="Times New Roman" w:eastAsia="Times New Roman" w:hAnsi="Times New Roman" w:cs="Times New Roman"/>
      <w:sz w:val="20"/>
      <w:szCs w:val="24"/>
      <w:lang w:eastAsia="el-GR"/>
    </w:rPr>
  </w:style>
  <w:style w:type="paragraph" w:styleId="a6">
    <w:name w:val="Body Text Indent"/>
    <w:basedOn w:val="a"/>
    <w:link w:val="Char2"/>
    <w:rsid w:val="00ED6C12"/>
    <w:pPr>
      <w:ind w:left="-180"/>
    </w:pPr>
    <w:rPr>
      <w:rFonts w:ascii="Arial" w:hAnsi="Arial" w:cs="Arial"/>
      <w:sz w:val="20"/>
    </w:rPr>
  </w:style>
  <w:style w:type="character" w:customStyle="1" w:styleId="Char2">
    <w:name w:val="Σώμα κείμενου με εσοχή Char"/>
    <w:basedOn w:val="a0"/>
    <w:link w:val="a6"/>
    <w:rsid w:val="00ED6C12"/>
    <w:rPr>
      <w:rFonts w:ascii="Arial" w:eastAsia="Times New Roman" w:hAnsi="Arial" w:cs="Arial"/>
      <w:sz w:val="20"/>
      <w:szCs w:val="24"/>
      <w:lang w:eastAsia="el-GR"/>
    </w:rPr>
  </w:style>
  <w:style w:type="table" w:styleId="a7">
    <w:name w:val="Table Grid"/>
    <w:basedOn w:val="a1"/>
    <w:rsid w:val="00ED6C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D6C12"/>
  </w:style>
  <w:style w:type="character" w:styleId="a9">
    <w:name w:val="Strong"/>
    <w:qFormat/>
    <w:rsid w:val="00ED6C12"/>
    <w:rPr>
      <w:b/>
      <w:bCs/>
    </w:rPr>
  </w:style>
  <w:style w:type="paragraph" w:customStyle="1" w:styleId="Char3">
    <w:name w:val="Char"/>
    <w:basedOn w:val="a"/>
    <w:rsid w:val="00ED6C12"/>
    <w:pPr>
      <w:spacing w:after="160" w:line="240" w:lineRule="exact"/>
    </w:pPr>
    <w:rPr>
      <w:rFonts w:ascii="Verdana" w:hAnsi="Verdana"/>
      <w:sz w:val="20"/>
      <w:szCs w:val="20"/>
      <w:lang w:val="en-US" w:eastAsia="en-US"/>
    </w:rPr>
  </w:style>
  <w:style w:type="character" w:styleId="-">
    <w:name w:val="Hyperlink"/>
    <w:rsid w:val="00ED6C12"/>
    <w:rPr>
      <w:color w:val="0000FF"/>
      <w:u w:val="single"/>
    </w:rPr>
  </w:style>
  <w:style w:type="character" w:customStyle="1" w:styleId="hdCharChar">
    <w:name w:val="hd Char Char"/>
    <w:rsid w:val="00ED6C12"/>
    <w:rPr>
      <w:rFonts w:ascii="Arial" w:hAnsi="Arial"/>
      <w:sz w:val="24"/>
      <w:lang w:val="el-GR" w:eastAsia="ar-SA" w:bidi="ar-SA"/>
    </w:rPr>
  </w:style>
  <w:style w:type="paragraph" w:customStyle="1" w:styleId="greek-items">
    <w:name w:val="greek-items"/>
    <w:basedOn w:val="a"/>
    <w:rsid w:val="00ED6C12"/>
    <w:pPr>
      <w:tabs>
        <w:tab w:val="left" w:pos="426"/>
        <w:tab w:val="left" w:pos="720"/>
      </w:tabs>
      <w:spacing w:before="240"/>
      <w:ind w:left="426" w:hanging="426"/>
      <w:jc w:val="both"/>
    </w:pPr>
    <w:rPr>
      <w:szCs w:val="20"/>
      <w:lang w:eastAsia="ar-SA"/>
    </w:rPr>
  </w:style>
  <w:style w:type="paragraph" w:customStyle="1" w:styleId="StyleTimesNewRoman12ptLinespacingsingle">
    <w:name w:val="Style Times New Roman 12 pt Line spacing:  single"/>
    <w:basedOn w:val="a"/>
    <w:rsid w:val="00ED6C12"/>
    <w:pPr>
      <w:spacing w:after="120"/>
      <w:jc w:val="both"/>
    </w:pPr>
    <w:rPr>
      <w:rFonts w:ascii="Tahoma" w:hAnsi="Tahoma"/>
      <w:sz w:val="22"/>
      <w:szCs w:val="20"/>
      <w:lang w:eastAsia="ar-SA"/>
    </w:rPr>
  </w:style>
  <w:style w:type="paragraph" w:customStyle="1" w:styleId="aa">
    <w:name w:val="Περιεχόμενα πίνακα"/>
    <w:basedOn w:val="a"/>
    <w:rsid w:val="00ED6C12"/>
    <w:pPr>
      <w:suppressLineNumbers/>
      <w:suppressAutoHyphens/>
    </w:pPr>
    <w:rPr>
      <w:lang w:eastAsia="ar-SA"/>
    </w:rPr>
  </w:style>
  <w:style w:type="paragraph" w:customStyle="1" w:styleId="CharCharCharChar">
    <w:name w:val="Char Char Char Char"/>
    <w:basedOn w:val="a"/>
    <w:rsid w:val="00ED6C12"/>
    <w:pPr>
      <w:spacing w:after="160" w:line="240" w:lineRule="exact"/>
    </w:pPr>
    <w:rPr>
      <w:rFonts w:ascii="Verdana" w:hAnsi="Verdana"/>
      <w:sz w:val="20"/>
      <w:szCs w:val="20"/>
      <w:lang w:val="en-US" w:eastAsia="en-US"/>
    </w:rPr>
  </w:style>
  <w:style w:type="paragraph" w:customStyle="1" w:styleId="Default">
    <w:name w:val="Default"/>
    <w:rsid w:val="00ED6C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ParaCharCharCharCharCharCharCharCharCharCharCharCharChar">
    <w:name w:val="Προεπιλεγμένη γραμματοσειρά Para Char Char Char Char Char Char Char Char Char Char Char Char Char"/>
    <w:basedOn w:val="a"/>
    <w:rsid w:val="00ED6C12"/>
    <w:pPr>
      <w:spacing w:after="160" w:line="240" w:lineRule="exact"/>
    </w:pPr>
    <w:rPr>
      <w:rFonts w:ascii="Verdana" w:hAnsi="Verdana"/>
      <w:sz w:val="20"/>
      <w:szCs w:val="20"/>
      <w:lang w:val="en-US" w:eastAsia="en-US"/>
    </w:rPr>
  </w:style>
  <w:style w:type="character" w:customStyle="1" w:styleId="10">
    <w:name w:val="Προεπιλεγμένη γραμματοσειρά1"/>
    <w:rsid w:val="00ED6C12"/>
  </w:style>
  <w:style w:type="paragraph" w:customStyle="1" w:styleId="ab">
    <w:name w:val="Επικεφαλίδα"/>
    <w:basedOn w:val="a"/>
    <w:next w:val="a5"/>
    <w:rsid w:val="00ED6C12"/>
    <w:pPr>
      <w:keepNext/>
      <w:suppressAutoHyphens/>
      <w:spacing w:before="240" w:after="120"/>
    </w:pPr>
    <w:rPr>
      <w:rFonts w:ascii="Arial" w:eastAsia="Lucida Sans Unicode" w:hAnsi="Arial" w:cs="Tahoma"/>
      <w:sz w:val="28"/>
      <w:szCs w:val="28"/>
      <w:lang w:eastAsia="ar-SA"/>
    </w:rPr>
  </w:style>
  <w:style w:type="paragraph" w:styleId="ac">
    <w:name w:val="List"/>
    <w:basedOn w:val="a5"/>
    <w:rsid w:val="00ED6C12"/>
    <w:pPr>
      <w:suppressAutoHyphens/>
      <w:jc w:val="left"/>
    </w:pPr>
    <w:rPr>
      <w:rFonts w:ascii="Times New Roman" w:hAnsi="Times New Roman" w:cs="Tahoma"/>
      <w:sz w:val="24"/>
      <w:lang w:eastAsia="ar-SA"/>
    </w:rPr>
  </w:style>
  <w:style w:type="paragraph" w:customStyle="1" w:styleId="11">
    <w:name w:val="Λεζάντα1"/>
    <w:basedOn w:val="a"/>
    <w:rsid w:val="00ED6C12"/>
    <w:pPr>
      <w:suppressLineNumbers/>
      <w:suppressAutoHyphens/>
      <w:spacing w:before="120" w:after="120"/>
    </w:pPr>
    <w:rPr>
      <w:rFonts w:cs="Tahoma"/>
      <w:i/>
      <w:iCs/>
      <w:lang w:eastAsia="ar-SA"/>
    </w:rPr>
  </w:style>
  <w:style w:type="paragraph" w:customStyle="1" w:styleId="ad">
    <w:name w:val="Ευρετήριο"/>
    <w:basedOn w:val="a"/>
    <w:rsid w:val="00ED6C12"/>
    <w:pPr>
      <w:suppressLineNumbers/>
      <w:suppressAutoHyphens/>
    </w:pPr>
    <w:rPr>
      <w:rFonts w:cs="Tahoma"/>
      <w:lang w:eastAsia="ar-SA"/>
    </w:rPr>
  </w:style>
  <w:style w:type="paragraph" w:customStyle="1" w:styleId="ae">
    <w:name w:val="Επικεφαλίδα πίνακα"/>
    <w:basedOn w:val="aa"/>
    <w:rsid w:val="00ED6C12"/>
    <w:pPr>
      <w:jc w:val="center"/>
    </w:pPr>
    <w:rPr>
      <w:b/>
      <w:bCs/>
    </w:rPr>
  </w:style>
  <w:style w:type="paragraph" w:customStyle="1" w:styleId="af">
    <w:name w:val="Περιεχόμενα πλαισίου"/>
    <w:basedOn w:val="a5"/>
    <w:rsid w:val="00ED6C12"/>
    <w:pPr>
      <w:suppressAutoHyphens/>
      <w:jc w:val="left"/>
    </w:pPr>
    <w:rPr>
      <w:rFonts w:ascii="Times New Roman" w:hAnsi="Times New Roman" w:cs="Times New Roman"/>
      <w:sz w:val="24"/>
      <w:lang w:eastAsia="ar-SA"/>
    </w:rPr>
  </w:style>
  <w:style w:type="paragraph" w:customStyle="1" w:styleId="MyBullet">
    <w:name w:val="My Bullet"/>
    <w:basedOn w:val="ac"/>
    <w:autoRedefine/>
    <w:rsid w:val="00ED6C12"/>
    <w:pPr>
      <w:suppressAutoHyphens w:val="0"/>
      <w:spacing w:after="0"/>
      <w:ind w:left="360"/>
      <w:jc w:val="both"/>
    </w:pPr>
    <w:rPr>
      <w:rFonts w:ascii="Arial" w:hAnsi="Arial" w:cs="Arial"/>
      <w:lang w:eastAsia="en-US"/>
    </w:rPr>
  </w:style>
  <w:style w:type="paragraph" w:styleId="21">
    <w:name w:val="Body Text Indent 2"/>
    <w:basedOn w:val="a"/>
    <w:link w:val="2Char1"/>
    <w:rsid w:val="00ED6C12"/>
    <w:pPr>
      <w:suppressAutoHyphens/>
      <w:spacing w:after="120" w:line="480" w:lineRule="auto"/>
      <w:ind w:left="283"/>
    </w:pPr>
    <w:rPr>
      <w:lang w:eastAsia="ar-SA"/>
    </w:rPr>
  </w:style>
  <w:style w:type="character" w:customStyle="1" w:styleId="2Char1">
    <w:name w:val="Σώμα κείμενου με εσοχή 2 Char"/>
    <w:basedOn w:val="a0"/>
    <w:link w:val="21"/>
    <w:rsid w:val="00ED6C12"/>
    <w:rPr>
      <w:rFonts w:ascii="Times New Roman" w:eastAsia="Times New Roman" w:hAnsi="Times New Roman" w:cs="Times New Roman"/>
      <w:sz w:val="24"/>
      <w:szCs w:val="24"/>
      <w:lang w:eastAsia="ar-SA"/>
    </w:rPr>
  </w:style>
  <w:style w:type="paragraph" w:styleId="af0">
    <w:name w:val="annotation text"/>
    <w:basedOn w:val="a"/>
    <w:link w:val="Char10"/>
    <w:rsid w:val="00ED6C12"/>
    <w:rPr>
      <w:rFonts w:ascii="Arial" w:hAnsi="Arial"/>
      <w:sz w:val="20"/>
      <w:szCs w:val="20"/>
      <w:lang w:val="en-US"/>
    </w:rPr>
  </w:style>
  <w:style w:type="character" w:customStyle="1" w:styleId="Char4">
    <w:name w:val="Κείμενο σχολίου Char"/>
    <w:basedOn w:val="a0"/>
    <w:rsid w:val="00ED6C12"/>
    <w:rPr>
      <w:rFonts w:ascii="Times New Roman" w:eastAsia="Times New Roman" w:hAnsi="Times New Roman" w:cs="Times New Roman"/>
      <w:sz w:val="20"/>
      <w:szCs w:val="20"/>
      <w:lang w:eastAsia="el-GR"/>
    </w:rPr>
  </w:style>
  <w:style w:type="paragraph" w:styleId="af1">
    <w:name w:val="Balloon Text"/>
    <w:basedOn w:val="a"/>
    <w:link w:val="Char5"/>
    <w:rsid w:val="00ED6C12"/>
    <w:rPr>
      <w:rFonts w:ascii="Tahoma" w:hAnsi="Tahoma" w:cs="Tahoma"/>
      <w:sz w:val="16"/>
      <w:szCs w:val="16"/>
    </w:rPr>
  </w:style>
  <w:style w:type="character" w:customStyle="1" w:styleId="Char5">
    <w:name w:val="Κείμενο πλαισίου Char"/>
    <w:basedOn w:val="a0"/>
    <w:link w:val="af1"/>
    <w:rsid w:val="00ED6C12"/>
    <w:rPr>
      <w:rFonts w:ascii="Tahoma" w:eastAsia="Times New Roman" w:hAnsi="Tahoma" w:cs="Tahoma"/>
      <w:sz w:val="16"/>
      <w:szCs w:val="16"/>
      <w:lang w:eastAsia="el-GR"/>
    </w:rPr>
  </w:style>
  <w:style w:type="paragraph" w:styleId="-HTML">
    <w:name w:val="HTML Preformatted"/>
    <w:basedOn w:val="a"/>
    <w:link w:val="-HTMLChar"/>
    <w:uiPriority w:val="99"/>
    <w:rsid w:val="00E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ED6C12"/>
    <w:rPr>
      <w:rFonts w:ascii="Courier New" w:eastAsia="Times New Roman" w:hAnsi="Courier New" w:cs="Courier New"/>
      <w:sz w:val="20"/>
      <w:szCs w:val="20"/>
      <w:lang w:eastAsia="el-GR"/>
    </w:rPr>
  </w:style>
  <w:style w:type="character" w:customStyle="1" w:styleId="apple-converted-space">
    <w:name w:val="apple-converted-space"/>
    <w:rsid w:val="00ED6C12"/>
    <w:rPr>
      <w:rFonts w:cs="Times New Roman"/>
    </w:rPr>
  </w:style>
  <w:style w:type="paragraph" w:styleId="af2">
    <w:name w:val="List Paragraph"/>
    <w:basedOn w:val="a"/>
    <w:uiPriority w:val="34"/>
    <w:qFormat/>
    <w:rsid w:val="00ED6C12"/>
    <w:pPr>
      <w:ind w:left="720"/>
      <w:contextualSpacing/>
    </w:pPr>
  </w:style>
  <w:style w:type="paragraph" w:customStyle="1" w:styleId="Char11">
    <w:name w:val="Char1"/>
    <w:basedOn w:val="a"/>
    <w:rsid w:val="00ED6C12"/>
    <w:pPr>
      <w:spacing w:after="160" w:line="240" w:lineRule="exact"/>
    </w:pPr>
    <w:rPr>
      <w:rFonts w:ascii="Tahoma" w:hAnsi="Tahoma"/>
      <w:sz w:val="20"/>
      <w:szCs w:val="20"/>
      <w:lang w:val="en-US" w:eastAsia="en-US"/>
    </w:rPr>
  </w:style>
  <w:style w:type="character" w:styleId="af3">
    <w:name w:val="endnote reference"/>
    <w:rsid w:val="00ED6C12"/>
    <w:rPr>
      <w:vertAlign w:val="superscript"/>
    </w:rPr>
  </w:style>
  <w:style w:type="paragraph" w:customStyle="1" w:styleId="31">
    <w:name w:val="Σώμα κείμενου με εσοχή 31"/>
    <w:basedOn w:val="a"/>
    <w:rsid w:val="00ED6C12"/>
    <w:pPr>
      <w:suppressAutoHyphens/>
      <w:overflowPunct w:val="0"/>
      <w:autoSpaceDE w:val="0"/>
      <w:ind w:firstLine="1276"/>
      <w:jc w:val="both"/>
      <w:textAlignment w:val="baseline"/>
    </w:pPr>
    <w:rPr>
      <w:rFonts w:ascii="Arial" w:hAnsi="Arial" w:cs="Arial"/>
      <w:sz w:val="22"/>
      <w:szCs w:val="20"/>
      <w:lang w:eastAsia="zh-CN"/>
    </w:rPr>
  </w:style>
  <w:style w:type="paragraph" w:styleId="af4">
    <w:name w:val="endnote text"/>
    <w:basedOn w:val="a"/>
    <w:link w:val="Char6"/>
    <w:rsid w:val="00ED6C12"/>
    <w:pPr>
      <w:suppressAutoHyphens/>
      <w:jc w:val="both"/>
    </w:pPr>
    <w:rPr>
      <w:sz w:val="20"/>
      <w:szCs w:val="20"/>
      <w:lang w:eastAsia="zh-CN"/>
    </w:rPr>
  </w:style>
  <w:style w:type="character" w:customStyle="1" w:styleId="Char6">
    <w:name w:val="Κείμενο σημείωσης τέλους Char"/>
    <w:basedOn w:val="a0"/>
    <w:link w:val="af4"/>
    <w:rsid w:val="00ED6C12"/>
    <w:rPr>
      <w:rFonts w:ascii="Times New Roman" w:eastAsia="Times New Roman" w:hAnsi="Times New Roman" w:cs="Times New Roman"/>
      <w:sz w:val="20"/>
      <w:szCs w:val="20"/>
      <w:lang w:eastAsia="zh-CN"/>
    </w:rPr>
  </w:style>
  <w:style w:type="character" w:customStyle="1" w:styleId="af5">
    <w:name w:val="Σύμβολο υποσημείωσης"/>
    <w:rsid w:val="00ED6C12"/>
    <w:rPr>
      <w:vertAlign w:val="superscript"/>
    </w:rPr>
  </w:style>
  <w:style w:type="paragraph" w:customStyle="1" w:styleId="para-2">
    <w:name w:val="para-2"/>
    <w:basedOn w:val="a"/>
    <w:rsid w:val="00ED6C12"/>
    <w:pPr>
      <w:tabs>
        <w:tab w:val="left" w:pos="1021"/>
        <w:tab w:val="left" w:pos="1588"/>
        <w:tab w:val="left" w:pos="2155"/>
        <w:tab w:val="left" w:pos="2722"/>
        <w:tab w:val="left" w:pos="3289"/>
      </w:tabs>
      <w:suppressAutoHyphens/>
      <w:ind w:left="1588" w:hanging="1588"/>
      <w:jc w:val="both"/>
    </w:pPr>
    <w:rPr>
      <w:rFonts w:ascii="Arial" w:hAnsi="Arial" w:cs="Arial"/>
      <w:spacing w:val="5"/>
      <w:sz w:val="22"/>
      <w:szCs w:val="20"/>
      <w:lang w:eastAsia="zh-CN"/>
    </w:rPr>
  </w:style>
  <w:style w:type="paragraph" w:styleId="af6">
    <w:name w:val="footnote text"/>
    <w:basedOn w:val="a"/>
    <w:link w:val="Char7"/>
    <w:rsid w:val="00ED6C12"/>
    <w:rPr>
      <w:sz w:val="20"/>
      <w:szCs w:val="20"/>
    </w:rPr>
  </w:style>
  <w:style w:type="character" w:customStyle="1" w:styleId="Char7">
    <w:name w:val="Κείμενο υποσημείωσης Char"/>
    <w:basedOn w:val="a0"/>
    <w:link w:val="af6"/>
    <w:rsid w:val="00ED6C12"/>
    <w:rPr>
      <w:rFonts w:ascii="Times New Roman" w:eastAsia="Times New Roman" w:hAnsi="Times New Roman" w:cs="Times New Roman"/>
      <w:sz w:val="20"/>
      <w:szCs w:val="20"/>
      <w:lang w:eastAsia="el-GR"/>
    </w:rPr>
  </w:style>
  <w:style w:type="character" w:styleId="af7">
    <w:name w:val="footnote reference"/>
    <w:rsid w:val="00ED6C12"/>
    <w:rPr>
      <w:vertAlign w:val="superscript"/>
    </w:rPr>
  </w:style>
  <w:style w:type="character" w:customStyle="1" w:styleId="CharChar10">
    <w:name w:val="Char Char10"/>
    <w:rsid w:val="00ED6C12"/>
    <w:rPr>
      <w:rFonts w:ascii="Century Gothic" w:hAnsi="Century Gothic"/>
      <w:b/>
      <w:bCs/>
      <w:sz w:val="24"/>
      <w:szCs w:val="24"/>
      <w:lang w:val="el-GR" w:eastAsia="el-GR" w:bidi="ar-SA"/>
    </w:rPr>
  </w:style>
  <w:style w:type="paragraph" w:styleId="af8">
    <w:name w:val="Title"/>
    <w:basedOn w:val="a"/>
    <w:link w:val="Char8"/>
    <w:qFormat/>
    <w:rsid w:val="00ED6C12"/>
    <w:pPr>
      <w:jc w:val="center"/>
    </w:pPr>
    <w:rPr>
      <w:u w:val="single"/>
    </w:rPr>
  </w:style>
  <w:style w:type="character" w:customStyle="1" w:styleId="Char8">
    <w:name w:val="Τίτλος Char"/>
    <w:basedOn w:val="a0"/>
    <w:link w:val="af8"/>
    <w:rsid w:val="00ED6C12"/>
    <w:rPr>
      <w:rFonts w:ascii="Times New Roman" w:eastAsia="Times New Roman" w:hAnsi="Times New Roman" w:cs="Times New Roman"/>
      <w:sz w:val="24"/>
      <w:szCs w:val="24"/>
      <w:u w:val="single"/>
      <w:lang w:eastAsia="el-GR"/>
    </w:rPr>
  </w:style>
  <w:style w:type="paragraph" w:customStyle="1" w:styleId="CharCharCharCharCharCharCharChar">
    <w:name w:val="Char Char Char Char Char Char Char Char"/>
    <w:basedOn w:val="a"/>
    <w:rsid w:val="00ED6C12"/>
    <w:pPr>
      <w:spacing w:after="160" w:line="240" w:lineRule="exact"/>
    </w:pPr>
    <w:rPr>
      <w:rFonts w:ascii="Verdana" w:hAnsi="Verdana"/>
      <w:sz w:val="20"/>
      <w:szCs w:val="20"/>
      <w:lang w:val="en-US" w:eastAsia="en-US"/>
    </w:rPr>
  </w:style>
  <w:style w:type="paragraph" w:customStyle="1" w:styleId="ParaCharCharCharCharCharChar">
    <w:name w:val="Προεπιλεγμένη γραμματοσειρά Para Char Char Char Char Char Char"/>
    <w:basedOn w:val="a"/>
    <w:rsid w:val="00ED6C12"/>
    <w:rPr>
      <w:rFonts w:ascii="Arial" w:eastAsia="PMingLiU" w:hAnsi="Arial"/>
      <w:lang w:val="en-GB" w:eastAsia="en-US"/>
    </w:rPr>
  </w:style>
  <w:style w:type="paragraph" w:styleId="af9">
    <w:name w:val="Block Text"/>
    <w:basedOn w:val="a"/>
    <w:rsid w:val="00ED6C12"/>
    <w:pPr>
      <w:shd w:val="clear" w:color="auto" w:fill="99CCFF"/>
      <w:spacing w:after="120"/>
      <w:ind w:left="1800" w:right="926"/>
      <w:jc w:val="both"/>
    </w:pPr>
    <w:rPr>
      <w:rFonts w:ascii="Arial" w:hAnsi="Arial"/>
      <w:sz w:val="22"/>
      <w:lang w:eastAsia="en-US"/>
    </w:rPr>
  </w:style>
  <w:style w:type="character" w:customStyle="1" w:styleId="breadcrumbspathway">
    <w:name w:val="breadcrumbs pathway"/>
    <w:basedOn w:val="a0"/>
    <w:rsid w:val="00ED6C12"/>
  </w:style>
  <w:style w:type="paragraph" w:customStyle="1" w:styleId="font5">
    <w:name w:val="font5"/>
    <w:basedOn w:val="a"/>
    <w:rsid w:val="00ED6C12"/>
    <w:pPr>
      <w:spacing w:before="100" w:beforeAutospacing="1" w:after="100" w:afterAutospacing="1"/>
    </w:pPr>
    <w:rPr>
      <w:rFonts w:ascii="Tahoma" w:hAnsi="Tahoma" w:cs="Tahoma"/>
      <w:color w:val="000000"/>
      <w:sz w:val="20"/>
      <w:szCs w:val="20"/>
    </w:rPr>
  </w:style>
  <w:style w:type="paragraph" w:customStyle="1" w:styleId="font6">
    <w:name w:val="font6"/>
    <w:basedOn w:val="a"/>
    <w:rsid w:val="00ED6C12"/>
    <w:pPr>
      <w:spacing w:before="100" w:beforeAutospacing="1" w:after="100" w:afterAutospacing="1"/>
    </w:pPr>
    <w:rPr>
      <w:rFonts w:ascii="Tahoma" w:hAnsi="Tahoma" w:cs="Tahoma"/>
      <w:b/>
      <w:bCs/>
      <w:color w:val="000000"/>
      <w:sz w:val="20"/>
      <w:szCs w:val="20"/>
    </w:rPr>
  </w:style>
  <w:style w:type="paragraph" w:customStyle="1" w:styleId="font7">
    <w:name w:val="font7"/>
    <w:basedOn w:val="a"/>
    <w:rsid w:val="00ED6C12"/>
    <w:pPr>
      <w:spacing w:before="100" w:beforeAutospacing="1" w:after="100" w:afterAutospacing="1"/>
    </w:pPr>
    <w:rPr>
      <w:rFonts w:ascii="Tahoma" w:hAnsi="Tahoma" w:cs="Tahoma"/>
      <w:b/>
      <w:bCs/>
      <w:color w:val="000000"/>
      <w:sz w:val="20"/>
      <w:szCs w:val="20"/>
      <w:u w:val="single"/>
    </w:rPr>
  </w:style>
  <w:style w:type="paragraph" w:customStyle="1" w:styleId="xl66">
    <w:name w:val="xl66"/>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7">
    <w:name w:val="xl67"/>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8">
    <w:name w:val="xl68"/>
    <w:basedOn w:val="a"/>
    <w:rsid w:val="00ED6C1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69">
    <w:name w:val="xl69"/>
    <w:basedOn w:val="a"/>
    <w:rsid w:val="00ED6C1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0">
    <w:name w:val="xl70"/>
    <w:basedOn w:val="a"/>
    <w:rsid w:val="00ED6C1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1">
    <w:name w:val="xl71"/>
    <w:basedOn w:val="a"/>
    <w:rsid w:val="00ED6C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2">
    <w:name w:val="xl72"/>
    <w:basedOn w:val="a"/>
    <w:rsid w:val="00ED6C1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3">
    <w:name w:val="xl73"/>
    <w:basedOn w:val="a"/>
    <w:rsid w:val="00ED6C1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4">
    <w:name w:val="xl74"/>
    <w:basedOn w:val="a"/>
    <w:rsid w:val="00ED6C1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5">
    <w:name w:val="xl75"/>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6">
    <w:name w:val="xl76"/>
    <w:basedOn w:val="a"/>
    <w:rsid w:val="00ED6C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7">
    <w:name w:val="xl77"/>
    <w:basedOn w:val="a"/>
    <w:rsid w:val="00ED6C1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8">
    <w:name w:val="xl78"/>
    <w:basedOn w:val="a"/>
    <w:rsid w:val="00ED6C12"/>
    <w:pPr>
      <w:pBdr>
        <w:top w:val="single" w:sz="4" w:space="0" w:color="auto"/>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9">
    <w:name w:val="xl79"/>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0">
    <w:name w:val="xl80"/>
    <w:basedOn w:val="a"/>
    <w:rsid w:val="00ED6C1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81">
    <w:name w:val="xl81"/>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2">
    <w:name w:val="xl82"/>
    <w:basedOn w:val="a"/>
    <w:rsid w:val="00ED6C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3">
    <w:name w:val="xl83"/>
    <w:basedOn w:val="a"/>
    <w:rsid w:val="00ED6C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4">
    <w:name w:val="xl84"/>
    <w:basedOn w:val="a"/>
    <w:rsid w:val="00ED6C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5">
    <w:name w:val="xl85"/>
    <w:basedOn w:val="a"/>
    <w:rsid w:val="00ED6C1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6">
    <w:name w:val="xl86"/>
    <w:basedOn w:val="a"/>
    <w:rsid w:val="00ED6C1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7">
    <w:name w:val="xl87"/>
    <w:basedOn w:val="a"/>
    <w:rsid w:val="00ED6C12"/>
    <w:pPr>
      <w:pBdr>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8">
    <w:name w:val="xl88"/>
    <w:basedOn w:val="a"/>
    <w:rsid w:val="00ED6C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9">
    <w:name w:val="xl89"/>
    <w:basedOn w:val="a"/>
    <w:rsid w:val="00ED6C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0">
    <w:name w:val="xl90"/>
    <w:basedOn w:val="a"/>
    <w:rsid w:val="00ED6C1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91">
    <w:name w:val="xl91"/>
    <w:basedOn w:val="a"/>
    <w:rsid w:val="00ED6C1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2">
    <w:name w:val="xl92"/>
    <w:basedOn w:val="a"/>
    <w:rsid w:val="00ED6C1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3">
    <w:name w:val="xl93"/>
    <w:basedOn w:val="a"/>
    <w:rsid w:val="00ED6C1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4">
    <w:name w:val="xl94"/>
    <w:basedOn w:val="a"/>
    <w:rsid w:val="00ED6C1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5">
    <w:name w:val="xl95"/>
    <w:basedOn w:val="a"/>
    <w:rsid w:val="00ED6C1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6">
    <w:name w:val="xl96"/>
    <w:basedOn w:val="a"/>
    <w:rsid w:val="00ED6C1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7">
    <w:name w:val="xl97"/>
    <w:basedOn w:val="a"/>
    <w:rsid w:val="00ED6C12"/>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8">
    <w:name w:val="xl98"/>
    <w:basedOn w:val="a"/>
    <w:rsid w:val="00ED6C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9">
    <w:name w:val="xl99"/>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0">
    <w:name w:val="xl100"/>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a"/>
    <w:rsid w:val="00ED6C1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2">
    <w:name w:val="xl102"/>
    <w:basedOn w:val="a"/>
    <w:rsid w:val="00ED6C1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103">
    <w:name w:val="xl103"/>
    <w:basedOn w:val="a"/>
    <w:rsid w:val="00ED6C12"/>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4">
    <w:name w:val="xl104"/>
    <w:basedOn w:val="a"/>
    <w:rsid w:val="00ED6C1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5">
    <w:name w:val="xl105"/>
    <w:basedOn w:val="a"/>
    <w:rsid w:val="00ED6C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6">
    <w:name w:val="xl106"/>
    <w:basedOn w:val="a"/>
    <w:rsid w:val="00ED6C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7">
    <w:name w:val="xl107"/>
    <w:basedOn w:val="a"/>
    <w:rsid w:val="00ED6C1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08">
    <w:name w:val="xl108"/>
    <w:basedOn w:val="a"/>
    <w:rsid w:val="00ED6C12"/>
    <w:pPr>
      <w:pBdr>
        <w:top w:val="single" w:sz="4" w:space="0" w:color="auto"/>
        <w:left w:val="single" w:sz="8"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9">
    <w:name w:val="xl109"/>
    <w:basedOn w:val="a"/>
    <w:rsid w:val="00ED6C12"/>
    <w:pPr>
      <w:pBdr>
        <w:top w:val="single" w:sz="4" w:space="0" w:color="auto"/>
        <w:left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0">
    <w:name w:val="xl110"/>
    <w:basedOn w:val="a"/>
    <w:rsid w:val="00ED6C12"/>
    <w:pPr>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1">
    <w:name w:val="xl111"/>
    <w:basedOn w:val="a"/>
    <w:rsid w:val="00ED6C12"/>
    <w:pPr>
      <w:pBdr>
        <w:top w:val="single" w:sz="4" w:space="0" w:color="auto"/>
        <w:left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2">
    <w:name w:val="xl112"/>
    <w:basedOn w:val="a"/>
    <w:rsid w:val="00ED6C12"/>
    <w:pPr>
      <w:pBdr>
        <w:top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13">
    <w:name w:val="xl113"/>
    <w:basedOn w:val="a"/>
    <w:rsid w:val="00ED6C12"/>
    <w:pPr>
      <w:pBdr>
        <w:right w:val="single" w:sz="8" w:space="0" w:color="auto"/>
      </w:pBdr>
      <w:spacing w:before="100" w:beforeAutospacing="1" w:after="100" w:afterAutospacing="1"/>
      <w:jc w:val="center"/>
      <w:textAlignment w:val="center"/>
    </w:pPr>
  </w:style>
  <w:style w:type="paragraph" w:customStyle="1" w:styleId="xl114">
    <w:name w:val="xl114"/>
    <w:basedOn w:val="a"/>
    <w:rsid w:val="00ED6C12"/>
    <w:pPr>
      <w:pBdr>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
    <w:rsid w:val="00ED6C12"/>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ahoma" w:hAnsi="Tahoma" w:cs="Tahoma"/>
      <w:b/>
      <w:bCs/>
      <w:color w:val="000000"/>
    </w:rPr>
  </w:style>
  <w:style w:type="paragraph" w:customStyle="1" w:styleId="xl116">
    <w:name w:val="xl116"/>
    <w:basedOn w:val="a"/>
    <w:rsid w:val="00ED6C12"/>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17">
    <w:name w:val="xl117"/>
    <w:basedOn w:val="a"/>
    <w:rsid w:val="00ED6C12"/>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style>
  <w:style w:type="paragraph" w:customStyle="1" w:styleId="xl118">
    <w:name w:val="xl118"/>
    <w:basedOn w:val="a"/>
    <w:rsid w:val="00ED6C1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19">
    <w:name w:val="xl119"/>
    <w:basedOn w:val="a"/>
    <w:rsid w:val="00ED6C1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ED6C12"/>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1">
    <w:name w:val="xl121"/>
    <w:basedOn w:val="a"/>
    <w:rsid w:val="00ED6C12"/>
    <w:pPr>
      <w:pBdr>
        <w:top w:val="single" w:sz="8" w:space="0" w:color="auto"/>
        <w:bottom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2">
    <w:name w:val="xl122"/>
    <w:basedOn w:val="a"/>
    <w:rsid w:val="00ED6C12"/>
    <w:pPr>
      <w:pBdr>
        <w:top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23">
    <w:name w:val="xl123"/>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rPr>
  </w:style>
  <w:style w:type="paragraph" w:customStyle="1" w:styleId="xl124">
    <w:name w:val="xl124"/>
    <w:basedOn w:val="a"/>
    <w:rsid w:val="00ED6C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5">
    <w:name w:val="xl125"/>
    <w:basedOn w:val="a"/>
    <w:rsid w:val="00ED6C1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6">
    <w:name w:val="xl126"/>
    <w:basedOn w:val="a"/>
    <w:rsid w:val="00ED6C12"/>
    <w:pPr>
      <w:pBdr>
        <w:top w:val="single" w:sz="8" w:space="0" w:color="auto"/>
        <w:bottom w:val="single" w:sz="8" w:space="0" w:color="auto"/>
      </w:pBdr>
      <w:spacing w:before="100" w:beforeAutospacing="1" w:after="100" w:afterAutospacing="1"/>
      <w:jc w:val="center"/>
      <w:textAlignment w:val="center"/>
    </w:pPr>
  </w:style>
  <w:style w:type="paragraph" w:customStyle="1" w:styleId="xl127">
    <w:name w:val="xl127"/>
    <w:basedOn w:val="a"/>
    <w:rsid w:val="00ED6C1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8">
    <w:name w:val="xl128"/>
    <w:basedOn w:val="a"/>
    <w:rsid w:val="00ED6C12"/>
    <w:pPr>
      <w:pBdr>
        <w:top w:val="single" w:sz="8" w:space="0" w:color="auto"/>
        <w:lef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9">
    <w:name w:val="xl129"/>
    <w:basedOn w:val="a"/>
    <w:rsid w:val="00ED6C12"/>
    <w:pPr>
      <w:pBdr>
        <w:left w:val="single" w:sz="8" w:space="0" w:color="auto"/>
      </w:pBdr>
      <w:spacing w:before="100" w:beforeAutospacing="1" w:after="100" w:afterAutospacing="1"/>
      <w:jc w:val="center"/>
      <w:textAlignment w:val="center"/>
    </w:pPr>
  </w:style>
  <w:style w:type="paragraph" w:customStyle="1" w:styleId="xl130">
    <w:name w:val="xl130"/>
    <w:basedOn w:val="a"/>
    <w:rsid w:val="00ED6C12"/>
    <w:pPr>
      <w:pBdr>
        <w:left w:val="single" w:sz="8" w:space="0" w:color="auto"/>
        <w:bottom w:val="single" w:sz="8" w:space="0" w:color="auto"/>
      </w:pBdr>
      <w:spacing w:before="100" w:beforeAutospacing="1" w:after="100" w:afterAutospacing="1"/>
      <w:jc w:val="center"/>
      <w:textAlignment w:val="center"/>
    </w:pPr>
  </w:style>
  <w:style w:type="paragraph" w:customStyle="1" w:styleId="xl131">
    <w:name w:val="xl131"/>
    <w:basedOn w:val="a"/>
    <w:rsid w:val="00ED6C12"/>
    <w:pPr>
      <w:pBdr>
        <w:top w:val="single" w:sz="8" w:space="0" w:color="auto"/>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2">
    <w:name w:val="xl132"/>
    <w:basedOn w:val="a"/>
    <w:rsid w:val="00ED6C12"/>
    <w:pPr>
      <w:pBdr>
        <w:top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3">
    <w:name w:val="xl133"/>
    <w:basedOn w:val="a"/>
    <w:rsid w:val="00ED6C12"/>
    <w:pPr>
      <w:pBdr>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4">
    <w:name w:val="xl134"/>
    <w:basedOn w:val="a"/>
    <w:rsid w:val="00ED6C12"/>
    <w:pPr>
      <w:spacing w:before="100" w:beforeAutospacing="1" w:after="100" w:afterAutospacing="1"/>
      <w:jc w:val="center"/>
      <w:textAlignment w:val="center"/>
    </w:pPr>
    <w:rPr>
      <w:rFonts w:ascii="Tahoma" w:hAnsi="Tahoma" w:cs="Tahoma"/>
      <w:b/>
      <w:bCs/>
      <w:color w:val="000000"/>
    </w:rPr>
  </w:style>
  <w:style w:type="paragraph" w:customStyle="1" w:styleId="xl135">
    <w:name w:val="xl135"/>
    <w:basedOn w:val="a"/>
    <w:rsid w:val="00ED6C12"/>
    <w:pPr>
      <w:pBdr>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6">
    <w:name w:val="xl136"/>
    <w:basedOn w:val="a"/>
    <w:rsid w:val="00ED6C12"/>
    <w:pPr>
      <w:pBdr>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7">
    <w:name w:val="xl137"/>
    <w:basedOn w:val="a"/>
    <w:rsid w:val="00ED6C12"/>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8">
    <w:name w:val="xl138"/>
    <w:basedOn w:val="a"/>
    <w:rsid w:val="00ED6C1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color w:val="000000"/>
    </w:rPr>
  </w:style>
  <w:style w:type="character" w:customStyle="1" w:styleId="hdCharChar1">
    <w:name w:val="hd Char Char1"/>
    <w:rsid w:val="00ED6C12"/>
    <w:rPr>
      <w:lang w:val="el-GR" w:eastAsia="el-GR" w:bidi="ar-SA"/>
    </w:rPr>
  </w:style>
  <w:style w:type="paragraph" w:customStyle="1" w:styleId="HTMLPreformatted1">
    <w:name w:val="HTML Preformatted1"/>
    <w:basedOn w:val="a"/>
    <w:rsid w:val="00E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rPr>
  </w:style>
  <w:style w:type="paragraph" w:styleId="12">
    <w:name w:val="toc 1"/>
    <w:basedOn w:val="a"/>
    <w:autoRedefine/>
    <w:rsid w:val="00ED6C12"/>
    <w:pPr>
      <w:tabs>
        <w:tab w:val="right" w:leader="dot" w:pos="8303"/>
      </w:tabs>
      <w:jc w:val="center"/>
    </w:pPr>
    <w:rPr>
      <w:rFonts w:ascii="Arial" w:hAnsi="Arial" w:cs="Arial"/>
      <w:b/>
      <w:bCs/>
      <w:spacing w:val="-5"/>
      <w:sz w:val="22"/>
      <w:szCs w:val="22"/>
      <w:lang w:eastAsia="en-US"/>
    </w:rPr>
  </w:style>
  <w:style w:type="paragraph" w:customStyle="1" w:styleId="CharCharCharChar0">
    <w:name w:val="Char Char Char Char"/>
    <w:basedOn w:val="a"/>
    <w:rsid w:val="00ED6C12"/>
    <w:pPr>
      <w:spacing w:after="160" w:line="240" w:lineRule="exact"/>
    </w:pPr>
    <w:rPr>
      <w:rFonts w:ascii="Verdana" w:hAnsi="Verdana"/>
      <w:sz w:val="20"/>
      <w:szCs w:val="20"/>
      <w:lang w:val="en-US" w:eastAsia="en-US"/>
    </w:rPr>
  </w:style>
  <w:style w:type="character" w:styleId="afa">
    <w:name w:val="annotation reference"/>
    <w:rsid w:val="00ED6C12"/>
    <w:rPr>
      <w:sz w:val="16"/>
      <w:szCs w:val="16"/>
    </w:rPr>
  </w:style>
  <w:style w:type="paragraph" w:styleId="afb">
    <w:name w:val="annotation subject"/>
    <w:basedOn w:val="af0"/>
    <w:next w:val="af0"/>
    <w:link w:val="Char9"/>
    <w:rsid w:val="00ED6C12"/>
    <w:rPr>
      <w:b/>
      <w:bCs/>
      <w:lang w:val="el-GR"/>
    </w:rPr>
  </w:style>
  <w:style w:type="character" w:customStyle="1" w:styleId="Char9">
    <w:name w:val="Θέμα σχολίου Char"/>
    <w:basedOn w:val="Char4"/>
    <w:link w:val="afb"/>
    <w:rsid w:val="00ED6C12"/>
    <w:rPr>
      <w:rFonts w:ascii="Arial" w:eastAsia="Times New Roman" w:hAnsi="Arial" w:cs="Times New Roman"/>
      <w:b/>
      <w:bCs/>
      <w:sz w:val="20"/>
      <w:szCs w:val="20"/>
      <w:lang w:eastAsia="el-GR"/>
    </w:rPr>
  </w:style>
  <w:style w:type="character" w:customStyle="1" w:styleId="Char10">
    <w:name w:val="Κείμενο σχολίου Char1"/>
    <w:link w:val="af0"/>
    <w:rsid w:val="00ED6C12"/>
    <w:rPr>
      <w:rFonts w:ascii="Arial" w:eastAsia="Times New Roman" w:hAnsi="Arial" w:cs="Times New Roman"/>
      <w:sz w:val="20"/>
      <w:szCs w:val="20"/>
      <w:lang w:val="en-US" w:eastAsia="el-GR"/>
    </w:rPr>
  </w:style>
  <w:style w:type="character" w:customStyle="1" w:styleId="afc">
    <w:name w:val="Χαρακτήρες υποσημείωσης"/>
    <w:rsid w:val="00ED6C12"/>
    <w:rPr>
      <w:rFonts w:cs="Times New Roman"/>
      <w:vertAlign w:val="superscript"/>
    </w:rPr>
  </w:style>
  <w:style w:type="character" w:customStyle="1" w:styleId="WW-FootnoteReference7">
    <w:name w:val="WW-Footnote Reference7"/>
    <w:rsid w:val="00ED6C12"/>
    <w:rPr>
      <w:vertAlign w:val="superscript"/>
    </w:rPr>
  </w:style>
  <w:style w:type="character" w:customStyle="1" w:styleId="FootnoteReference2">
    <w:name w:val="Footnote Reference2"/>
    <w:rsid w:val="00ED6C12"/>
    <w:rPr>
      <w:vertAlign w:val="superscript"/>
    </w:rPr>
  </w:style>
  <w:style w:type="paragraph" w:customStyle="1" w:styleId="foothanging">
    <w:name w:val="foot_hanging"/>
    <w:basedOn w:val="af6"/>
    <w:rsid w:val="00ED6C12"/>
    <w:pPr>
      <w:suppressAutoHyphens/>
      <w:ind w:left="426" w:hanging="426"/>
      <w:jc w:val="both"/>
    </w:pPr>
    <w:rPr>
      <w:rFonts w:ascii="Calibri" w:hAnsi="Calibri" w:cs="Calibri"/>
      <w:sz w:val="18"/>
      <w:szCs w:val="18"/>
      <w:lang w:val="en-IE" w:eastAsia="zh-CN"/>
    </w:rPr>
  </w:style>
  <w:style w:type="character" w:customStyle="1" w:styleId="WW-FootnoteReference14">
    <w:name w:val="WW-Footnote Reference14"/>
    <w:rsid w:val="00ED6C12"/>
    <w:rPr>
      <w:vertAlign w:val="superscript"/>
    </w:rPr>
  </w:style>
  <w:style w:type="character" w:customStyle="1" w:styleId="WW-FootnoteReference10">
    <w:name w:val="WW-Footnote Reference10"/>
    <w:rsid w:val="00ED6C12"/>
    <w:rPr>
      <w:vertAlign w:val="superscript"/>
    </w:rPr>
  </w:style>
  <w:style w:type="character" w:customStyle="1" w:styleId="WW-FootnoteReference11">
    <w:name w:val="WW-Footnote Reference11"/>
    <w:rsid w:val="00ED6C12"/>
    <w:rPr>
      <w:vertAlign w:val="superscript"/>
    </w:rPr>
  </w:style>
  <w:style w:type="paragraph" w:customStyle="1" w:styleId="Standard">
    <w:name w:val="Standard"/>
    <w:rsid w:val="00ED6C12"/>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WW-FootnoteReference9">
    <w:name w:val="WW-Footnote Reference9"/>
    <w:rsid w:val="00ED6C12"/>
    <w:rPr>
      <w:vertAlign w:val="superscript"/>
    </w:rPr>
  </w:style>
  <w:style w:type="character" w:customStyle="1" w:styleId="WW-FootnoteReference12">
    <w:name w:val="WW-Footnote Reference12"/>
    <w:rsid w:val="00ED6C12"/>
    <w:rPr>
      <w:vertAlign w:val="superscript"/>
    </w:rPr>
  </w:style>
  <w:style w:type="paragraph" w:styleId="afd">
    <w:name w:val="Subtitle"/>
    <w:basedOn w:val="a"/>
    <w:link w:val="Chara"/>
    <w:qFormat/>
    <w:rsid w:val="00ED6C12"/>
    <w:pPr>
      <w:widowControl w:val="0"/>
      <w:spacing w:line="360" w:lineRule="auto"/>
    </w:pPr>
    <w:rPr>
      <w:rFonts w:eastAsia="Calibri"/>
      <w:sz w:val="28"/>
      <w:szCs w:val="20"/>
    </w:rPr>
  </w:style>
  <w:style w:type="character" w:customStyle="1" w:styleId="Chara">
    <w:name w:val="Υπότιτλος Char"/>
    <w:basedOn w:val="a0"/>
    <w:link w:val="afd"/>
    <w:rsid w:val="00ED6C12"/>
    <w:rPr>
      <w:rFonts w:ascii="Times New Roman" w:eastAsia="Calibri" w:hAnsi="Times New Roman" w:cs="Times New Roman"/>
      <w:sz w:val="28"/>
      <w:szCs w:val="20"/>
      <w:lang w:eastAsia="el-GR"/>
    </w:rPr>
  </w:style>
  <w:style w:type="character" w:customStyle="1" w:styleId="80">
    <w:name w:val="Σώμα κειμένου (8)_"/>
    <w:link w:val="81"/>
    <w:rsid w:val="00ED6C12"/>
    <w:rPr>
      <w:rFonts w:ascii="Arial" w:hAnsi="Arial"/>
      <w:sz w:val="19"/>
      <w:szCs w:val="19"/>
      <w:shd w:val="clear" w:color="auto" w:fill="FFFFFF"/>
    </w:rPr>
  </w:style>
  <w:style w:type="paragraph" w:customStyle="1" w:styleId="81">
    <w:name w:val="Σώμα κειμένου (8)1"/>
    <w:basedOn w:val="a"/>
    <w:link w:val="80"/>
    <w:rsid w:val="00ED6C12"/>
    <w:pPr>
      <w:shd w:val="clear" w:color="auto" w:fill="FFFFFF"/>
      <w:spacing w:line="346" w:lineRule="exact"/>
      <w:jc w:val="both"/>
    </w:pPr>
    <w:rPr>
      <w:rFonts w:ascii="Arial" w:eastAsiaTheme="minorHAnsi" w:hAnsi="Arial" w:cstheme="minorBidi"/>
      <w:sz w:val="19"/>
      <w:szCs w:val="19"/>
      <w:lang w:eastAsia="en-US"/>
    </w:rPr>
  </w:style>
  <w:style w:type="character" w:customStyle="1" w:styleId="110">
    <w:name w:val="Σώμα κειμένου (11)_"/>
    <w:link w:val="111"/>
    <w:rsid w:val="00ED6C12"/>
    <w:rPr>
      <w:rFonts w:ascii="Arial" w:hAnsi="Arial"/>
      <w:sz w:val="16"/>
      <w:szCs w:val="16"/>
      <w:shd w:val="clear" w:color="auto" w:fill="FFFFFF"/>
    </w:rPr>
  </w:style>
  <w:style w:type="paragraph" w:customStyle="1" w:styleId="111">
    <w:name w:val="Σώμα κειμένου (11)"/>
    <w:basedOn w:val="a"/>
    <w:link w:val="110"/>
    <w:rsid w:val="00ED6C12"/>
    <w:pPr>
      <w:shd w:val="clear" w:color="auto" w:fill="FFFFFF"/>
      <w:spacing w:line="312" w:lineRule="exact"/>
    </w:pPr>
    <w:rPr>
      <w:rFonts w:ascii="Arial" w:eastAsiaTheme="minorHAnsi" w:hAnsi="Arial" w:cstheme="minorBidi"/>
      <w:sz w:val="16"/>
      <w:szCs w:val="16"/>
      <w:lang w:eastAsia="en-US"/>
    </w:rPr>
  </w:style>
  <w:style w:type="character" w:customStyle="1" w:styleId="22">
    <w:name w:val="Σώμα κειμένου (2)_"/>
    <w:link w:val="23"/>
    <w:locked/>
    <w:rsid w:val="00ED6C12"/>
    <w:rPr>
      <w:shd w:val="clear" w:color="auto" w:fill="FFFFFF"/>
    </w:rPr>
  </w:style>
  <w:style w:type="paragraph" w:customStyle="1" w:styleId="23">
    <w:name w:val="Σώμα κειμένου (2)"/>
    <w:basedOn w:val="a"/>
    <w:link w:val="22"/>
    <w:rsid w:val="00ED6C12"/>
    <w:pPr>
      <w:shd w:val="clear" w:color="auto" w:fill="FFFFFF"/>
      <w:spacing w:line="220" w:lineRule="exact"/>
      <w:ind w:hanging="300"/>
    </w:pPr>
    <w:rPr>
      <w:rFonts w:asciiTheme="minorHAnsi" w:eastAsiaTheme="minorHAnsi" w:hAnsiTheme="minorHAnsi" w:cstheme="minorBidi"/>
      <w:sz w:val="22"/>
      <w:szCs w:val="22"/>
      <w:shd w:val="clear" w:color="auto" w:fill="FFFFFF"/>
      <w:lang w:eastAsia="en-US"/>
    </w:rPr>
  </w:style>
  <w:style w:type="paragraph" w:customStyle="1" w:styleId="Sxetika">
    <w:name w:val="Sxetika"/>
    <w:basedOn w:val="a"/>
    <w:rsid w:val="00ED6C12"/>
    <w:rPr>
      <w:rFonts w:ascii="Arial" w:hAnsi="Arial" w:cs="Arial"/>
      <w:bCs/>
      <w:color w:val="000000"/>
      <w:sz w:val="18"/>
      <w:szCs w:val="20"/>
      <w:lang w:eastAsia="en-US"/>
    </w:rPr>
  </w:style>
  <w:style w:type="character" w:customStyle="1" w:styleId="-70">
    <w:name w:val="Στυλ Έντονα Γκρι-70%"/>
    <w:rsid w:val="00ED6C12"/>
    <w:rPr>
      <w:b/>
      <w:bCs/>
      <w:color w:val="auto"/>
      <w:spacing w:val="1"/>
    </w:rPr>
  </w:style>
  <w:style w:type="paragraph" w:customStyle="1" w:styleId="normalwithoutspacing">
    <w:name w:val="normal_without_spacing"/>
    <w:basedOn w:val="a"/>
    <w:rsid w:val="00ED6C12"/>
    <w:pPr>
      <w:suppressAutoHyphens/>
      <w:spacing w:after="60"/>
      <w:jc w:val="both"/>
    </w:pPr>
    <w:rPr>
      <w:rFonts w:ascii="Calibri" w:hAnsi="Calibri" w:cs="Calibri"/>
      <w:sz w:val="22"/>
      <w:lang w:eastAsia="zh-CN"/>
    </w:rPr>
  </w:style>
  <w:style w:type="character" w:customStyle="1" w:styleId="CommentReference">
    <w:name w:val="Comment Reference"/>
    <w:rsid w:val="00ED6C12"/>
    <w:rPr>
      <w:sz w:val="16"/>
    </w:rPr>
  </w:style>
  <w:style w:type="character" w:customStyle="1" w:styleId="WW8Num1z7">
    <w:name w:val="WW8Num1z7"/>
    <w:rsid w:val="00ED6C12"/>
  </w:style>
  <w:style w:type="character" w:styleId="-0">
    <w:name w:val="FollowedHyperlink"/>
    <w:rsid w:val="00ED6C12"/>
    <w:rPr>
      <w:color w:val="800080"/>
      <w:u w:val="single"/>
    </w:rPr>
  </w:style>
  <w:style w:type="character" w:customStyle="1" w:styleId="afe">
    <w:name w:val="Χαρακτήρες σημείωσης τέλους"/>
    <w:rsid w:val="00ED6C12"/>
    <w:rPr>
      <w:vertAlign w:val="superscript"/>
    </w:rPr>
  </w:style>
  <w:style w:type="character" w:customStyle="1" w:styleId="WW-FootnoteReference19">
    <w:name w:val="WW-Footnote Reference19"/>
    <w:rsid w:val="00ED6C12"/>
    <w:rPr>
      <w:vertAlign w:val="superscript"/>
    </w:rPr>
  </w:style>
  <w:style w:type="paragraph" w:customStyle="1" w:styleId="para-1">
    <w:name w:val="para-1"/>
    <w:basedOn w:val="Standard"/>
    <w:rsid w:val="00ED6C12"/>
    <w:pPr>
      <w:ind w:left="1021" w:hanging="1021"/>
      <w:jc w:val="both"/>
      <w:textAlignment w:val="auto"/>
    </w:pPr>
    <w:rPr>
      <w:rFonts w:ascii="Arial" w:eastAsia="Andale Sans UI" w:hAnsi="Arial" w:cs="Arial"/>
      <w:spacing w:val="5"/>
      <w:sz w:val="22"/>
      <w:lang w:val="en-US" w:bidi="en-US"/>
    </w:rPr>
  </w:style>
  <w:style w:type="character" w:customStyle="1" w:styleId="DeltaViewInsertion">
    <w:name w:val="DeltaView Insertion"/>
    <w:rsid w:val="00ED6C12"/>
    <w:rPr>
      <w:b/>
      <w:i/>
      <w:spacing w:val="0"/>
      <w:lang w:val="el-GR"/>
    </w:rPr>
  </w:style>
  <w:style w:type="character" w:customStyle="1" w:styleId="NormalBoldChar">
    <w:name w:val="NormalBold Char"/>
    <w:rsid w:val="00ED6C12"/>
    <w:rPr>
      <w:rFonts w:ascii="Times New Roman" w:eastAsia="Times New Roman" w:hAnsi="Times New Roman" w:cs="Times New Roman"/>
      <w:b/>
      <w:sz w:val="24"/>
      <w:lang w:val="el-GR"/>
    </w:rPr>
  </w:style>
  <w:style w:type="paragraph" w:customStyle="1" w:styleId="ChapterTitle">
    <w:name w:val="ChapterTitle"/>
    <w:basedOn w:val="a"/>
    <w:next w:val="a"/>
    <w:rsid w:val="00ED6C1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ED6C12"/>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CharChar19">
    <w:name w:val="Char Char19"/>
    <w:rsid w:val="00ED6C12"/>
    <w:rPr>
      <w:b/>
      <w:bCs/>
      <w:sz w:val="28"/>
      <w:szCs w:val="24"/>
    </w:rPr>
  </w:style>
  <w:style w:type="character" w:customStyle="1" w:styleId="WW8Num1z0">
    <w:name w:val="WW8Num1z0"/>
    <w:rsid w:val="00ED6C12"/>
  </w:style>
  <w:style w:type="character" w:customStyle="1" w:styleId="WW8Num1z1">
    <w:name w:val="WW8Num1z1"/>
    <w:rsid w:val="00ED6C12"/>
  </w:style>
  <w:style w:type="character" w:customStyle="1" w:styleId="WW8Num1z2">
    <w:name w:val="WW8Num1z2"/>
    <w:rsid w:val="00ED6C12"/>
  </w:style>
  <w:style w:type="character" w:customStyle="1" w:styleId="WW8Num1z3">
    <w:name w:val="WW8Num1z3"/>
    <w:rsid w:val="00ED6C12"/>
  </w:style>
  <w:style w:type="character" w:customStyle="1" w:styleId="WW8Num1z4">
    <w:name w:val="WW8Num1z4"/>
    <w:rsid w:val="00ED6C12"/>
  </w:style>
  <w:style w:type="character" w:customStyle="1" w:styleId="WW8Num1z5">
    <w:name w:val="WW8Num1z5"/>
    <w:rsid w:val="00ED6C12"/>
  </w:style>
  <w:style w:type="character" w:customStyle="1" w:styleId="WW8Num1z6">
    <w:name w:val="WW8Num1z6"/>
    <w:rsid w:val="00ED6C12"/>
  </w:style>
  <w:style w:type="character" w:customStyle="1" w:styleId="WW8Num1z8">
    <w:name w:val="WW8Num1z8"/>
    <w:rsid w:val="00ED6C12"/>
  </w:style>
  <w:style w:type="character" w:customStyle="1" w:styleId="WW8Num2z0">
    <w:name w:val="WW8Num2z0"/>
    <w:rsid w:val="00ED6C12"/>
  </w:style>
  <w:style w:type="character" w:customStyle="1" w:styleId="WW8Num2z1">
    <w:name w:val="WW8Num2z1"/>
    <w:rsid w:val="00ED6C12"/>
  </w:style>
  <w:style w:type="character" w:customStyle="1" w:styleId="WW8Num2z2">
    <w:name w:val="WW8Num2z2"/>
    <w:rsid w:val="00ED6C12"/>
  </w:style>
  <w:style w:type="character" w:customStyle="1" w:styleId="WW8Num2z3">
    <w:name w:val="WW8Num2z3"/>
    <w:rsid w:val="00ED6C12"/>
  </w:style>
  <w:style w:type="character" w:customStyle="1" w:styleId="WW8Num2z4">
    <w:name w:val="WW8Num2z4"/>
    <w:rsid w:val="00ED6C12"/>
  </w:style>
  <w:style w:type="character" w:customStyle="1" w:styleId="WW8Num2z5">
    <w:name w:val="WW8Num2z5"/>
    <w:rsid w:val="00ED6C12"/>
  </w:style>
  <w:style w:type="character" w:customStyle="1" w:styleId="WW8Num2z6">
    <w:name w:val="WW8Num2z6"/>
    <w:rsid w:val="00ED6C12"/>
  </w:style>
  <w:style w:type="character" w:customStyle="1" w:styleId="WW8Num2z7">
    <w:name w:val="WW8Num2z7"/>
    <w:rsid w:val="00ED6C12"/>
  </w:style>
  <w:style w:type="character" w:customStyle="1" w:styleId="WW8Num2z8">
    <w:name w:val="WW8Num2z8"/>
    <w:rsid w:val="00ED6C12"/>
  </w:style>
  <w:style w:type="character" w:customStyle="1" w:styleId="WW8Num3z0">
    <w:name w:val="WW8Num3z0"/>
    <w:rsid w:val="00ED6C12"/>
  </w:style>
  <w:style w:type="character" w:customStyle="1" w:styleId="WW8Num4z0">
    <w:name w:val="WW8Num4z0"/>
    <w:rsid w:val="00ED6C12"/>
  </w:style>
  <w:style w:type="character" w:customStyle="1" w:styleId="WW8Num5z0">
    <w:name w:val="WW8Num5z0"/>
    <w:rsid w:val="00ED6C12"/>
    <w:rPr>
      <w:rFonts w:ascii="Times New Roman" w:hAnsi="Times New Roman" w:cs="Times New Roman"/>
      <w:sz w:val="22"/>
      <w:szCs w:val="24"/>
    </w:rPr>
  </w:style>
  <w:style w:type="character" w:customStyle="1" w:styleId="WW8Num5z1">
    <w:name w:val="WW8Num5z1"/>
    <w:rsid w:val="00ED6C12"/>
  </w:style>
  <w:style w:type="character" w:customStyle="1" w:styleId="WW8Num5z2">
    <w:name w:val="WW8Num5z2"/>
    <w:rsid w:val="00ED6C12"/>
  </w:style>
  <w:style w:type="character" w:customStyle="1" w:styleId="WW8Num5z3">
    <w:name w:val="WW8Num5z3"/>
    <w:rsid w:val="00ED6C12"/>
  </w:style>
  <w:style w:type="character" w:customStyle="1" w:styleId="WW8Num5z4">
    <w:name w:val="WW8Num5z4"/>
    <w:rsid w:val="00ED6C12"/>
  </w:style>
  <w:style w:type="character" w:customStyle="1" w:styleId="WW8Num5z5">
    <w:name w:val="WW8Num5z5"/>
    <w:rsid w:val="00ED6C12"/>
  </w:style>
  <w:style w:type="character" w:customStyle="1" w:styleId="WW8Num5z6">
    <w:name w:val="WW8Num5z6"/>
    <w:rsid w:val="00ED6C12"/>
  </w:style>
  <w:style w:type="character" w:customStyle="1" w:styleId="WW8Num5z7">
    <w:name w:val="WW8Num5z7"/>
    <w:rsid w:val="00ED6C12"/>
  </w:style>
  <w:style w:type="character" w:customStyle="1" w:styleId="WW8Num5z8">
    <w:name w:val="WW8Num5z8"/>
    <w:rsid w:val="00ED6C12"/>
  </w:style>
  <w:style w:type="character" w:customStyle="1" w:styleId="WW8Num6z0">
    <w:name w:val="WW8Num6z0"/>
    <w:rsid w:val="00ED6C12"/>
    <w:rPr>
      <w:rFonts w:ascii="Times New Roman" w:hAnsi="Times New Roman" w:cs="Times New Roman"/>
    </w:rPr>
  </w:style>
  <w:style w:type="character" w:customStyle="1" w:styleId="WW8Num6z1">
    <w:name w:val="WW8Num6z1"/>
    <w:rsid w:val="00ED6C12"/>
  </w:style>
  <w:style w:type="character" w:customStyle="1" w:styleId="WW8Num6z2">
    <w:name w:val="WW8Num6z2"/>
    <w:rsid w:val="00ED6C12"/>
  </w:style>
  <w:style w:type="character" w:customStyle="1" w:styleId="WW8Num6z3">
    <w:name w:val="WW8Num6z3"/>
    <w:rsid w:val="00ED6C12"/>
  </w:style>
  <w:style w:type="character" w:customStyle="1" w:styleId="WW8Num6z4">
    <w:name w:val="WW8Num6z4"/>
    <w:rsid w:val="00ED6C12"/>
  </w:style>
  <w:style w:type="character" w:customStyle="1" w:styleId="WW8Num6z5">
    <w:name w:val="WW8Num6z5"/>
    <w:rsid w:val="00ED6C12"/>
  </w:style>
  <w:style w:type="character" w:customStyle="1" w:styleId="WW8Num6z6">
    <w:name w:val="WW8Num6z6"/>
    <w:rsid w:val="00ED6C12"/>
  </w:style>
  <w:style w:type="character" w:customStyle="1" w:styleId="WW8Num6z7">
    <w:name w:val="WW8Num6z7"/>
    <w:rsid w:val="00ED6C12"/>
  </w:style>
  <w:style w:type="character" w:customStyle="1" w:styleId="WW8Num6z8">
    <w:name w:val="WW8Num6z8"/>
    <w:rsid w:val="00ED6C12"/>
  </w:style>
  <w:style w:type="character" w:customStyle="1" w:styleId="WW8Num7z0">
    <w:name w:val="WW8Num7z0"/>
    <w:rsid w:val="00ED6C12"/>
  </w:style>
  <w:style w:type="character" w:customStyle="1" w:styleId="WW8Num7z1">
    <w:name w:val="WW8Num7z1"/>
    <w:rsid w:val="00ED6C12"/>
  </w:style>
  <w:style w:type="character" w:customStyle="1" w:styleId="WW8Num7z2">
    <w:name w:val="WW8Num7z2"/>
    <w:rsid w:val="00ED6C12"/>
  </w:style>
  <w:style w:type="character" w:customStyle="1" w:styleId="WW8Num7z3">
    <w:name w:val="WW8Num7z3"/>
    <w:rsid w:val="00ED6C12"/>
  </w:style>
  <w:style w:type="character" w:customStyle="1" w:styleId="WW8Num7z4">
    <w:name w:val="WW8Num7z4"/>
    <w:rsid w:val="00ED6C12"/>
  </w:style>
  <w:style w:type="character" w:customStyle="1" w:styleId="WW8Num7z5">
    <w:name w:val="WW8Num7z5"/>
    <w:rsid w:val="00ED6C12"/>
  </w:style>
  <w:style w:type="character" w:customStyle="1" w:styleId="WW8Num7z6">
    <w:name w:val="WW8Num7z6"/>
    <w:rsid w:val="00ED6C12"/>
  </w:style>
  <w:style w:type="character" w:customStyle="1" w:styleId="WW8Num7z7">
    <w:name w:val="WW8Num7z7"/>
    <w:rsid w:val="00ED6C12"/>
  </w:style>
  <w:style w:type="character" w:customStyle="1" w:styleId="WW8Num7z8">
    <w:name w:val="WW8Num7z8"/>
    <w:rsid w:val="00ED6C12"/>
  </w:style>
  <w:style w:type="character" w:customStyle="1" w:styleId="WW8Num8z0">
    <w:name w:val="WW8Num8z0"/>
    <w:rsid w:val="00ED6C12"/>
    <w:rPr>
      <w:rFonts w:cs="Calibri"/>
      <w:b w:val="0"/>
      <w:bCs w:val="0"/>
      <w:i w:val="0"/>
      <w:iCs w:val="0"/>
      <w:color w:val="000000"/>
      <w:sz w:val="22"/>
      <w:szCs w:val="22"/>
    </w:rPr>
  </w:style>
  <w:style w:type="character" w:customStyle="1" w:styleId="WW8Num8z1">
    <w:name w:val="WW8Num8z1"/>
    <w:rsid w:val="00ED6C12"/>
  </w:style>
  <w:style w:type="character" w:customStyle="1" w:styleId="WW8Num8z2">
    <w:name w:val="WW8Num8z2"/>
    <w:rsid w:val="00ED6C12"/>
  </w:style>
  <w:style w:type="character" w:customStyle="1" w:styleId="WW8Num8z3">
    <w:name w:val="WW8Num8z3"/>
    <w:rsid w:val="00ED6C12"/>
  </w:style>
  <w:style w:type="character" w:customStyle="1" w:styleId="WW8Num8z4">
    <w:name w:val="WW8Num8z4"/>
    <w:rsid w:val="00ED6C12"/>
  </w:style>
  <w:style w:type="character" w:customStyle="1" w:styleId="WW8Num8z5">
    <w:name w:val="WW8Num8z5"/>
    <w:rsid w:val="00ED6C12"/>
  </w:style>
  <w:style w:type="character" w:customStyle="1" w:styleId="WW8Num8z6">
    <w:name w:val="WW8Num8z6"/>
    <w:rsid w:val="00ED6C12"/>
  </w:style>
  <w:style w:type="character" w:customStyle="1" w:styleId="WW8Num8z7">
    <w:name w:val="WW8Num8z7"/>
    <w:rsid w:val="00ED6C12"/>
  </w:style>
  <w:style w:type="character" w:customStyle="1" w:styleId="WW8Num8z8">
    <w:name w:val="WW8Num8z8"/>
    <w:rsid w:val="00ED6C12"/>
  </w:style>
  <w:style w:type="character" w:customStyle="1" w:styleId="50">
    <w:name w:val="Προεπιλεγμένη γραμματοσειρά5"/>
    <w:rsid w:val="00ED6C12"/>
  </w:style>
  <w:style w:type="character" w:customStyle="1" w:styleId="WW8Num4z1">
    <w:name w:val="WW8Num4z1"/>
    <w:rsid w:val="00ED6C12"/>
  </w:style>
  <w:style w:type="character" w:customStyle="1" w:styleId="WW8Num4z2">
    <w:name w:val="WW8Num4z2"/>
    <w:rsid w:val="00ED6C12"/>
  </w:style>
  <w:style w:type="character" w:customStyle="1" w:styleId="WW8Num4z3">
    <w:name w:val="WW8Num4z3"/>
    <w:rsid w:val="00ED6C12"/>
  </w:style>
  <w:style w:type="character" w:customStyle="1" w:styleId="WW8Num4z4">
    <w:name w:val="WW8Num4z4"/>
    <w:rsid w:val="00ED6C12"/>
  </w:style>
  <w:style w:type="character" w:customStyle="1" w:styleId="WW8Num4z5">
    <w:name w:val="WW8Num4z5"/>
    <w:rsid w:val="00ED6C12"/>
  </w:style>
  <w:style w:type="character" w:customStyle="1" w:styleId="WW8Num4z6">
    <w:name w:val="WW8Num4z6"/>
    <w:rsid w:val="00ED6C12"/>
  </w:style>
  <w:style w:type="character" w:customStyle="1" w:styleId="WW8Num4z7">
    <w:name w:val="WW8Num4z7"/>
    <w:rsid w:val="00ED6C12"/>
  </w:style>
  <w:style w:type="character" w:customStyle="1" w:styleId="WW8Num4z8">
    <w:name w:val="WW8Num4z8"/>
    <w:rsid w:val="00ED6C12"/>
  </w:style>
  <w:style w:type="character" w:customStyle="1" w:styleId="WW8Num9z0">
    <w:name w:val="WW8Num9z0"/>
    <w:rsid w:val="00ED6C12"/>
  </w:style>
  <w:style w:type="character" w:customStyle="1" w:styleId="WW8Num9z1">
    <w:name w:val="WW8Num9z1"/>
    <w:rsid w:val="00ED6C12"/>
  </w:style>
  <w:style w:type="character" w:customStyle="1" w:styleId="WW8Num9z2">
    <w:name w:val="WW8Num9z2"/>
    <w:rsid w:val="00ED6C12"/>
  </w:style>
  <w:style w:type="character" w:customStyle="1" w:styleId="WW8Num9z3">
    <w:name w:val="WW8Num9z3"/>
    <w:rsid w:val="00ED6C12"/>
  </w:style>
  <w:style w:type="character" w:customStyle="1" w:styleId="WW8Num9z4">
    <w:name w:val="WW8Num9z4"/>
    <w:rsid w:val="00ED6C12"/>
  </w:style>
  <w:style w:type="character" w:customStyle="1" w:styleId="WW8Num9z5">
    <w:name w:val="WW8Num9z5"/>
    <w:rsid w:val="00ED6C12"/>
  </w:style>
  <w:style w:type="character" w:customStyle="1" w:styleId="WW8Num9z6">
    <w:name w:val="WW8Num9z6"/>
    <w:rsid w:val="00ED6C12"/>
  </w:style>
  <w:style w:type="character" w:customStyle="1" w:styleId="WW8Num9z7">
    <w:name w:val="WW8Num9z7"/>
    <w:rsid w:val="00ED6C12"/>
  </w:style>
  <w:style w:type="character" w:customStyle="1" w:styleId="WW8Num9z8">
    <w:name w:val="WW8Num9z8"/>
    <w:rsid w:val="00ED6C12"/>
  </w:style>
  <w:style w:type="character" w:customStyle="1" w:styleId="40">
    <w:name w:val="Προεπιλεγμένη γραμματοσειρά4"/>
    <w:rsid w:val="00ED6C12"/>
  </w:style>
  <w:style w:type="character" w:customStyle="1" w:styleId="WW8Num10z0">
    <w:name w:val="WW8Num10z0"/>
    <w:rsid w:val="00ED6C12"/>
  </w:style>
  <w:style w:type="character" w:customStyle="1" w:styleId="WW8Num10z1">
    <w:name w:val="WW8Num10z1"/>
    <w:rsid w:val="00ED6C12"/>
  </w:style>
  <w:style w:type="character" w:customStyle="1" w:styleId="WW8Num10z2">
    <w:name w:val="WW8Num10z2"/>
    <w:rsid w:val="00ED6C12"/>
  </w:style>
  <w:style w:type="character" w:customStyle="1" w:styleId="WW8Num10z3">
    <w:name w:val="WW8Num10z3"/>
    <w:rsid w:val="00ED6C12"/>
  </w:style>
  <w:style w:type="character" w:customStyle="1" w:styleId="WW8Num10z4">
    <w:name w:val="WW8Num10z4"/>
    <w:rsid w:val="00ED6C12"/>
  </w:style>
  <w:style w:type="character" w:customStyle="1" w:styleId="WW8Num10z5">
    <w:name w:val="WW8Num10z5"/>
    <w:rsid w:val="00ED6C12"/>
  </w:style>
  <w:style w:type="character" w:customStyle="1" w:styleId="WW8Num10z6">
    <w:name w:val="WW8Num10z6"/>
    <w:rsid w:val="00ED6C12"/>
  </w:style>
  <w:style w:type="character" w:customStyle="1" w:styleId="WW8Num10z7">
    <w:name w:val="WW8Num10z7"/>
    <w:rsid w:val="00ED6C12"/>
  </w:style>
  <w:style w:type="character" w:customStyle="1" w:styleId="WW8Num10z8">
    <w:name w:val="WW8Num10z8"/>
    <w:rsid w:val="00ED6C12"/>
  </w:style>
  <w:style w:type="character" w:customStyle="1" w:styleId="32">
    <w:name w:val="Προεπιλεγμένη γραμματοσειρά3"/>
    <w:rsid w:val="00ED6C12"/>
  </w:style>
  <w:style w:type="character" w:customStyle="1" w:styleId="WW8Num3z1">
    <w:name w:val="WW8Num3z1"/>
    <w:rsid w:val="00ED6C12"/>
  </w:style>
  <w:style w:type="character" w:customStyle="1" w:styleId="WW8Num3z2">
    <w:name w:val="WW8Num3z2"/>
    <w:rsid w:val="00ED6C12"/>
  </w:style>
  <w:style w:type="character" w:customStyle="1" w:styleId="WW8Num3z3">
    <w:name w:val="WW8Num3z3"/>
    <w:rsid w:val="00ED6C12"/>
  </w:style>
  <w:style w:type="character" w:customStyle="1" w:styleId="WW8Num3z4">
    <w:name w:val="WW8Num3z4"/>
    <w:rsid w:val="00ED6C12"/>
  </w:style>
  <w:style w:type="character" w:customStyle="1" w:styleId="WW8Num3z5">
    <w:name w:val="WW8Num3z5"/>
    <w:rsid w:val="00ED6C12"/>
  </w:style>
  <w:style w:type="character" w:customStyle="1" w:styleId="WW8Num3z6">
    <w:name w:val="WW8Num3z6"/>
    <w:rsid w:val="00ED6C12"/>
  </w:style>
  <w:style w:type="character" w:customStyle="1" w:styleId="WW8Num3z7">
    <w:name w:val="WW8Num3z7"/>
    <w:rsid w:val="00ED6C12"/>
  </w:style>
  <w:style w:type="character" w:customStyle="1" w:styleId="WW8Num3z8">
    <w:name w:val="WW8Num3z8"/>
    <w:rsid w:val="00ED6C12"/>
  </w:style>
  <w:style w:type="character" w:customStyle="1" w:styleId="WW8Num11z0">
    <w:name w:val="WW8Num11z0"/>
    <w:rsid w:val="00ED6C12"/>
  </w:style>
  <w:style w:type="character" w:customStyle="1" w:styleId="WW8Num11z1">
    <w:name w:val="WW8Num11z1"/>
    <w:rsid w:val="00ED6C12"/>
  </w:style>
  <w:style w:type="character" w:customStyle="1" w:styleId="WW8Num11z2">
    <w:name w:val="WW8Num11z2"/>
    <w:rsid w:val="00ED6C12"/>
  </w:style>
  <w:style w:type="character" w:customStyle="1" w:styleId="WW8Num11z3">
    <w:name w:val="WW8Num11z3"/>
    <w:rsid w:val="00ED6C12"/>
  </w:style>
  <w:style w:type="character" w:customStyle="1" w:styleId="WW8Num11z4">
    <w:name w:val="WW8Num11z4"/>
    <w:rsid w:val="00ED6C12"/>
  </w:style>
  <w:style w:type="character" w:customStyle="1" w:styleId="WW8Num11z5">
    <w:name w:val="WW8Num11z5"/>
    <w:rsid w:val="00ED6C12"/>
  </w:style>
  <w:style w:type="character" w:customStyle="1" w:styleId="WW8Num11z6">
    <w:name w:val="WW8Num11z6"/>
    <w:rsid w:val="00ED6C12"/>
  </w:style>
  <w:style w:type="character" w:customStyle="1" w:styleId="WW8Num11z7">
    <w:name w:val="WW8Num11z7"/>
    <w:rsid w:val="00ED6C12"/>
  </w:style>
  <w:style w:type="character" w:customStyle="1" w:styleId="WW8Num11z8">
    <w:name w:val="WW8Num11z8"/>
    <w:rsid w:val="00ED6C12"/>
  </w:style>
  <w:style w:type="character" w:customStyle="1" w:styleId="WW8Num12z0">
    <w:name w:val="WW8Num12z0"/>
    <w:rsid w:val="00ED6C12"/>
  </w:style>
  <w:style w:type="character" w:customStyle="1" w:styleId="WW8Num12z1">
    <w:name w:val="WW8Num12z1"/>
    <w:rsid w:val="00ED6C12"/>
  </w:style>
  <w:style w:type="character" w:customStyle="1" w:styleId="WW8Num12z2">
    <w:name w:val="WW8Num12z2"/>
    <w:rsid w:val="00ED6C12"/>
  </w:style>
  <w:style w:type="character" w:customStyle="1" w:styleId="WW8Num12z3">
    <w:name w:val="WW8Num12z3"/>
    <w:rsid w:val="00ED6C12"/>
  </w:style>
  <w:style w:type="character" w:customStyle="1" w:styleId="WW8Num12z4">
    <w:name w:val="WW8Num12z4"/>
    <w:rsid w:val="00ED6C12"/>
  </w:style>
  <w:style w:type="character" w:customStyle="1" w:styleId="WW8Num12z5">
    <w:name w:val="WW8Num12z5"/>
    <w:rsid w:val="00ED6C12"/>
  </w:style>
  <w:style w:type="character" w:customStyle="1" w:styleId="WW8Num12z6">
    <w:name w:val="WW8Num12z6"/>
    <w:rsid w:val="00ED6C12"/>
  </w:style>
  <w:style w:type="character" w:customStyle="1" w:styleId="WW8Num12z7">
    <w:name w:val="WW8Num12z7"/>
    <w:rsid w:val="00ED6C12"/>
  </w:style>
  <w:style w:type="character" w:customStyle="1" w:styleId="WW8Num12z8">
    <w:name w:val="WW8Num12z8"/>
    <w:rsid w:val="00ED6C12"/>
  </w:style>
  <w:style w:type="character" w:customStyle="1" w:styleId="24">
    <w:name w:val="Προεπιλεγμένη γραμματοσειρά2"/>
    <w:rsid w:val="00ED6C12"/>
  </w:style>
  <w:style w:type="character" w:customStyle="1" w:styleId="60">
    <w:name w:val="Προεπιλεγμένη γραμματοσειρά6"/>
    <w:rsid w:val="00ED6C12"/>
  </w:style>
  <w:style w:type="character" w:customStyle="1" w:styleId="Char12">
    <w:name w:val="Κεφαλίδα Char1"/>
    <w:rsid w:val="00ED6C12"/>
    <w:rPr>
      <w:rFonts w:ascii="Calibri" w:eastAsia="Calibri" w:hAnsi="Calibri" w:cs="Times New Roman"/>
    </w:rPr>
  </w:style>
  <w:style w:type="character" w:customStyle="1" w:styleId="ListLabel1">
    <w:name w:val="ListLabel 1"/>
    <w:rsid w:val="00ED6C12"/>
    <w:rPr>
      <w:rFonts w:cs="Courier New"/>
    </w:rPr>
  </w:style>
  <w:style w:type="character" w:customStyle="1" w:styleId="aff">
    <w:name w:val="Χαρακτήρες αρίθμησης"/>
    <w:rsid w:val="00ED6C12"/>
  </w:style>
  <w:style w:type="character" w:customStyle="1" w:styleId="13">
    <w:name w:val="Παραπομπή υποσημείωσης1"/>
    <w:rsid w:val="00ED6C12"/>
    <w:rPr>
      <w:vertAlign w:val="superscript"/>
    </w:rPr>
  </w:style>
  <w:style w:type="character" w:customStyle="1" w:styleId="aff0">
    <w:name w:val="Κουκκίδες"/>
    <w:rsid w:val="00ED6C12"/>
    <w:rPr>
      <w:rFonts w:ascii="OpenSymbol" w:eastAsia="OpenSymbol" w:hAnsi="OpenSymbol" w:cs="OpenSymbol"/>
    </w:rPr>
  </w:style>
  <w:style w:type="character" w:customStyle="1" w:styleId="WW8Num20z0">
    <w:name w:val="WW8Num20z0"/>
    <w:rsid w:val="00ED6C12"/>
    <w:rPr>
      <w:rFonts w:ascii="Times New Roman" w:hAnsi="Times New Roman" w:cs="Times New Roman"/>
      <w:sz w:val="22"/>
      <w:szCs w:val="24"/>
    </w:rPr>
  </w:style>
  <w:style w:type="character" w:customStyle="1" w:styleId="WW8Num20z1">
    <w:name w:val="WW8Num20z1"/>
    <w:rsid w:val="00ED6C12"/>
  </w:style>
  <w:style w:type="character" w:customStyle="1" w:styleId="WW8Num20z2">
    <w:name w:val="WW8Num20z2"/>
    <w:rsid w:val="00ED6C12"/>
  </w:style>
  <w:style w:type="character" w:customStyle="1" w:styleId="WW8Num20z3">
    <w:name w:val="WW8Num20z3"/>
    <w:rsid w:val="00ED6C12"/>
  </w:style>
  <w:style w:type="character" w:customStyle="1" w:styleId="WW8Num20z4">
    <w:name w:val="WW8Num20z4"/>
    <w:rsid w:val="00ED6C12"/>
  </w:style>
  <w:style w:type="character" w:customStyle="1" w:styleId="WW8Num20z5">
    <w:name w:val="WW8Num20z5"/>
    <w:rsid w:val="00ED6C12"/>
  </w:style>
  <w:style w:type="character" w:customStyle="1" w:styleId="WW8Num20z6">
    <w:name w:val="WW8Num20z6"/>
    <w:rsid w:val="00ED6C12"/>
  </w:style>
  <w:style w:type="character" w:customStyle="1" w:styleId="WW8Num20z7">
    <w:name w:val="WW8Num20z7"/>
    <w:rsid w:val="00ED6C12"/>
  </w:style>
  <w:style w:type="character" w:customStyle="1" w:styleId="WW8Num20z8">
    <w:name w:val="WW8Num20z8"/>
    <w:rsid w:val="00ED6C12"/>
  </w:style>
  <w:style w:type="character" w:customStyle="1" w:styleId="WW8Num21z0">
    <w:name w:val="WW8Num21z0"/>
    <w:rsid w:val="00ED6C12"/>
    <w:rPr>
      <w:rFonts w:ascii="Times New Roman" w:hAnsi="Times New Roman" w:cs="Times New Roman"/>
    </w:rPr>
  </w:style>
  <w:style w:type="character" w:customStyle="1" w:styleId="WW8Num21z1">
    <w:name w:val="WW8Num21z1"/>
    <w:rsid w:val="00ED6C12"/>
  </w:style>
  <w:style w:type="character" w:customStyle="1" w:styleId="WW8Num21z2">
    <w:name w:val="WW8Num21z2"/>
    <w:rsid w:val="00ED6C12"/>
  </w:style>
  <w:style w:type="character" w:customStyle="1" w:styleId="WW8Num21z3">
    <w:name w:val="WW8Num21z3"/>
    <w:rsid w:val="00ED6C12"/>
  </w:style>
  <w:style w:type="character" w:customStyle="1" w:styleId="WW8Num21z4">
    <w:name w:val="WW8Num21z4"/>
    <w:rsid w:val="00ED6C12"/>
  </w:style>
  <w:style w:type="character" w:customStyle="1" w:styleId="WW8Num21z5">
    <w:name w:val="WW8Num21z5"/>
    <w:rsid w:val="00ED6C12"/>
  </w:style>
  <w:style w:type="character" w:customStyle="1" w:styleId="WW8Num21z6">
    <w:name w:val="WW8Num21z6"/>
    <w:rsid w:val="00ED6C12"/>
  </w:style>
  <w:style w:type="character" w:customStyle="1" w:styleId="WW8Num21z7">
    <w:name w:val="WW8Num21z7"/>
    <w:rsid w:val="00ED6C12"/>
  </w:style>
  <w:style w:type="character" w:customStyle="1" w:styleId="WW8Num21z8">
    <w:name w:val="WW8Num21z8"/>
    <w:rsid w:val="00ED6C12"/>
  </w:style>
  <w:style w:type="character" w:customStyle="1" w:styleId="WW8Num23z0">
    <w:name w:val="WW8Num23z0"/>
    <w:rsid w:val="00ED6C12"/>
  </w:style>
  <w:style w:type="character" w:customStyle="1" w:styleId="WW8Num23z1">
    <w:name w:val="WW8Num23z1"/>
    <w:rsid w:val="00ED6C12"/>
  </w:style>
  <w:style w:type="character" w:customStyle="1" w:styleId="WW8Num23z2">
    <w:name w:val="WW8Num23z2"/>
    <w:rsid w:val="00ED6C12"/>
  </w:style>
  <w:style w:type="character" w:customStyle="1" w:styleId="WW8Num23z3">
    <w:name w:val="WW8Num23z3"/>
    <w:rsid w:val="00ED6C12"/>
  </w:style>
  <w:style w:type="character" w:customStyle="1" w:styleId="WW8Num23z4">
    <w:name w:val="WW8Num23z4"/>
    <w:rsid w:val="00ED6C12"/>
  </w:style>
  <w:style w:type="character" w:customStyle="1" w:styleId="WW8Num23z5">
    <w:name w:val="WW8Num23z5"/>
    <w:rsid w:val="00ED6C12"/>
  </w:style>
  <w:style w:type="character" w:customStyle="1" w:styleId="WW8Num23z6">
    <w:name w:val="WW8Num23z6"/>
    <w:rsid w:val="00ED6C12"/>
  </w:style>
  <w:style w:type="character" w:customStyle="1" w:styleId="WW8Num23z7">
    <w:name w:val="WW8Num23z7"/>
    <w:rsid w:val="00ED6C12"/>
  </w:style>
  <w:style w:type="character" w:customStyle="1" w:styleId="WW8Num23z8">
    <w:name w:val="WW8Num23z8"/>
    <w:rsid w:val="00ED6C12"/>
  </w:style>
  <w:style w:type="character" w:customStyle="1" w:styleId="WW-">
    <w:name w:val="WW-Χαρακτήρες σημείωσης τέλους"/>
    <w:rsid w:val="00ED6C12"/>
  </w:style>
  <w:style w:type="character" w:customStyle="1" w:styleId="14">
    <w:name w:val="Παραπομπή σημείωσης τέλους1"/>
    <w:rsid w:val="00ED6C12"/>
    <w:rPr>
      <w:vertAlign w:val="superscript"/>
    </w:rPr>
  </w:style>
  <w:style w:type="paragraph" w:styleId="aff1">
    <w:name w:val="caption"/>
    <w:basedOn w:val="a"/>
    <w:qFormat/>
    <w:rsid w:val="00ED6C12"/>
    <w:pPr>
      <w:suppressLineNumbers/>
      <w:suppressAutoHyphens/>
      <w:spacing w:before="120" w:after="120" w:line="276" w:lineRule="auto"/>
      <w:ind w:firstLine="397"/>
      <w:jc w:val="both"/>
    </w:pPr>
    <w:rPr>
      <w:rFonts w:cs="Mangal"/>
      <w:i/>
      <w:iCs/>
      <w:kern w:val="1"/>
      <w:lang w:eastAsia="zh-CN"/>
    </w:rPr>
  </w:style>
  <w:style w:type="paragraph" w:customStyle="1" w:styleId="51">
    <w:name w:val="Λεζάντα5"/>
    <w:basedOn w:val="a"/>
    <w:rsid w:val="00ED6C12"/>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41">
    <w:name w:val="Λεζάντα4"/>
    <w:basedOn w:val="a"/>
    <w:rsid w:val="00ED6C12"/>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3">
    <w:name w:val="Λεζάντα3"/>
    <w:basedOn w:val="a"/>
    <w:rsid w:val="00ED6C12"/>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5">
    <w:name w:val="Λεζάντα2"/>
    <w:basedOn w:val="a"/>
    <w:rsid w:val="00ED6C12"/>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5">
    <w:name w:val="Τμήμα κειμένου1"/>
    <w:basedOn w:val="a"/>
    <w:rsid w:val="00ED6C12"/>
    <w:pPr>
      <w:suppressAutoHyphens/>
      <w:spacing w:line="100" w:lineRule="atLeast"/>
      <w:ind w:left="-568" w:right="-355" w:firstLine="284"/>
      <w:jc w:val="both"/>
    </w:pPr>
    <w:rPr>
      <w:rFonts w:ascii="Arial" w:hAnsi="Arial" w:cs="Arial"/>
      <w:b/>
      <w:kern w:val="1"/>
      <w:szCs w:val="20"/>
      <w:lang w:eastAsia="zh-CN"/>
    </w:rPr>
  </w:style>
  <w:style w:type="paragraph" w:customStyle="1" w:styleId="16">
    <w:name w:val="Χωρίς διάστιχο1"/>
    <w:rsid w:val="00ED6C12"/>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ED6C12"/>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17">
    <w:name w:val="Κείμενο πλαισίου1"/>
    <w:basedOn w:val="a"/>
    <w:rsid w:val="00ED6C12"/>
    <w:pPr>
      <w:suppressAutoHyphens/>
      <w:spacing w:line="100" w:lineRule="atLeast"/>
      <w:ind w:firstLine="397"/>
      <w:jc w:val="both"/>
    </w:pPr>
    <w:rPr>
      <w:rFonts w:ascii="Tahoma" w:hAnsi="Tahoma" w:cs="Tahoma"/>
      <w:kern w:val="1"/>
      <w:sz w:val="16"/>
      <w:szCs w:val="16"/>
      <w:lang w:eastAsia="zh-CN"/>
    </w:rPr>
  </w:style>
  <w:style w:type="paragraph" w:customStyle="1" w:styleId="18">
    <w:name w:val="Παράγραφος λίστας1"/>
    <w:basedOn w:val="a"/>
    <w:rsid w:val="00ED6C12"/>
    <w:pPr>
      <w:suppressAutoHyphens/>
      <w:spacing w:line="276" w:lineRule="auto"/>
      <w:ind w:left="720"/>
    </w:pPr>
    <w:rPr>
      <w:rFonts w:ascii="Calibri" w:eastAsia="Calibri" w:hAnsi="Calibri" w:cs="Calibri"/>
      <w:kern w:val="1"/>
      <w:sz w:val="22"/>
      <w:szCs w:val="22"/>
      <w:lang w:eastAsia="zh-CN"/>
    </w:rPr>
  </w:style>
  <w:style w:type="paragraph" w:customStyle="1" w:styleId="Web1">
    <w:name w:val="Κανονικό (Web)1"/>
    <w:basedOn w:val="a"/>
    <w:rsid w:val="00ED6C12"/>
    <w:pPr>
      <w:suppressAutoHyphens/>
      <w:spacing w:before="28" w:after="28" w:line="100" w:lineRule="atLeast"/>
    </w:pPr>
    <w:rPr>
      <w:kern w:val="1"/>
      <w:lang w:eastAsia="zh-CN"/>
    </w:rPr>
  </w:style>
  <w:style w:type="paragraph" w:customStyle="1" w:styleId="19">
    <w:name w:val="Βασικό1"/>
    <w:rsid w:val="00ED6C12"/>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f2">
    <w:name w:val="Παραθέσεις"/>
    <w:basedOn w:val="a"/>
    <w:rsid w:val="00ED6C12"/>
    <w:pPr>
      <w:suppressAutoHyphens/>
      <w:spacing w:after="200" w:line="276" w:lineRule="auto"/>
      <w:ind w:firstLine="397"/>
      <w:jc w:val="both"/>
    </w:pPr>
    <w:rPr>
      <w:rFonts w:ascii="Calibri" w:hAnsi="Calibri" w:cs="Calibri"/>
      <w:kern w:val="1"/>
      <w:sz w:val="22"/>
      <w:szCs w:val="22"/>
      <w:lang w:eastAsia="zh-CN"/>
    </w:rPr>
  </w:style>
  <w:style w:type="paragraph" w:customStyle="1" w:styleId="aff3">
    <w:name w:val="Προμορφοποιημένο κείμενο"/>
    <w:basedOn w:val="a"/>
    <w:rsid w:val="00ED6C12"/>
    <w:pPr>
      <w:suppressAutoHyphens/>
      <w:spacing w:after="200" w:line="276" w:lineRule="auto"/>
      <w:ind w:firstLine="397"/>
      <w:jc w:val="both"/>
    </w:pPr>
    <w:rPr>
      <w:rFonts w:ascii="Calibri" w:hAnsi="Calibri" w:cs="Calibri"/>
      <w:kern w:val="1"/>
      <w:sz w:val="22"/>
      <w:szCs w:val="22"/>
      <w:lang w:eastAsia="zh-CN"/>
    </w:rPr>
  </w:style>
  <w:style w:type="paragraph" w:customStyle="1" w:styleId="aff4">
    <w:name w:val="Οριζόντια γραμμή"/>
    <w:basedOn w:val="a"/>
    <w:next w:val="a5"/>
    <w:rsid w:val="00ED6C12"/>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a"/>
    <w:next w:val="a"/>
    <w:rsid w:val="00ED6C12"/>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a"/>
    <w:next w:val="ChapterTitle"/>
    <w:rsid w:val="00ED6C12"/>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Titrearticle">
    <w:name w:val="Titre article"/>
    <w:basedOn w:val="a"/>
    <w:next w:val="a"/>
    <w:rsid w:val="00ED6C12"/>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a"/>
    <w:rsid w:val="00ED6C12"/>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ED6C12"/>
    <w:pPr>
      <w:numPr>
        <w:numId w:val="1"/>
      </w:numPr>
    </w:pPr>
  </w:style>
  <w:style w:type="paragraph" w:customStyle="1" w:styleId="Point1">
    <w:name w:val="Point 1"/>
    <w:basedOn w:val="a"/>
    <w:rsid w:val="00ED6C12"/>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ED6C12"/>
    <w:pPr>
      <w:numPr>
        <w:numId w:val="2"/>
      </w:numPr>
    </w:pPr>
  </w:style>
  <w:style w:type="paragraph" w:customStyle="1" w:styleId="Text1">
    <w:name w:val="Text 1"/>
    <w:basedOn w:val="a"/>
    <w:rsid w:val="00ED6C12"/>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a"/>
    <w:next w:val="Text1"/>
    <w:rsid w:val="00ED6C12"/>
    <w:pPr>
      <w:numPr>
        <w:numId w:val="3"/>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a"/>
    <w:rsid w:val="00ED6C12"/>
    <w:pPr>
      <w:suppressAutoHyphens/>
      <w:spacing w:after="200" w:line="276" w:lineRule="auto"/>
      <w:ind w:firstLine="397"/>
    </w:pPr>
    <w:rPr>
      <w:rFonts w:ascii="Calibri" w:hAnsi="Calibri" w:cs="Calibri"/>
      <w:kern w:val="1"/>
      <w:sz w:val="22"/>
      <w:szCs w:val="22"/>
      <w:lang w:eastAsia="zh-CN"/>
    </w:rPr>
  </w:style>
  <w:style w:type="character" w:customStyle="1" w:styleId="WW8Num49z2">
    <w:name w:val="WW8Num49z2"/>
    <w:rsid w:val="00ED6C12"/>
  </w:style>
  <w:style w:type="character" w:customStyle="1" w:styleId="WW8Num51z2">
    <w:name w:val="WW8Num51z2"/>
    <w:rsid w:val="00ED6C12"/>
    <w:rPr>
      <w:rFonts w:ascii="Wingdings" w:hAnsi="Wingdings" w:cs="Wingdings" w:hint="default"/>
    </w:rPr>
  </w:style>
  <w:style w:type="character" w:customStyle="1" w:styleId="WW8Num54z7">
    <w:name w:val="WW8Num54z7"/>
    <w:rsid w:val="00ED6C12"/>
  </w:style>
  <w:style w:type="character" w:customStyle="1" w:styleId="WW8Num56z0">
    <w:name w:val="WW8Num56z0"/>
    <w:rsid w:val="00ED6C12"/>
    <w:rPr>
      <w:b/>
    </w:rPr>
  </w:style>
  <w:style w:type="character" w:customStyle="1" w:styleId="WW8Num63z5">
    <w:name w:val="WW8Num63z5"/>
    <w:rsid w:val="00ED6C12"/>
  </w:style>
  <w:style w:type="paragraph" w:customStyle="1" w:styleId="210">
    <w:name w:val="Σώμα κείμενου 21"/>
    <w:basedOn w:val="a"/>
    <w:rsid w:val="00ED6C12"/>
    <w:pPr>
      <w:pBdr>
        <w:top w:val="single" w:sz="4" w:space="1" w:color="000000"/>
        <w:left w:val="single" w:sz="4" w:space="4" w:color="000000"/>
        <w:bottom w:val="single" w:sz="4" w:space="1" w:color="000000"/>
        <w:right w:val="single" w:sz="4" w:space="4" w:color="000000"/>
      </w:pBdr>
      <w:suppressAutoHyphens/>
      <w:jc w:val="center"/>
    </w:pPr>
    <w:rPr>
      <w:sz w:val="20"/>
      <w:lang w:eastAsia="zh-CN"/>
    </w:rPr>
  </w:style>
  <w:style w:type="character" w:customStyle="1" w:styleId="Char13">
    <w:name w:val="Κείμενο πλαισίου Char1"/>
    <w:rsid w:val="00ED6C12"/>
    <w:rPr>
      <w:rFonts w:ascii="Segoe UI" w:hAnsi="Segoe UI" w:cs="Segoe UI"/>
      <w:kern w:val="1"/>
      <w:sz w:val="18"/>
      <w:szCs w:val="18"/>
      <w:lang w:val="el-GR" w:eastAsia="zh-CN"/>
    </w:rPr>
  </w:style>
  <w:style w:type="paragraph" w:customStyle="1" w:styleId="aff5">
    <w:name w:val="_Βασικό Πιν."/>
    <w:basedOn w:val="a"/>
    <w:rsid w:val="00ED6C12"/>
    <w:pPr>
      <w:overflowPunct w:val="0"/>
      <w:autoSpaceDE w:val="0"/>
      <w:autoSpaceDN w:val="0"/>
      <w:spacing w:before="60"/>
      <w:ind w:left="33" w:firstLine="284"/>
      <w:jc w:val="both"/>
    </w:pPr>
    <w:rPr>
      <w:rFonts w:ascii="Arial" w:eastAsia="Calibri" w:hAnsi="Arial" w:cs="Arial"/>
    </w:rPr>
  </w:style>
  <w:style w:type="paragraph" w:customStyle="1" w:styleId="Num">
    <w:name w:val="_Num#"/>
    <w:basedOn w:val="a"/>
    <w:rsid w:val="00ED6C12"/>
    <w:pPr>
      <w:numPr>
        <w:numId w:val="18"/>
      </w:numPr>
      <w:tabs>
        <w:tab w:val="clear" w:pos="180"/>
        <w:tab w:val="num" w:pos="850"/>
      </w:tabs>
      <w:ind w:left="850" w:hanging="850"/>
      <w:jc w:val="both"/>
    </w:pPr>
    <w:rPr>
      <w:rFonts w:eastAsia="Calibri"/>
    </w:rPr>
  </w:style>
  <w:style w:type="paragraph" w:styleId="Web">
    <w:name w:val="Normal (Web)"/>
    <w:basedOn w:val="a"/>
    <w:rsid w:val="00ED6C12"/>
    <w:pPr>
      <w:spacing w:before="100" w:beforeAutospacing="1" w:after="100" w:afterAutospacing="1"/>
    </w:pPr>
    <w:rPr>
      <w:color w:val="000000"/>
    </w:rPr>
  </w:style>
  <w:style w:type="paragraph" w:customStyle="1" w:styleId="ListBullet1">
    <w:name w:val="List Bullet1"/>
    <w:basedOn w:val="a"/>
    <w:rsid w:val="00ED6C12"/>
    <w:pPr>
      <w:tabs>
        <w:tab w:val="left" w:pos="568"/>
      </w:tabs>
      <w:suppressAutoHyphens/>
      <w:spacing w:line="288" w:lineRule="auto"/>
      <w:ind w:left="284" w:hanging="284"/>
      <w:jc w:val="both"/>
    </w:pPr>
    <w:rPr>
      <w:rFonts w:ascii="Verdana" w:eastAsia="Calibri" w:hAnsi="Verdana" w:cs="Verdana"/>
      <w:sz w:val="20"/>
      <w:szCs w:val="18"/>
      <w:lang w:eastAsia="zh-CN"/>
    </w:rPr>
  </w:style>
  <w:style w:type="character" w:customStyle="1" w:styleId="st">
    <w:name w:val="st"/>
    <w:basedOn w:val="a0"/>
    <w:rsid w:val="00ED6C12"/>
  </w:style>
  <w:style w:type="character" w:styleId="aff6">
    <w:name w:val="Emphasis"/>
    <w:qFormat/>
    <w:rsid w:val="00ED6C12"/>
    <w:rPr>
      <w:i/>
      <w:iCs/>
    </w:rPr>
  </w:style>
  <w:style w:type="paragraph" w:customStyle="1" w:styleId="Charb">
    <w:name w:val="Char"/>
    <w:basedOn w:val="a"/>
    <w:rsid w:val="00656C9B"/>
    <w:pPr>
      <w:spacing w:after="160" w:line="240" w:lineRule="exact"/>
    </w:pPr>
    <w:rPr>
      <w:rFonts w:ascii="Verdana" w:hAnsi="Verdana"/>
      <w:sz w:val="20"/>
      <w:szCs w:val="20"/>
      <w:lang w:val="en-US" w:eastAsia="en-US"/>
    </w:rPr>
  </w:style>
  <w:style w:type="paragraph" w:customStyle="1" w:styleId="CharCharCharChar1">
    <w:name w:val="Char Char Char Char"/>
    <w:basedOn w:val="a"/>
    <w:rsid w:val="00656C9B"/>
    <w:pPr>
      <w:spacing w:after="160" w:line="240" w:lineRule="exact"/>
    </w:pPr>
    <w:rPr>
      <w:rFonts w:ascii="Verdana" w:hAnsi="Verdana"/>
      <w:sz w:val="20"/>
      <w:szCs w:val="20"/>
      <w:lang w:val="en-US" w:eastAsia="en-US"/>
    </w:rPr>
  </w:style>
  <w:style w:type="paragraph" w:customStyle="1" w:styleId="Char14">
    <w:name w:val="Char1"/>
    <w:basedOn w:val="a"/>
    <w:rsid w:val="00656C9B"/>
    <w:pPr>
      <w:spacing w:after="160" w:line="240" w:lineRule="exact"/>
    </w:pPr>
    <w:rPr>
      <w:rFonts w:ascii="Tahoma" w:hAnsi="Tahoma"/>
      <w:sz w:val="20"/>
      <w:szCs w:val="20"/>
      <w:lang w:val="en-US" w:eastAsia="en-US"/>
    </w:rPr>
  </w:style>
  <w:style w:type="character" w:customStyle="1" w:styleId="CharChar100">
    <w:name w:val="Char Char10"/>
    <w:rsid w:val="00656C9B"/>
    <w:rPr>
      <w:rFonts w:ascii="Century Gothic" w:hAnsi="Century Gothic"/>
      <w:b/>
      <w:bCs/>
      <w:sz w:val="24"/>
      <w:szCs w:val="24"/>
      <w:lang w:val="el-GR" w:eastAsia="el-GR" w:bidi="ar-SA"/>
    </w:rPr>
  </w:style>
  <w:style w:type="paragraph" w:customStyle="1" w:styleId="CharCharCharCharCharCharCharChar0">
    <w:name w:val="Char Char Char Char Char Char Char Char"/>
    <w:basedOn w:val="a"/>
    <w:rsid w:val="00656C9B"/>
    <w:pPr>
      <w:spacing w:after="160" w:line="240" w:lineRule="exact"/>
    </w:pPr>
    <w:rPr>
      <w:rFonts w:ascii="Verdana" w:hAnsi="Verdana"/>
      <w:sz w:val="20"/>
      <w:szCs w:val="20"/>
      <w:lang w:val="en-US" w:eastAsia="en-US"/>
    </w:rPr>
  </w:style>
  <w:style w:type="character" w:customStyle="1" w:styleId="CharChar190">
    <w:name w:val="Char Char19"/>
    <w:rsid w:val="00656C9B"/>
    <w:rPr>
      <w:b/>
      <w:bCs/>
      <w:sz w:val="28"/>
      <w:szCs w:val="24"/>
    </w:rPr>
  </w:style>
  <w:style w:type="character" w:customStyle="1" w:styleId="70">
    <w:name w:val="Προεπιλεγμένη γραμματοσειρά7"/>
    <w:rsid w:val="00656C9B"/>
  </w:style>
  <w:style w:type="paragraph" w:customStyle="1" w:styleId="26">
    <w:name w:val="Τμήμα κειμένου2"/>
    <w:basedOn w:val="a"/>
    <w:rsid w:val="00656C9B"/>
    <w:pPr>
      <w:suppressAutoHyphens/>
      <w:spacing w:line="100" w:lineRule="atLeast"/>
      <w:ind w:left="-568" w:right="-355" w:firstLine="284"/>
      <w:jc w:val="both"/>
    </w:pPr>
    <w:rPr>
      <w:rFonts w:ascii="Arial" w:hAnsi="Arial" w:cs="Arial"/>
      <w:b/>
      <w:kern w:val="1"/>
      <w:szCs w:val="20"/>
      <w:lang w:eastAsia="zh-CN"/>
    </w:rPr>
  </w:style>
  <w:style w:type="paragraph" w:customStyle="1" w:styleId="27">
    <w:name w:val="Χωρίς διάστιχο2"/>
    <w:rsid w:val="00656C9B"/>
    <w:pPr>
      <w:suppressAutoHyphens/>
      <w:spacing w:after="0" w:line="240" w:lineRule="auto"/>
    </w:pPr>
    <w:rPr>
      <w:rFonts w:ascii="Calibri" w:eastAsia="Arial" w:hAnsi="Calibri" w:cs="Calibri"/>
      <w:kern w:val="1"/>
      <w:lang w:eastAsia="zh-CN"/>
    </w:rPr>
  </w:style>
  <w:style w:type="paragraph" w:customStyle="1" w:styleId="28">
    <w:name w:val="Κείμενο πλαισίου2"/>
    <w:basedOn w:val="a"/>
    <w:rsid w:val="00656C9B"/>
    <w:pPr>
      <w:suppressAutoHyphens/>
      <w:spacing w:line="100" w:lineRule="atLeast"/>
      <w:ind w:firstLine="397"/>
      <w:jc w:val="both"/>
    </w:pPr>
    <w:rPr>
      <w:rFonts w:ascii="Tahoma" w:hAnsi="Tahoma" w:cs="Tahoma"/>
      <w:kern w:val="1"/>
      <w:sz w:val="16"/>
      <w:szCs w:val="16"/>
      <w:lang w:eastAsia="zh-CN"/>
    </w:rPr>
  </w:style>
  <w:style w:type="paragraph" w:customStyle="1" w:styleId="29">
    <w:name w:val="Παράγραφος λίστας2"/>
    <w:basedOn w:val="a"/>
    <w:rsid w:val="00656C9B"/>
    <w:pPr>
      <w:suppressAutoHyphens/>
      <w:spacing w:line="276" w:lineRule="auto"/>
      <w:ind w:left="720"/>
    </w:pPr>
    <w:rPr>
      <w:rFonts w:ascii="Calibri" w:eastAsia="Calibri" w:hAnsi="Calibri" w:cs="Calibri"/>
      <w:kern w:val="1"/>
      <w:sz w:val="22"/>
      <w:szCs w:val="22"/>
      <w:lang w:eastAsia="zh-CN"/>
    </w:rPr>
  </w:style>
  <w:style w:type="paragraph" w:customStyle="1" w:styleId="Web2">
    <w:name w:val="Κανονικό (Web)2"/>
    <w:basedOn w:val="a"/>
    <w:rsid w:val="00656C9B"/>
    <w:pPr>
      <w:suppressAutoHyphens/>
      <w:spacing w:before="28" w:after="28" w:line="100" w:lineRule="atLeast"/>
    </w:pPr>
    <w:rPr>
      <w:kern w:val="1"/>
      <w:lang w:eastAsia="zh-CN"/>
    </w:rPr>
  </w:style>
  <w:style w:type="character" w:customStyle="1" w:styleId="34">
    <w:name w:val="Σώμα κειμένου3"/>
    <w:rsid w:val="00656C9B"/>
    <w:rPr>
      <w:rFonts w:ascii="Tahoma" w:hAnsi="Tahoma"/>
      <w:color w:val="000000"/>
      <w:spacing w:val="0"/>
      <w:w w:val="100"/>
      <w:position w:val="0"/>
      <w:sz w:val="22"/>
      <w:szCs w:val="22"/>
      <w:u w:val="single"/>
      <w:shd w:val="clear" w:color="auto" w:fill="FFFFFF"/>
      <w:lang w:val="el-GR"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56324">
      <w:bodyDiv w:val="1"/>
      <w:marLeft w:val="0"/>
      <w:marRight w:val="0"/>
      <w:marTop w:val="0"/>
      <w:marBottom w:val="0"/>
      <w:divBdr>
        <w:top w:val="none" w:sz="0" w:space="0" w:color="auto"/>
        <w:left w:val="none" w:sz="0" w:space="0" w:color="auto"/>
        <w:bottom w:val="none" w:sz="0" w:space="0" w:color="auto"/>
        <w:right w:val="none" w:sz="0" w:space="0" w:color="auto"/>
      </w:divBdr>
    </w:div>
    <w:div w:id="856626824">
      <w:bodyDiv w:val="1"/>
      <w:marLeft w:val="0"/>
      <w:marRight w:val="0"/>
      <w:marTop w:val="0"/>
      <w:marBottom w:val="0"/>
      <w:divBdr>
        <w:top w:val="none" w:sz="0" w:space="0" w:color="auto"/>
        <w:left w:val="none" w:sz="0" w:space="0" w:color="auto"/>
        <w:bottom w:val="none" w:sz="0" w:space="0" w:color="auto"/>
        <w:right w:val="none" w:sz="0" w:space="0" w:color="auto"/>
      </w:divBdr>
    </w:div>
    <w:div w:id="9782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406</Words>
  <Characters>2195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2019-12-23T09:58:00Z</cp:lastPrinted>
  <dcterms:created xsi:type="dcterms:W3CDTF">2019-12-23T07:50:00Z</dcterms:created>
  <dcterms:modified xsi:type="dcterms:W3CDTF">2019-12-23T11:33:00Z</dcterms:modified>
</cp:coreProperties>
</file>