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C12" w:rsidRPr="00EC3EDF" w:rsidRDefault="00ED6C12" w:rsidP="00ED6C12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-2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174"/>
      </w:tblGrid>
      <w:tr w:rsidR="00ED6C12" w:rsidRPr="00EC3EDF" w:rsidTr="00140980">
        <w:trPr>
          <w:trHeight w:val="1134"/>
        </w:trPr>
        <w:tc>
          <w:tcPr>
            <w:tcW w:w="5000" w:type="pct"/>
            <w:shd w:val="clear" w:color="auto" w:fill="CCCCCC"/>
            <w:vAlign w:val="center"/>
          </w:tcPr>
          <w:p w:rsidR="00ED6C12" w:rsidRPr="00EC3EDF" w:rsidRDefault="00ED6C12" w:rsidP="00140980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3EDF">
              <w:rPr>
                <w:rFonts w:ascii="Arial" w:hAnsi="Arial" w:cs="Arial"/>
                <w:b/>
                <w:sz w:val="22"/>
                <w:szCs w:val="22"/>
              </w:rPr>
              <w:t xml:space="preserve">ΠΑΡΑΡΤΗΜΑ </w:t>
            </w:r>
            <w:r w:rsidRPr="00EC3EDF">
              <w:rPr>
                <w:rFonts w:ascii="Arial" w:hAnsi="Arial" w:cs="Arial"/>
                <w:b/>
                <w:sz w:val="22"/>
                <w:szCs w:val="22"/>
                <w:lang w:val="en-US"/>
              </w:rPr>
              <w:t>V</w:t>
            </w:r>
          </w:p>
          <w:p w:rsidR="00ED6C12" w:rsidRPr="00EC3EDF" w:rsidRDefault="00ED6C12" w:rsidP="001409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3EDF">
              <w:rPr>
                <w:rFonts w:ascii="Arial" w:hAnsi="Arial" w:cs="Arial"/>
                <w:b/>
                <w:sz w:val="22"/>
                <w:szCs w:val="22"/>
              </w:rPr>
              <w:t>ΥΠΟΔΕΙΓΜΑ ΟΙΚΟΝΟΜΙΚΗΣ ΠΡΟΣΦΟΡΑΣ</w:t>
            </w:r>
          </w:p>
          <w:p w:rsidR="00ED6C12" w:rsidRPr="00EC3EDF" w:rsidRDefault="00ED6C12" w:rsidP="001409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D6C12" w:rsidRDefault="00ED6C12" w:rsidP="00ED6C12">
      <w:pPr>
        <w:rPr>
          <w:rFonts w:ascii="Arial" w:hAnsi="Arial" w:cs="Arial"/>
          <w:sz w:val="22"/>
          <w:szCs w:val="22"/>
        </w:rPr>
      </w:pPr>
    </w:p>
    <w:p w:rsidR="001F23F4" w:rsidRPr="00244046" w:rsidRDefault="001F23F4" w:rsidP="001F23F4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244046">
        <w:rPr>
          <w:rFonts w:ascii="Arial" w:hAnsi="Arial" w:cs="Arial"/>
          <w:b/>
          <w:bCs/>
          <w:sz w:val="22"/>
          <w:szCs w:val="22"/>
        </w:rPr>
        <w:t>ΕΝΤΥΠΟ ΟΙΚΟΝΟΜΙΚΗΣ ΠΡΟΣΦΟΡΑΣ</w:t>
      </w:r>
    </w:p>
    <w:p w:rsidR="001F23F4" w:rsidRPr="00244046" w:rsidRDefault="001F23F4" w:rsidP="001F23F4">
      <w:pPr>
        <w:tabs>
          <w:tab w:val="left" w:pos="284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1F23F4" w:rsidRPr="00244046" w:rsidRDefault="001F23F4" w:rsidP="001F23F4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44046">
        <w:rPr>
          <w:rFonts w:ascii="Arial" w:hAnsi="Arial" w:cs="Arial"/>
          <w:b/>
          <w:bCs/>
          <w:sz w:val="22"/>
          <w:szCs w:val="22"/>
        </w:rPr>
        <w:t>του οικονομικού φορέα ………………………………………………………………………….</w:t>
      </w:r>
    </w:p>
    <w:p w:rsidR="001F23F4" w:rsidRPr="00244046" w:rsidRDefault="001F23F4" w:rsidP="001F23F4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44046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………………………………………………………………………………………………………..</w:t>
      </w:r>
    </w:p>
    <w:p w:rsidR="001F23F4" w:rsidRPr="00244046" w:rsidRDefault="001F23F4" w:rsidP="001F23F4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44046">
        <w:rPr>
          <w:rFonts w:ascii="Arial" w:hAnsi="Arial" w:cs="Arial"/>
          <w:b/>
          <w:bCs/>
          <w:sz w:val="22"/>
          <w:szCs w:val="22"/>
        </w:rPr>
        <w:t>με έδρα…………………………………………., οδός ……………………………</w:t>
      </w:r>
      <w:proofErr w:type="spellStart"/>
      <w:r w:rsidRPr="00244046">
        <w:rPr>
          <w:rFonts w:ascii="Arial" w:hAnsi="Arial" w:cs="Arial"/>
          <w:b/>
          <w:bCs/>
          <w:sz w:val="22"/>
          <w:szCs w:val="22"/>
        </w:rPr>
        <w:t>αριθμ</w:t>
      </w:r>
      <w:proofErr w:type="spellEnd"/>
      <w:r w:rsidRPr="00244046">
        <w:rPr>
          <w:rFonts w:ascii="Arial" w:hAnsi="Arial" w:cs="Arial"/>
          <w:b/>
          <w:bCs/>
          <w:sz w:val="22"/>
          <w:szCs w:val="22"/>
        </w:rPr>
        <w:t>……..</w:t>
      </w:r>
    </w:p>
    <w:p w:rsidR="001F23F4" w:rsidRPr="00244046" w:rsidRDefault="001F23F4" w:rsidP="001F23F4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44046">
        <w:rPr>
          <w:rFonts w:ascii="Arial" w:hAnsi="Arial" w:cs="Arial"/>
          <w:b/>
          <w:bCs/>
          <w:sz w:val="22"/>
          <w:szCs w:val="22"/>
        </w:rPr>
        <w:t>Τ.Κ. ………………, ΑΦΜ …………………………, ΔΟΥ ……………………………………….</w:t>
      </w:r>
    </w:p>
    <w:p w:rsidR="001F23F4" w:rsidRPr="00244046" w:rsidRDefault="001F23F4" w:rsidP="001F23F4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44046">
        <w:rPr>
          <w:rFonts w:ascii="Arial" w:hAnsi="Arial" w:cs="Arial"/>
          <w:b/>
          <w:bCs/>
          <w:sz w:val="22"/>
          <w:szCs w:val="22"/>
        </w:rPr>
        <w:t>τηλέφωνα επικοινωνίας ……………………………………………φαξ ……………………...</w:t>
      </w:r>
    </w:p>
    <w:p w:rsidR="001F23F4" w:rsidRPr="00244046" w:rsidRDefault="001F23F4" w:rsidP="001F23F4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44046">
        <w:rPr>
          <w:rFonts w:ascii="Arial" w:hAnsi="Arial" w:cs="Arial"/>
          <w:b/>
          <w:bCs/>
          <w:sz w:val="22"/>
          <w:szCs w:val="22"/>
          <w:lang w:val="en-US"/>
        </w:rPr>
        <w:t>E</w:t>
      </w:r>
      <w:r w:rsidRPr="00244046">
        <w:rPr>
          <w:rFonts w:ascii="Arial" w:hAnsi="Arial" w:cs="Arial"/>
          <w:b/>
          <w:bCs/>
          <w:sz w:val="22"/>
          <w:szCs w:val="22"/>
        </w:rPr>
        <w:t>-</w:t>
      </w:r>
      <w:r w:rsidRPr="00244046">
        <w:rPr>
          <w:rFonts w:ascii="Arial" w:hAnsi="Arial" w:cs="Arial"/>
          <w:b/>
          <w:bCs/>
          <w:sz w:val="22"/>
          <w:szCs w:val="22"/>
          <w:lang w:val="en-US"/>
        </w:rPr>
        <w:t>mail</w:t>
      </w:r>
      <w:r w:rsidRPr="00244046">
        <w:rPr>
          <w:rFonts w:ascii="Arial" w:hAnsi="Arial" w:cs="Arial"/>
          <w:b/>
          <w:bCs/>
          <w:sz w:val="22"/>
          <w:szCs w:val="22"/>
        </w:rPr>
        <w:t xml:space="preserve"> ……………………………………………………………………………………………….</w:t>
      </w:r>
    </w:p>
    <w:p w:rsidR="001F23F4" w:rsidRPr="00244046" w:rsidRDefault="001F23F4" w:rsidP="001F23F4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F23F4" w:rsidRPr="00244046" w:rsidRDefault="001F23F4" w:rsidP="001F23F4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44046">
        <w:rPr>
          <w:rFonts w:ascii="Arial" w:hAnsi="Arial" w:cs="Arial"/>
          <w:b/>
          <w:bCs/>
          <w:sz w:val="22"/>
          <w:szCs w:val="22"/>
        </w:rPr>
        <w:t xml:space="preserve">Η παρούσα προσφορά </w:t>
      </w:r>
      <w:r w:rsidR="002E118A">
        <w:rPr>
          <w:rFonts w:ascii="Arial" w:hAnsi="Arial" w:cs="Arial"/>
          <w:b/>
          <w:bCs/>
          <w:sz w:val="22"/>
          <w:szCs w:val="22"/>
        </w:rPr>
        <w:t>έχει</w:t>
      </w:r>
      <w:r w:rsidRPr="00244046">
        <w:rPr>
          <w:rFonts w:ascii="Arial" w:hAnsi="Arial" w:cs="Arial"/>
          <w:b/>
          <w:bCs/>
          <w:sz w:val="22"/>
          <w:szCs w:val="22"/>
        </w:rPr>
        <w:t xml:space="preserve">  ως ακολούθως:</w:t>
      </w:r>
    </w:p>
    <w:tbl>
      <w:tblPr>
        <w:tblW w:w="5404" w:type="pct"/>
        <w:jc w:val="center"/>
        <w:tblLayout w:type="fixed"/>
        <w:tblLook w:val="00A0" w:firstRow="1" w:lastRow="0" w:firstColumn="1" w:lastColumn="0" w:noHBand="0" w:noVBand="0"/>
      </w:tblPr>
      <w:tblGrid>
        <w:gridCol w:w="1855"/>
        <w:gridCol w:w="1302"/>
        <w:gridCol w:w="1594"/>
        <w:gridCol w:w="2136"/>
        <w:gridCol w:w="3028"/>
      </w:tblGrid>
      <w:tr w:rsidR="001F23F4" w:rsidRPr="001F23F4" w:rsidTr="00C53BE0">
        <w:trPr>
          <w:trHeight w:val="778"/>
          <w:jc w:val="center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F23F4" w:rsidRPr="001F23F4" w:rsidRDefault="001F23F4" w:rsidP="00AB199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3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ΕΙΔΟΣ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F23F4" w:rsidRPr="001F23F4" w:rsidRDefault="001F23F4" w:rsidP="00AB199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3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ΜΟΝΑΔΑ ΜΕΤΡΗΣΗΣ 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53BE0" w:rsidRDefault="00C53BE0" w:rsidP="00AB199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ΖΗΤΟΥΜΕΝΗ</w:t>
            </w:r>
          </w:p>
          <w:p w:rsidR="001F23F4" w:rsidRPr="001F23F4" w:rsidRDefault="001F23F4" w:rsidP="00AB199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3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ΠΟΣΟΤΗΤΑ 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F23F4" w:rsidRPr="001F23F4" w:rsidRDefault="001F23F4" w:rsidP="00AB199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3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ΤΙΜΗ ΜΟΝΑΔΑΣ ΧΩΡΙΣ ΦΠΑ 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F23F4" w:rsidRPr="001F23F4" w:rsidRDefault="00C11616" w:rsidP="00AB199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ΣΥΝΟΛΙΚΗ ΠΡΟΣΦΕΡΟΜΕΝΗ </w:t>
            </w:r>
            <w:r w:rsidR="002E11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ΤΙΜΗ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ΧΩΡΙΣ </w:t>
            </w:r>
            <w:r w:rsidR="001F23F4" w:rsidRPr="001F23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ΦΠΑ</w:t>
            </w:r>
            <w:r w:rsidR="002419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1F23F4" w:rsidRPr="001F23F4" w:rsidTr="00C53BE0">
        <w:trPr>
          <w:trHeight w:val="1413"/>
          <w:jc w:val="center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F4" w:rsidRPr="001F23F4" w:rsidRDefault="00300203" w:rsidP="00AB199F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 xml:space="preserve">προμηθεια και τοποθετηση </w:t>
            </w:r>
            <w:r w:rsidR="001F23F4" w:rsidRPr="001F23F4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μεταλλικ</w:t>
            </w:r>
            <w:r w:rsidR="00B0178C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ων</w:t>
            </w:r>
            <w:r w:rsidR="001F23F4" w:rsidRPr="001F23F4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 xml:space="preserve"> ραφι</w:t>
            </w:r>
            <w:r w:rsidR="00B0178C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ων</w:t>
            </w:r>
            <w:r w:rsidR="001F23F4" w:rsidRPr="001F23F4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3F4" w:rsidRPr="001F23F4" w:rsidRDefault="0024196D" w:rsidP="00AB199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r w:rsidR="001F23F4" w:rsidRPr="001F23F4">
              <w:rPr>
                <w:rFonts w:ascii="Arial" w:hAnsi="Arial" w:cs="Arial"/>
                <w:b/>
                <w:color w:val="000000"/>
                <w:sz w:val="20"/>
                <w:szCs w:val="20"/>
              </w:rPr>
              <w:t>ΜΕΤΡΟ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3F4" w:rsidRPr="0024196D" w:rsidRDefault="00514EEE" w:rsidP="00AB19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24196D">
              <w:rPr>
                <w:rFonts w:ascii="Arial" w:hAnsi="Arial" w:cs="Arial"/>
                <w:b/>
                <w:color w:val="000000"/>
                <w:sz w:val="22"/>
                <w:szCs w:val="22"/>
              </w:rPr>
              <w:t>3.376,40</w:t>
            </w:r>
            <w:r w:rsidR="009D231C" w:rsidRPr="0024196D">
              <w:rPr>
                <w:rFonts w:ascii="Arial" w:hAnsi="Arial" w:cs="Arial"/>
                <w:b/>
                <w:color w:val="000000"/>
                <w:sz w:val="22"/>
                <w:szCs w:val="22"/>
              </w:rPr>
              <w:t>μ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F4" w:rsidRPr="001F23F4" w:rsidRDefault="001F23F4" w:rsidP="001F23F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F23F4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</w:t>
            </w:r>
            <w:r w:rsidR="00221A12">
              <w:rPr>
                <w:rFonts w:ascii="Arial" w:hAnsi="Arial" w:cs="Arial"/>
                <w:b/>
                <w:color w:val="000000"/>
                <w:sz w:val="20"/>
                <w:szCs w:val="20"/>
              </w:rPr>
              <w:t>(Α)</w:t>
            </w:r>
            <w:r w:rsidRPr="001F23F4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………..€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F4" w:rsidRPr="001F23F4" w:rsidRDefault="001F23F4" w:rsidP="001F23F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F23F4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</w:t>
            </w:r>
            <w:r w:rsidR="00221A12">
              <w:rPr>
                <w:rFonts w:ascii="Arial" w:hAnsi="Arial" w:cs="Arial"/>
                <w:b/>
                <w:color w:val="000000"/>
                <w:sz w:val="20"/>
                <w:szCs w:val="20"/>
              </w:rPr>
              <w:t>(Β)=</w:t>
            </w:r>
            <w:r w:rsidR="00221A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(ΑΧ3.376,40)</w:t>
            </w:r>
            <w:r w:rsidRPr="001F23F4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…..€</w:t>
            </w:r>
          </w:p>
        </w:tc>
      </w:tr>
    </w:tbl>
    <w:p w:rsidR="001F23F4" w:rsidRDefault="001F23F4" w:rsidP="001F23F4">
      <w:pPr>
        <w:rPr>
          <w:rFonts w:ascii="Arial" w:hAnsi="Arial" w:cs="Arial"/>
          <w:sz w:val="22"/>
          <w:szCs w:val="22"/>
        </w:rPr>
      </w:pPr>
    </w:p>
    <w:p w:rsidR="001F23F4" w:rsidRPr="00C75CE9" w:rsidRDefault="001F23F4" w:rsidP="001F23F4">
      <w:pPr>
        <w:rPr>
          <w:rFonts w:ascii="Arial" w:hAnsi="Arial" w:cs="Arial"/>
          <w:sz w:val="22"/>
          <w:szCs w:val="22"/>
        </w:rPr>
      </w:pPr>
    </w:p>
    <w:tbl>
      <w:tblPr>
        <w:tblW w:w="52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378"/>
      </w:tblGrid>
      <w:tr w:rsidR="001F23F4" w:rsidRPr="00C75CE9" w:rsidTr="001F23F4">
        <w:trPr>
          <w:trHeight w:val="467"/>
          <w:jc w:val="center"/>
        </w:trPr>
        <w:tc>
          <w:tcPr>
            <w:tcW w:w="1702" w:type="pct"/>
            <w:shd w:val="clear" w:color="auto" w:fill="auto"/>
            <w:vAlign w:val="center"/>
          </w:tcPr>
          <w:p w:rsidR="001F23F4" w:rsidRPr="00A3621B" w:rsidRDefault="001F23F4" w:rsidP="00AB19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A3621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ΣΥΝΟΛΙΚΗ ΠΡΟΣΦΕΡΟΜΕΝΗ ΤΙΜΗ ΣΥΜΠΕΡΙΛΑΜΒΑΝΟΜΕΝΟΥ ΤΟΥ ΦΠΑ</w:t>
            </w:r>
          </w:p>
        </w:tc>
        <w:tc>
          <w:tcPr>
            <w:tcW w:w="3298" w:type="pct"/>
            <w:shd w:val="clear" w:color="auto" w:fill="auto"/>
            <w:vAlign w:val="center"/>
          </w:tcPr>
          <w:p w:rsidR="001F23F4" w:rsidRPr="00A3621B" w:rsidRDefault="001F23F4" w:rsidP="00AB199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:rsidR="001F23F4" w:rsidRPr="00A3621B" w:rsidRDefault="001F23F4" w:rsidP="00AB199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362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.....................................</w:t>
            </w:r>
            <w:r w:rsidR="00221A12" w:rsidRPr="00A362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(Γ)</w:t>
            </w:r>
            <w:r w:rsidRPr="00A362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.....................................(αριθμητικώς)</w:t>
            </w:r>
          </w:p>
          <w:p w:rsidR="001F23F4" w:rsidRPr="00A3621B" w:rsidRDefault="001F23F4" w:rsidP="00AB199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362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.....................................</w:t>
            </w:r>
            <w:r w:rsidR="00221A12" w:rsidRPr="00A362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(Δ)</w:t>
            </w:r>
            <w:r w:rsidRPr="00A3621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......................................(ολογράφως)</w:t>
            </w:r>
          </w:p>
        </w:tc>
      </w:tr>
    </w:tbl>
    <w:p w:rsidR="001F23F4" w:rsidRPr="00C75CE9" w:rsidRDefault="001F23F4" w:rsidP="001F23F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F23F4" w:rsidRPr="002E118A" w:rsidRDefault="002E118A" w:rsidP="001F23F4">
      <w:pPr>
        <w:jc w:val="both"/>
        <w:rPr>
          <w:rFonts w:ascii="Arial" w:hAnsi="Arial" w:cs="Arial"/>
          <w:b/>
          <w:sz w:val="22"/>
          <w:szCs w:val="22"/>
        </w:rPr>
      </w:pPr>
      <w:r w:rsidRPr="002E118A">
        <w:rPr>
          <w:rFonts w:ascii="Arial" w:hAnsi="Arial" w:cs="Arial"/>
          <w:b/>
          <w:sz w:val="22"/>
          <w:szCs w:val="22"/>
        </w:rPr>
        <w:t>Ο χρόνος ισχύος της προσφοράς από την επόμενη της διενέργειας του διαγωνισμού είναι έξι</w:t>
      </w:r>
      <w:r w:rsidR="00221A12">
        <w:rPr>
          <w:rFonts w:ascii="Arial" w:hAnsi="Arial" w:cs="Arial"/>
          <w:b/>
          <w:sz w:val="22"/>
          <w:szCs w:val="22"/>
        </w:rPr>
        <w:t xml:space="preserve"> </w:t>
      </w:r>
      <w:r w:rsidRPr="002E118A">
        <w:rPr>
          <w:rFonts w:ascii="Arial" w:hAnsi="Arial" w:cs="Arial"/>
          <w:b/>
          <w:sz w:val="22"/>
          <w:szCs w:val="22"/>
        </w:rPr>
        <w:t>(6) μήνες.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593"/>
      </w:tblGrid>
      <w:tr w:rsidR="001F23F4" w:rsidRPr="00C75CE9" w:rsidTr="00AB199F">
        <w:trPr>
          <w:trHeight w:val="1388"/>
          <w:jc w:val="center"/>
        </w:trPr>
        <w:tc>
          <w:tcPr>
            <w:tcW w:w="5353" w:type="dxa"/>
            <w:tcBorders>
              <w:top w:val="nil"/>
              <w:left w:val="nil"/>
              <w:bottom w:val="nil"/>
            </w:tcBorders>
          </w:tcPr>
          <w:p w:rsidR="001F23F4" w:rsidRPr="00C75CE9" w:rsidRDefault="001F23F4" w:rsidP="00AB1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F23F4" w:rsidRPr="00C75CE9" w:rsidRDefault="001F23F4" w:rsidP="00AB199F">
            <w:pPr>
              <w:rPr>
                <w:rFonts w:ascii="Arial" w:hAnsi="Arial" w:cs="Arial"/>
                <w:sz w:val="22"/>
                <w:szCs w:val="22"/>
              </w:rPr>
            </w:pPr>
            <w:r w:rsidRPr="00C75CE9">
              <w:rPr>
                <w:rFonts w:ascii="Arial" w:hAnsi="Arial" w:cs="Arial"/>
                <w:sz w:val="22"/>
                <w:szCs w:val="22"/>
              </w:rPr>
              <w:t>Ο Νόμιμος Εκπρόσωπος: ……………………..</w:t>
            </w:r>
          </w:p>
          <w:p w:rsidR="001F23F4" w:rsidRPr="00C75CE9" w:rsidRDefault="001F23F4" w:rsidP="00AB199F">
            <w:pPr>
              <w:rPr>
                <w:rFonts w:ascii="Arial" w:hAnsi="Arial" w:cs="Arial"/>
                <w:sz w:val="22"/>
                <w:szCs w:val="22"/>
              </w:rPr>
            </w:pPr>
          </w:p>
          <w:p w:rsidR="001F23F4" w:rsidRPr="00C75CE9" w:rsidRDefault="001F23F4" w:rsidP="00AB199F">
            <w:pPr>
              <w:rPr>
                <w:rFonts w:ascii="Arial" w:hAnsi="Arial" w:cs="Arial"/>
                <w:sz w:val="22"/>
                <w:szCs w:val="22"/>
              </w:rPr>
            </w:pPr>
          </w:p>
          <w:p w:rsidR="001F23F4" w:rsidRPr="00C75CE9" w:rsidRDefault="001F23F4" w:rsidP="00AB19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5CE9">
              <w:rPr>
                <w:rFonts w:ascii="Arial" w:hAnsi="Arial" w:cs="Arial"/>
                <w:sz w:val="22"/>
                <w:szCs w:val="22"/>
              </w:rPr>
              <w:t>Ημερομηνία: …………………</w:t>
            </w:r>
          </w:p>
        </w:tc>
        <w:tc>
          <w:tcPr>
            <w:tcW w:w="3593" w:type="dxa"/>
            <w:tcBorders>
              <w:bottom w:val="nil"/>
            </w:tcBorders>
          </w:tcPr>
          <w:p w:rsidR="001F23F4" w:rsidRPr="00C75CE9" w:rsidRDefault="001F23F4" w:rsidP="00AB19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F23F4" w:rsidRPr="00C75CE9" w:rsidRDefault="001F23F4" w:rsidP="00AB19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F23F4" w:rsidRPr="00C75CE9" w:rsidRDefault="001F23F4" w:rsidP="00AB19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F23F4" w:rsidRPr="00C75CE9" w:rsidRDefault="001F23F4" w:rsidP="00AB19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F23F4" w:rsidRPr="00C75CE9" w:rsidRDefault="001F23F4" w:rsidP="00AB19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CE9">
              <w:rPr>
                <w:rFonts w:ascii="Arial" w:hAnsi="Arial" w:cs="Arial"/>
                <w:sz w:val="22"/>
                <w:szCs w:val="22"/>
              </w:rPr>
              <w:t>(Υπογραφή – Σφραγίδα)</w:t>
            </w:r>
          </w:p>
        </w:tc>
      </w:tr>
    </w:tbl>
    <w:p w:rsidR="001F23F4" w:rsidRPr="00C75CE9" w:rsidRDefault="001F23F4" w:rsidP="001F23F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F23F4" w:rsidRPr="00C75CE9" w:rsidRDefault="001F23F4" w:rsidP="001F23F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F23F4" w:rsidRPr="00C11616" w:rsidRDefault="001F23F4" w:rsidP="001F23F4">
      <w:pPr>
        <w:autoSpaceDE w:val="0"/>
        <w:autoSpaceDN w:val="0"/>
        <w:jc w:val="both"/>
        <w:rPr>
          <w:rFonts w:ascii="Arial" w:hAnsi="Arial" w:cs="Arial"/>
          <w:b/>
          <w:i/>
          <w:caps/>
          <w:sz w:val="22"/>
          <w:szCs w:val="22"/>
        </w:rPr>
      </w:pPr>
      <w:r w:rsidRPr="00444DAB">
        <w:rPr>
          <w:rFonts w:ascii="Arial" w:hAnsi="Arial" w:cs="Arial"/>
          <w:b/>
          <w:i/>
          <w:sz w:val="22"/>
          <w:szCs w:val="22"/>
        </w:rPr>
        <w:t xml:space="preserve">ΣΗΜΕΙΩΝΕΤΑΙ ΟΤΙ Η ΑΝΩΤΑΤΗ ΠΡΟΫΠΟΛΟΓΙΣΘΕΙΣΑ ΔΑΠΑΝΗ ΓΙΑ </w:t>
      </w:r>
      <w:r w:rsidRPr="00444DAB">
        <w:rPr>
          <w:rFonts w:ascii="Arial" w:hAnsi="Arial" w:cs="Arial"/>
          <w:b/>
          <w:bCs/>
          <w:i/>
          <w:caps/>
          <w:sz w:val="22"/>
          <w:szCs w:val="22"/>
        </w:rPr>
        <w:t xml:space="preserve"> την  προμήθεια και τοποθέτηση συστημάτων αρχειοθέτησης τύπου </w:t>
      </w:r>
      <w:r w:rsidRPr="00444DAB">
        <w:rPr>
          <w:rFonts w:ascii="Arial" w:hAnsi="Arial" w:cs="Arial"/>
          <w:b/>
          <w:bCs/>
          <w:i/>
          <w:caps/>
          <w:sz w:val="22"/>
          <w:szCs w:val="22"/>
          <w:lang w:val="en-US"/>
        </w:rPr>
        <w:t>DEXION</w:t>
      </w:r>
      <w:r w:rsidRPr="00444DAB">
        <w:rPr>
          <w:rFonts w:ascii="Arial" w:hAnsi="Arial" w:cs="Arial"/>
          <w:b/>
          <w:bCs/>
          <w:i/>
          <w:caps/>
          <w:sz w:val="22"/>
          <w:szCs w:val="22"/>
        </w:rPr>
        <w:t xml:space="preserve"> στο κτίριο επί των οδών Αιγάλεω 5 &amp; Κάστορος στον Πειραιά, όπου στεγάζονται οι υπηρεσίες της Π.Ε. Πειραιώς, της Π.Ε. Νήσων καθώς και οι κοινές υπηρεσίες των Π.Ε. Πειραιώς &amp; Νήσων της Περιφέρειας Αττικής</w:t>
      </w:r>
      <w:r w:rsidR="00C11616" w:rsidRPr="00444DAB">
        <w:rPr>
          <w:rFonts w:ascii="Arial" w:hAnsi="Arial" w:cs="Arial"/>
          <w:b/>
          <w:bCs/>
          <w:i/>
          <w:caps/>
          <w:sz w:val="22"/>
          <w:szCs w:val="22"/>
        </w:rPr>
        <w:t xml:space="preserve"> είναι 42.160,00€ ΣΥΜΠΕΡΙΛΑΜΒΑΝΟΜΕΝΟΥ Φ.Π.Α.</w:t>
      </w:r>
    </w:p>
    <w:p w:rsidR="00ED6C12" w:rsidRPr="00EC3EDF" w:rsidRDefault="00ED6C12" w:rsidP="00ED6C12">
      <w:pPr>
        <w:rPr>
          <w:rFonts w:ascii="Arial" w:hAnsi="Arial" w:cs="Arial"/>
          <w:sz w:val="22"/>
          <w:szCs w:val="22"/>
        </w:rPr>
      </w:pPr>
    </w:p>
    <w:sectPr w:rsidR="00ED6C12" w:rsidRPr="00EC3EDF" w:rsidSect="001409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588" w:right="1361" w:bottom="158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EA1" w:rsidRDefault="000A3EA1" w:rsidP="00ED6C12">
      <w:r>
        <w:separator/>
      </w:r>
    </w:p>
  </w:endnote>
  <w:endnote w:type="continuationSeparator" w:id="0">
    <w:p w:rsidR="000A3EA1" w:rsidRDefault="000A3EA1" w:rsidP="00ED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√Ò·ÏÏ·ÙÔÛÂÈÒ‹200">
    <w:altName w:val="Times New Roman"/>
    <w:charset w:val="A1"/>
    <w:family w:val="roman"/>
    <w:pitch w:val="variable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456" w:rsidRDefault="00A1645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456" w:rsidRDefault="00A1645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456" w:rsidRDefault="00A1645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EA1" w:rsidRDefault="000A3EA1" w:rsidP="00ED6C12">
      <w:r>
        <w:separator/>
      </w:r>
    </w:p>
  </w:footnote>
  <w:footnote w:type="continuationSeparator" w:id="0">
    <w:p w:rsidR="000A3EA1" w:rsidRDefault="000A3EA1" w:rsidP="00ED6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456" w:rsidRDefault="00A164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6AD" w:rsidRPr="003A3CB1" w:rsidRDefault="008346AD" w:rsidP="008346AD">
    <w:pPr>
      <w:pStyle w:val="a3"/>
      <w:ind w:left="4320"/>
      <w:jc w:val="center"/>
      <w:rPr>
        <w:rFonts w:ascii="Arial" w:hAnsi="Arial" w:cs="Arial"/>
        <w:b/>
        <w:sz w:val="20"/>
        <w:szCs w:val="20"/>
      </w:rPr>
    </w:pPr>
    <w:r w:rsidRPr="003A3CB1">
      <w:rPr>
        <w:rFonts w:ascii="Arial" w:hAnsi="Arial" w:cs="Arial"/>
        <w:b/>
        <w:sz w:val="20"/>
        <w:szCs w:val="20"/>
      </w:rPr>
      <w:t>ΑΔΑ: 6Μ1Θ7Λ7-ΣΤ0</w:t>
    </w:r>
  </w:p>
  <w:p w:rsidR="008346AD" w:rsidRPr="003A3CB1" w:rsidRDefault="008346AD" w:rsidP="008346AD">
    <w:pPr>
      <w:pStyle w:val="a3"/>
      <w:jc w:val="center"/>
      <w:rPr>
        <w:rFonts w:ascii="Arial" w:hAnsi="Arial" w:cs="Arial"/>
        <w:b/>
        <w:sz w:val="20"/>
        <w:szCs w:val="20"/>
      </w:rPr>
    </w:pPr>
    <w:r w:rsidRPr="003A3CB1">
      <w:rPr>
        <w:rFonts w:ascii="Arial" w:hAnsi="Arial" w:cs="Arial"/>
        <w:b/>
        <w:sz w:val="20"/>
        <w:szCs w:val="20"/>
      </w:rPr>
      <w:t xml:space="preserve">19PROC006092412 </w:t>
    </w:r>
    <w:r w:rsidRPr="003A3CB1">
      <w:rPr>
        <w:rFonts w:ascii="Arial" w:hAnsi="Arial" w:cs="Arial"/>
        <w:b/>
        <w:sz w:val="20"/>
        <w:szCs w:val="20"/>
        <w:lang w:val="en-US"/>
      </w:rPr>
      <w:t xml:space="preserve"> </w:t>
    </w:r>
    <w:r w:rsidRPr="003A3CB1">
      <w:rPr>
        <w:rFonts w:ascii="Arial" w:hAnsi="Arial" w:cs="Arial"/>
        <w:b/>
        <w:sz w:val="20"/>
        <w:szCs w:val="20"/>
      </w:rPr>
      <w:t xml:space="preserve"> 2019-12-23</w:t>
    </w:r>
  </w:p>
  <w:p w:rsidR="00300203" w:rsidRPr="00A16456" w:rsidRDefault="00300203" w:rsidP="00A16456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456" w:rsidRDefault="00A164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</w:rPr>
    </w:lvl>
  </w:abstractNum>
  <w:abstractNum w:abstractNumId="4" w15:restartNumberingAfterBreak="0">
    <w:nsid w:val="0000000E"/>
    <w:multiLevelType w:val="singleLevel"/>
    <w:tmpl w:val="0000000E"/>
    <w:lvl w:ilvl="0">
      <w:start w:val="1"/>
      <w:numFmt w:val="decimal"/>
      <w:pStyle w:val="Tiret1"/>
      <w:lvlText w:val="%1)"/>
      <w:lvlJc w:val="left"/>
      <w:pPr>
        <w:tabs>
          <w:tab w:val="num" w:pos="360"/>
        </w:tabs>
        <w:ind w:left="360" w:hanging="360"/>
      </w:pPr>
      <w:rPr>
        <w:b/>
        <w:color w:val="auto"/>
      </w:rPr>
    </w:lvl>
  </w:abstractNum>
  <w:abstractNum w:abstractNumId="5" w15:restartNumberingAfterBreak="0">
    <w:nsid w:val="00000015"/>
    <w:multiLevelType w:val="singleLevel"/>
    <w:tmpl w:val="00000015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6" w15:restartNumberingAfterBreak="0">
    <w:nsid w:val="00000033"/>
    <w:multiLevelType w:val="multilevel"/>
    <w:tmpl w:val="8E386F40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34"/>
    <w:multiLevelType w:val="multilevel"/>
    <w:tmpl w:val="00000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0000036"/>
    <w:multiLevelType w:val="singleLevel"/>
    <w:tmpl w:val="00000036"/>
    <w:name w:val="WW8Num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</w:abstractNum>
  <w:abstractNum w:abstractNumId="9" w15:restartNumberingAfterBreak="0">
    <w:nsid w:val="00892D8B"/>
    <w:multiLevelType w:val="hybridMultilevel"/>
    <w:tmpl w:val="6D5E38B0"/>
    <w:lvl w:ilvl="0" w:tplc="0A942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52A4EC1"/>
    <w:multiLevelType w:val="hybridMultilevel"/>
    <w:tmpl w:val="1C8EEABC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A161B8"/>
    <w:multiLevelType w:val="hybridMultilevel"/>
    <w:tmpl w:val="1CF42E8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943D15"/>
    <w:multiLevelType w:val="hybridMultilevel"/>
    <w:tmpl w:val="FD9E3E32"/>
    <w:lvl w:ilvl="0" w:tplc="CDDAC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CF7228C"/>
    <w:multiLevelType w:val="hybridMultilevel"/>
    <w:tmpl w:val="36280A86"/>
    <w:lvl w:ilvl="0" w:tplc="FFFFFFFF">
      <w:start w:val="1"/>
      <w:numFmt w:val="decimal"/>
      <w:pStyle w:val="Num"/>
      <w:lvlText w:val="1.%1."/>
      <w:lvlJc w:val="left"/>
      <w:pPr>
        <w:tabs>
          <w:tab w:val="num" w:pos="180"/>
        </w:tabs>
        <w:ind w:left="180" w:firstLine="0"/>
      </w:pPr>
      <w:rPr>
        <w:rFonts w:ascii="Book Antiqua" w:hAnsi="Book Antiqua" w:hint="default"/>
        <w:b w:val="0"/>
        <w:bCs w:val="0"/>
        <w:sz w:val="18"/>
        <w:szCs w:val="18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3F410C"/>
    <w:multiLevelType w:val="hybridMultilevel"/>
    <w:tmpl w:val="57C241D6"/>
    <w:lvl w:ilvl="0" w:tplc="9628F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4D1AFA"/>
    <w:multiLevelType w:val="multilevel"/>
    <w:tmpl w:val="703881B6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3"/>
        </w:tabs>
        <w:ind w:left="18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3"/>
        </w:tabs>
        <w:ind w:left="2163" w:hanging="2160"/>
      </w:pPr>
      <w:rPr>
        <w:rFonts w:hint="default"/>
      </w:rPr>
    </w:lvl>
  </w:abstractNum>
  <w:abstractNum w:abstractNumId="16" w15:restartNumberingAfterBreak="0">
    <w:nsid w:val="200401DA"/>
    <w:multiLevelType w:val="hybridMultilevel"/>
    <w:tmpl w:val="7C6E19BA"/>
    <w:lvl w:ilvl="0" w:tplc="D04EF5A2">
      <w:start w:val="1"/>
      <w:numFmt w:val="decimal"/>
      <w:lvlText w:val="1.%1"/>
      <w:lvlJc w:val="left"/>
      <w:pPr>
        <w:tabs>
          <w:tab w:val="num" w:pos="862"/>
        </w:tabs>
        <w:ind w:left="862" w:hanging="72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0A221C"/>
    <w:multiLevelType w:val="hybridMultilevel"/>
    <w:tmpl w:val="DE6EADBA"/>
    <w:lvl w:ilvl="0" w:tplc="4832373E">
      <w:start w:val="1"/>
      <w:numFmt w:val="decimal"/>
      <w:pStyle w:val="NumPar1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404036"/>
    <w:multiLevelType w:val="hybridMultilevel"/>
    <w:tmpl w:val="7F460DA2"/>
    <w:lvl w:ilvl="0" w:tplc="0408000B">
      <w:start w:val="1"/>
      <w:numFmt w:val="bullet"/>
      <w:lvlText w:val="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265F3670"/>
    <w:multiLevelType w:val="hybridMultilevel"/>
    <w:tmpl w:val="83B66F2A"/>
    <w:lvl w:ilvl="0" w:tplc="0408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2DAC5C0D"/>
    <w:multiLevelType w:val="hybridMultilevel"/>
    <w:tmpl w:val="4E4E7860"/>
    <w:lvl w:ilvl="0" w:tplc="7D62B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9E43CD"/>
    <w:multiLevelType w:val="hybridMultilevel"/>
    <w:tmpl w:val="B2364C9C"/>
    <w:lvl w:ilvl="0" w:tplc="D04EF5A2">
      <w:start w:val="1"/>
      <w:numFmt w:val="decimal"/>
      <w:lvlText w:val="1.%1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2" w15:restartNumberingAfterBreak="0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F46EB"/>
    <w:multiLevelType w:val="hybridMultilevel"/>
    <w:tmpl w:val="D2BC0B48"/>
    <w:lvl w:ilvl="0" w:tplc="E752B6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90A4E"/>
    <w:multiLevelType w:val="hybridMultilevel"/>
    <w:tmpl w:val="184C7F4E"/>
    <w:lvl w:ilvl="0" w:tplc="7626E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1E66380"/>
    <w:multiLevelType w:val="hybridMultilevel"/>
    <w:tmpl w:val="0D3AD526"/>
    <w:lvl w:ilvl="0" w:tplc="D076E54A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color w:val="auto"/>
      </w:rPr>
    </w:lvl>
    <w:lvl w:ilvl="1" w:tplc="F61A00F0">
      <w:start w:val="1"/>
      <w:numFmt w:val="decimal"/>
      <w:lvlText w:val="%2."/>
      <w:lvlJc w:val="left"/>
      <w:pPr>
        <w:tabs>
          <w:tab w:val="num" w:pos="2163"/>
        </w:tabs>
        <w:ind w:left="216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26" w15:restartNumberingAfterBreak="0">
    <w:nsid w:val="44083AC8"/>
    <w:multiLevelType w:val="hybridMultilevel"/>
    <w:tmpl w:val="B8EA7CC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4327E2E"/>
    <w:multiLevelType w:val="hybridMultilevel"/>
    <w:tmpl w:val="81D2E00A"/>
    <w:lvl w:ilvl="0" w:tplc="7B8C1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5133FA7"/>
    <w:multiLevelType w:val="hybridMultilevel"/>
    <w:tmpl w:val="0BD09830"/>
    <w:lvl w:ilvl="0" w:tplc="0408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9" w15:restartNumberingAfterBreak="0">
    <w:nsid w:val="4A224A3B"/>
    <w:multiLevelType w:val="multilevel"/>
    <w:tmpl w:val="873C7EF4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3"/>
        </w:tabs>
        <w:ind w:left="18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3"/>
        </w:tabs>
        <w:ind w:left="2163" w:hanging="2160"/>
      </w:pPr>
      <w:rPr>
        <w:rFonts w:hint="default"/>
      </w:rPr>
    </w:lvl>
  </w:abstractNum>
  <w:abstractNum w:abstractNumId="30" w15:restartNumberingAfterBreak="0">
    <w:nsid w:val="507029C2"/>
    <w:multiLevelType w:val="hybridMultilevel"/>
    <w:tmpl w:val="E52C7D9C"/>
    <w:lvl w:ilvl="0" w:tplc="0408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21C3C23"/>
    <w:multiLevelType w:val="hybridMultilevel"/>
    <w:tmpl w:val="B726B6EC"/>
    <w:lvl w:ilvl="0" w:tplc="17544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8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4A696B"/>
    <w:multiLevelType w:val="hybridMultilevel"/>
    <w:tmpl w:val="05D03D14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F370CF"/>
    <w:multiLevelType w:val="hybridMultilevel"/>
    <w:tmpl w:val="B21C87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729AF"/>
    <w:multiLevelType w:val="hybridMultilevel"/>
    <w:tmpl w:val="0E3A436E"/>
    <w:lvl w:ilvl="0" w:tplc="D04EF5A2">
      <w:start w:val="1"/>
      <w:numFmt w:val="decimal"/>
      <w:lvlText w:val="1.%1"/>
      <w:lvlJc w:val="left"/>
      <w:pPr>
        <w:tabs>
          <w:tab w:val="num" w:pos="862"/>
        </w:tabs>
        <w:ind w:left="862" w:hanging="72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35" w15:restartNumberingAfterBreak="0">
    <w:nsid w:val="62B92584"/>
    <w:multiLevelType w:val="hybridMultilevel"/>
    <w:tmpl w:val="EE688CA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2556DC"/>
    <w:multiLevelType w:val="hybridMultilevel"/>
    <w:tmpl w:val="99CA6E86"/>
    <w:lvl w:ilvl="0" w:tplc="75D87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512"/>
        </w:tabs>
        <w:ind w:left="51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232"/>
        </w:tabs>
        <w:ind w:left="123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672"/>
        </w:tabs>
        <w:ind w:left="267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392"/>
        </w:tabs>
        <w:ind w:left="339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832"/>
        </w:tabs>
        <w:ind w:left="483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552"/>
        </w:tabs>
        <w:ind w:left="5552" w:hanging="180"/>
      </w:pPr>
    </w:lvl>
  </w:abstractNum>
  <w:abstractNum w:abstractNumId="37" w15:restartNumberingAfterBreak="0">
    <w:nsid w:val="6A2562F7"/>
    <w:multiLevelType w:val="hybridMultilevel"/>
    <w:tmpl w:val="B3F67002"/>
    <w:lvl w:ilvl="0" w:tplc="2A38FB5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3E1071"/>
    <w:multiLevelType w:val="hybridMultilevel"/>
    <w:tmpl w:val="E93070E0"/>
    <w:lvl w:ilvl="0" w:tplc="040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9" w15:restartNumberingAfterBreak="0">
    <w:nsid w:val="6B446F66"/>
    <w:multiLevelType w:val="hybridMultilevel"/>
    <w:tmpl w:val="48847FFC"/>
    <w:lvl w:ilvl="0" w:tplc="BEE6FFA6">
      <w:start w:val="1"/>
      <w:numFmt w:val="bullet"/>
      <w:lvlText w:val=""/>
      <w:lvlJc w:val="left"/>
      <w:pPr>
        <w:ind w:left="-354" w:hanging="360"/>
      </w:pPr>
      <w:rPr>
        <w:rFonts w:ascii="Symbol" w:hAnsi="Symbol" w:hint="default"/>
        <w:color w:val="auto"/>
      </w:rPr>
    </w:lvl>
    <w:lvl w:ilvl="1" w:tplc="04080019" w:tentative="1">
      <w:start w:val="1"/>
      <w:numFmt w:val="bullet"/>
      <w:lvlText w:val="o"/>
      <w:lvlJc w:val="left"/>
      <w:pPr>
        <w:ind w:left="366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1086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</w:abstractNum>
  <w:abstractNum w:abstractNumId="40" w15:restartNumberingAfterBreak="0">
    <w:nsid w:val="6E143CB0"/>
    <w:multiLevelType w:val="hybridMultilevel"/>
    <w:tmpl w:val="A64667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26FC6"/>
    <w:multiLevelType w:val="hybridMultilevel"/>
    <w:tmpl w:val="8A8EFDBC"/>
    <w:lvl w:ilvl="0" w:tplc="A9269E52">
      <w:start w:val="1"/>
      <w:numFmt w:val="bullet"/>
      <w:pStyle w:val="Tiret0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93172C"/>
    <w:multiLevelType w:val="hybridMultilevel"/>
    <w:tmpl w:val="A92C9FA8"/>
    <w:lvl w:ilvl="0" w:tplc="8B049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2"/>
        <w:szCs w:val="22"/>
      </w:rPr>
    </w:lvl>
    <w:lvl w:ilvl="1" w:tplc="70B081D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5D000F6"/>
    <w:multiLevelType w:val="hybridMultilevel"/>
    <w:tmpl w:val="A2EA845E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"/>
  </w:num>
  <w:num w:numId="3">
    <w:abstractNumId w:val="17"/>
  </w:num>
  <w:num w:numId="4">
    <w:abstractNumId w:val="27"/>
  </w:num>
  <w:num w:numId="5">
    <w:abstractNumId w:val="39"/>
  </w:num>
  <w:num w:numId="6">
    <w:abstractNumId w:val="33"/>
  </w:num>
  <w:num w:numId="7">
    <w:abstractNumId w:val="31"/>
  </w:num>
  <w:num w:numId="8">
    <w:abstractNumId w:val="12"/>
  </w:num>
  <w:num w:numId="9">
    <w:abstractNumId w:val="18"/>
  </w:num>
  <w:num w:numId="10">
    <w:abstractNumId w:val="2"/>
  </w:num>
  <w:num w:numId="11">
    <w:abstractNumId w:val="27"/>
  </w:num>
  <w:num w:numId="12">
    <w:abstractNumId w:val="29"/>
  </w:num>
  <w:num w:numId="13">
    <w:abstractNumId w:val="28"/>
  </w:num>
  <w:num w:numId="14">
    <w:abstractNumId w:val="38"/>
  </w:num>
  <w:num w:numId="15">
    <w:abstractNumId w:val="5"/>
  </w:num>
  <w:num w:numId="16">
    <w:abstractNumId w:val="8"/>
  </w:num>
  <w:num w:numId="17">
    <w:abstractNumId w:val="6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3"/>
  </w:num>
  <w:num w:numId="21">
    <w:abstractNumId w:val="26"/>
  </w:num>
  <w:num w:numId="22">
    <w:abstractNumId w:val="1"/>
  </w:num>
  <w:num w:numId="23">
    <w:abstractNumId w:val="35"/>
  </w:num>
  <w:num w:numId="24">
    <w:abstractNumId w:val="15"/>
  </w:num>
  <w:num w:numId="25">
    <w:abstractNumId w:val="19"/>
  </w:num>
  <w:num w:numId="26">
    <w:abstractNumId w:val="32"/>
  </w:num>
  <w:num w:numId="27">
    <w:abstractNumId w:val="30"/>
  </w:num>
  <w:num w:numId="28">
    <w:abstractNumId w:val="25"/>
  </w:num>
  <w:num w:numId="29">
    <w:abstractNumId w:val="9"/>
  </w:num>
  <w:num w:numId="30">
    <w:abstractNumId w:val="0"/>
  </w:num>
  <w:num w:numId="31">
    <w:abstractNumId w:val="24"/>
  </w:num>
  <w:num w:numId="32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7"/>
  </w:num>
  <w:num w:numId="34">
    <w:abstractNumId w:val="43"/>
  </w:num>
  <w:num w:numId="35">
    <w:abstractNumId w:val="11"/>
  </w:num>
  <w:num w:numId="36">
    <w:abstractNumId w:val="42"/>
  </w:num>
  <w:num w:numId="37">
    <w:abstractNumId w:val="22"/>
  </w:num>
  <w:num w:numId="38">
    <w:abstractNumId w:val="36"/>
  </w:num>
  <w:num w:numId="39">
    <w:abstractNumId w:val="23"/>
  </w:num>
  <w:num w:numId="40">
    <w:abstractNumId w:val="22"/>
  </w:num>
  <w:num w:numId="41">
    <w:abstractNumId w:val="34"/>
  </w:num>
  <w:num w:numId="42">
    <w:abstractNumId w:val="14"/>
  </w:num>
  <w:num w:numId="43">
    <w:abstractNumId w:val="16"/>
  </w:num>
  <w:num w:numId="44">
    <w:abstractNumId w:val="21"/>
  </w:num>
  <w:num w:numId="45">
    <w:abstractNumId w:val="10"/>
  </w:num>
  <w:num w:numId="46">
    <w:abstractNumId w:val="40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12"/>
    <w:rsid w:val="0000720B"/>
    <w:rsid w:val="00034D79"/>
    <w:rsid w:val="00056BFD"/>
    <w:rsid w:val="0008186E"/>
    <w:rsid w:val="00087D08"/>
    <w:rsid w:val="000A3EA1"/>
    <w:rsid w:val="000A7A42"/>
    <w:rsid w:val="000D04C0"/>
    <w:rsid w:val="000D7882"/>
    <w:rsid w:val="000E10D4"/>
    <w:rsid w:val="000F36FB"/>
    <w:rsid w:val="000F465D"/>
    <w:rsid w:val="00122AF2"/>
    <w:rsid w:val="00140980"/>
    <w:rsid w:val="00173B36"/>
    <w:rsid w:val="00174EF7"/>
    <w:rsid w:val="001775BB"/>
    <w:rsid w:val="00197530"/>
    <w:rsid w:val="001F23F4"/>
    <w:rsid w:val="002023CA"/>
    <w:rsid w:val="00211BE1"/>
    <w:rsid w:val="00221A12"/>
    <w:rsid w:val="00223CEE"/>
    <w:rsid w:val="0024196D"/>
    <w:rsid w:val="00292AA5"/>
    <w:rsid w:val="002A01BC"/>
    <w:rsid w:val="002D2C42"/>
    <w:rsid w:val="002E118A"/>
    <w:rsid w:val="002E285B"/>
    <w:rsid w:val="00300203"/>
    <w:rsid w:val="00302B4D"/>
    <w:rsid w:val="00387239"/>
    <w:rsid w:val="00387784"/>
    <w:rsid w:val="00391D17"/>
    <w:rsid w:val="003C7A5A"/>
    <w:rsid w:val="003E6340"/>
    <w:rsid w:val="003F22B7"/>
    <w:rsid w:val="00410796"/>
    <w:rsid w:val="00444DAB"/>
    <w:rsid w:val="004F57CB"/>
    <w:rsid w:val="00514EEE"/>
    <w:rsid w:val="005155B4"/>
    <w:rsid w:val="00532FA3"/>
    <w:rsid w:val="00550551"/>
    <w:rsid w:val="00555AA6"/>
    <w:rsid w:val="005A0156"/>
    <w:rsid w:val="005C33EA"/>
    <w:rsid w:val="005D56C6"/>
    <w:rsid w:val="00634EE2"/>
    <w:rsid w:val="00644BC1"/>
    <w:rsid w:val="00656C9B"/>
    <w:rsid w:val="00671A01"/>
    <w:rsid w:val="00684BF8"/>
    <w:rsid w:val="006D0135"/>
    <w:rsid w:val="006E3A33"/>
    <w:rsid w:val="00722BD9"/>
    <w:rsid w:val="007321B0"/>
    <w:rsid w:val="00773F1F"/>
    <w:rsid w:val="0077495D"/>
    <w:rsid w:val="00777C79"/>
    <w:rsid w:val="00786469"/>
    <w:rsid w:val="007976A6"/>
    <w:rsid w:val="007A181D"/>
    <w:rsid w:val="007C79E7"/>
    <w:rsid w:val="008346AD"/>
    <w:rsid w:val="00840326"/>
    <w:rsid w:val="00855B1E"/>
    <w:rsid w:val="00885DCF"/>
    <w:rsid w:val="008A1010"/>
    <w:rsid w:val="008C2A2C"/>
    <w:rsid w:val="008D3185"/>
    <w:rsid w:val="008F2854"/>
    <w:rsid w:val="00910EAF"/>
    <w:rsid w:val="00915EC4"/>
    <w:rsid w:val="0093017F"/>
    <w:rsid w:val="0093203E"/>
    <w:rsid w:val="00934600"/>
    <w:rsid w:val="0094669F"/>
    <w:rsid w:val="009552AB"/>
    <w:rsid w:val="009D231C"/>
    <w:rsid w:val="009D2B53"/>
    <w:rsid w:val="009D303F"/>
    <w:rsid w:val="00A024D9"/>
    <w:rsid w:val="00A16456"/>
    <w:rsid w:val="00A3621B"/>
    <w:rsid w:val="00A60CE1"/>
    <w:rsid w:val="00A66040"/>
    <w:rsid w:val="00A854D5"/>
    <w:rsid w:val="00A9173F"/>
    <w:rsid w:val="00A94A64"/>
    <w:rsid w:val="00AB199F"/>
    <w:rsid w:val="00AC79CF"/>
    <w:rsid w:val="00AD4DF0"/>
    <w:rsid w:val="00AE029B"/>
    <w:rsid w:val="00AE4856"/>
    <w:rsid w:val="00AE71E1"/>
    <w:rsid w:val="00AF57F4"/>
    <w:rsid w:val="00B0178C"/>
    <w:rsid w:val="00B16710"/>
    <w:rsid w:val="00B17BB3"/>
    <w:rsid w:val="00B35349"/>
    <w:rsid w:val="00B6631E"/>
    <w:rsid w:val="00B84CD5"/>
    <w:rsid w:val="00B87A8C"/>
    <w:rsid w:val="00B9615B"/>
    <w:rsid w:val="00BD5D32"/>
    <w:rsid w:val="00BE71F4"/>
    <w:rsid w:val="00C11616"/>
    <w:rsid w:val="00C25B6F"/>
    <w:rsid w:val="00C26A26"/>
    <w:rsid w:val="00C40517"/>
    <w:rsid w:val="00C41E85"/>
    <w:rsid w:val="00C53BE0"/>
    <w:rsid w:val="00C72BA3"/>
    <w:rsid w:val="00CB1880"/>
    <w:rsid w:val="00CB6A66"/>
    <w:rsid w:val="00CD51B0"/>
    <w:rsid w:val="00CF3F3B"/>
    <w:rsid w:val="00D272B7"/>
    <w:rsid w:val="00D7298F"/>
    <w:rsid w:val="00DA0622"/>
    <w:rsid w:val="00DA5D76"/>
    <w:rsid w:val="00DD3CF0"/>
    <w:rsid w:val="00DD3E98"/>
    <w:rsid w:val="00E028EC"/>
    <w:rsid w:val="00E05D5D"/>
    <w:rsid w:val="00E36122"/>
    <w:rsid w:val="00E363DC"/>
    <w:rsid w:val="00E56099"/>
    <w:rsid w:val="00EA5C8E"/>
    <w:rsid w:val="00EB3667"/>
    <w:rsid w:val="00ED6C12"/>
    <w:rsid w:val="00EF602D"/>
    <w:rsid w:val="00F04212"/>
    <w:rsid w:val="00F171CC"/>
    <w:rsid w:val="00F60CCF"/>
    <w:rsid w:val="00F61D82"/>
    <w:rsid w:val="00F8484C"/>
    <w:rsid w:val="00F8573C"/>
    <w:rsid w:val="00F95A31"/>
    <w:rsid w:val="00FA5312"/>
    <w:rsid w:val="00FC2282"/>
    <w:rsid w:val="00FD51D8"/>
    <w:rsid w:val="00FE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3759B-9636-4160-9159-D029BD3D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6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ED6C12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qFormat/>
    <w:rsid w:val="00ED6C12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link w:val="3Char"/>
    <w:qFormat/>
    <w:rsid w:val="00ED6C12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qFormat/>
    <w:rsid w:val="00ED6C12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ED6C12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Char"/>
    <w:qFormat/>
    <w:rsid w:val="00ED6C12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qFormat/>
    <w:rsid w:val="00ED6C12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link w:val="8Char"/>
    <w:qFormat/>
    <w:rsid w:val="00ED6C12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link w:val="9Char"/>
    <w:qFormat/>
    <w:rsid w:val="00ED6C12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D6C12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ED6C12"/>
    <w:rPr>
      <w:rFonts w:ascii="Century Gothic" w:eastAsia="Times New Roman" w:hAnsi="Century Gothic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ED6C12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ED6C12"/>
    <w:rPr>
      <w:rFonts w:ascii="Arial" w:eastAsia="Times New Roman" w:hAnsi="Arial" w:cs="Times New Roman"/>
      <w:b/>
      <w:szCs w:val="20"/>
    </w:rPr>
  </w:style>
  <w:style w:type="character" w:customStyle="1" w:styleId="5Char">
    <w:name w:val="Επικεφαλίδα 5 Char"/>
    <w:basedOn w:val="a0"/>
    <w:link w:val="5"/>
    <w:rsid w:val="00ED6C12"/>
    <w:rPr>
      <w:rFonts w:ascii="Arial" w:eastAsia="Times New Roman" w:hAnsi="Arial" w:cs="Arial"/>
      <w:sz w:val="28"/>
      <w:szCs w:val="24"/>
      <w:lang w:eastAsia="el-GR"/>
    </w:rPr>
  </w:style>
  <w:style w:type="character" w:customStyle="1" w:styleId="6Char">
    <w:name w:val="Επικεφαλίδα 6 Char"/>
    <w:basedOn w:val="a0"/>
    <w:link w:val="6"/>
    <w:rsid w:val="00ED6C12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7Char">
    <w:name w:val="Επικεφαλίδα 7 Char"/>
    <w:basedOn w:val="a0"/>
    <w:link w:val="7"/>
    <w:rsid w:val="00ED6C12"/>
    <w:rPr>
      <w:rFonts w:ascii="Arial" w:eastAsia="Times New Roman" w:hAnsi="Arial" w:cs="Arial"/>
      <w:sz w:val="32"/>
      <w:szCs w:val="24"/>
      <w:lang w:eastAsia="el-GR"/>
    </w:rPr>
  </w:style>
  <w:style w:type="character" w:customStyle="1" w:styleId="8Char">
    <w:name w:val="Επικεφαλίδα 8 Char"/>
    <w:basedOn w:val="a0"/>
    <w:link w:val="8"/>
    <w:rsid w:val="00ED6C12"/>
    <w:rPr>
      <w:rFonts w:ascii="Arial" w:eastAsia="Times New Roman" w:hAnsi="Arial" w:cs="Arial"/>
      <w:sz w:val="28"/>
      <w:szCs w:val="24"/>
      <w:lang w:eastAsia="el-GR"/>
    </w:rPr>
  </w:style>
  <w:style w:type="character" w:customStyle="1" w:styleId="9Char">
    <w:name w:val="Επικεφαλίδα 9 Char"/>
    <w:basedOn w:val="a0"/>
    <w:link w:val="9"/>
    <w:rsid w:val="00ED6C12"/>
    <w:rPr>
      <w:rFonts w:ascii="Arial" w:eastAsia="Times New Roman" w:hAnsi="Arial" w:cs="Times New Roman"/>
      <w:b/>
      <w:sz w:val="18"/>
      <w:szCs w:val="24"/>
      <w:lang w:eastAsia="el-GR"/>
    </w:rPr>
  </w:style>
  <w:style w:type="paragraph" w:styleId="a3">
    <w:name w:val="header"/>
    <w:aliases w:val="hd"/>
    <w:basedOn w:val="a"/>
    <w:link w:val="Char"/>
    <w:rsid w:val="00ED6C1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hd Char"/>
    <w:basedOn w:val="a0"/>
    <w:link w:val="a3"/>
    <w:rsid w:val="00ED6C1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ED6C1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ED6C1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link w:val="Char1"/>
    <w:rsid w:val="00ED6C12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1">
    <w:name w:val="Σώμα κειμένου Char"/>
    <w:basedOn w:val="a0"/>
    <w:link w:val="a5"/>
    <w:rsid w:val="00ED6C12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0"/>
    <w:rsid w:val="00ED6C1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rsid w:val="00ED6C12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30">
    <w:name w:val="Body Text 3"/>
    <w:basedOn w:val="a"/>
    <w:link w:val="3Char0"/>
    <w:rsid w:val="00ED6C1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3Char0">
    <w:name w:val="Σώμα κείμενου 3 Char"/>
    <w:basedOn w:val="a0"/>
    <w:link w:val="30"/>
    <w:rsid w:val="00ED6C12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6">
    <w:name w:val="Body Text Indent"/>
    <w:basedOn w:val="a"/>
    <w:link w:val="Char2"/>
    <w:rsid w:val="00ED6C12"/>
    <w:pPr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basedOn w:val="a0"/>
    <w:link w:val="a6"/>
    <w:rsid w:val="00ED6C12"/>
    <w:rPr>
      <w:rFonts w:ascii="Arial" w:eastAsia="Times New Roman" w:hAnsi="Arial" w:cs="Arial"/>
      <w:sz w:val="20"/>
      <w:szCs w:val="24"/>
      <w:lang w:eastAsia="el-GR"/>
    </w:rPr>
  </w:style>
  <w:style w:type="table" w:styleId="a7">
    <w:name w:val="Table Grid"/>
    <w:basedOn w:val="a1"/>
    <w:rsid w:val="00ED6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ED6C12"/>
  </w:style>
  <w:style w:type="character" w:styleId="a9">
    <w:name w:val="Strong"/>
    <w:qFormat/>
    <w:rsid w:val="00ED6C12"/>
    <w:rPr>
      <w:b/>
      <w:bCs/>
    </w:rPr>
  </w:style>
  <w:style w:type="paragraph" w:customStyle="1" w:styleId="Char3">
    <w:name w:val="Char"/>
    <w:basedOn w:val="a"/>
    <w:rsid w:val="00ED6C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rsid w:val="00ED6C12"/>
    <w:rPr>
      <w:color w:val="0000FF"/>
      <w:u w:val="single"/>
    </w:rPr>
  </w:style>
  <w:style w:type="character" w:customStyle="1" w:styleId="hdCharChar">
    <w:name w:val="hd Char Char"/>
    <w:rsid w:val="00ED6C12"/>
    <w:rPr>
      <w:rFonts w:ascii="Arial" w:hAnsi="Arial"/>
      <w:sz w:val="24"/>
      <w:lang w:val="el-GR" w:eastAsia="ar-SA" w:bidi="ar-SA"/>
    </w:rPr>
  </w:style>
  <w:style w:type="paragraph" w:customStyle="1" w:styleId="greek-items">
    <w:name w:val="greek-items"/>
    <w:basedOn w:val="a"/>
    <w:rsid w:val="00ED6C12"/>
    <w:pPr>
      <w:tabs>
        <w:tab w:val="left" w:pos="426"/>
        <w:tab w:val="left" w:pos="720"/>
      </w:tabs>
      <w:spacing w:before="240"/>
      <w:ind w:left="426" w:hanging="426"/>
      <w:jc w:val="both"/>
    </w:pPr>
    <w:rPr>
      <w:szCs w:val="20"/>
      <w:lang w:eastAsia="ar-SA"/>
    </w:rPr>
  </w:style>
  <w:style w:type="paragraph" w:customStyle="1" w:styleId="StyleTimesNewRoman12ptLinespacingsingle">
    <w:name w:val="Style Times New Roman 12 pt Line spacing:  single"/>
    <w:basedOn w:val="a"/>
    <w:rsid w:val="00ED6C12"/>
    <w:pPr>
      <w:spacing w:after="120"/>
      <w:jc w:val="both"/>
    </w:pPr>
    <w:rPr>
      <w:rFonts w:ascii="Tahoma" w:hAnsi="Tahoma"/>
      <w:sz w:val="22"/>
      <w:szCs w:val="20"/>
      <w:lang w:eastAsia="ar-SA"/>
    </w:rPr>
  </w:style>
  <w:style w:type="paragraph" w:customStyle="1" w:styleId="aa">
    <w:name w:val="Περιεχόμενα πίνακα"/>
    <w:basedOn w:val="a"/>
    <w:rsid w:val="00ED6C12"/>
    <w:pPr>
      <w:suppressLineNumbers/>
      <w:suppressAutoHyphens/>
    </w:pPr>
    <w:rPr>
      <w:lang w:eastAsia="ar-SA"/>
    </w:rPr>
  </w:style>
  <w:style w:type="paragraph" w:customStyle="1" w:styleId="CharCharCharChar">
    <w:name w:val="Char Char Char Char"/>
    <w:basedOn w:val="a"/>
    <w:rsid w:val="00ED6C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ED6C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ParaCharCharCharCharCharCharCharCharCharCharCharCharChar">
    <w:name w:val="Προεπιλεγμένη γραμματοσειρά Para Char Char Char Char Char Char Char Char Char Char Char Char Char"/>
    <w:basedOn w:val="a"/>
    <w:rsid w:val="00ED6C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Προεπιλεγμένη γραμματοσειρά1"/>
    <w:rsid w:val="00ED6C12"/>
  </w:style>
  <w:style w:type="paragraph" w:customStyle="1" w:styleId="ab">
    <w:name w:val="Επικεφαλίδα"/>
    <w:basedOn w:val="a"/>
    <w:next w:val="a5"/>
    <w:rsid w:val="00ED6C12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List"/>
    <w:basedOn w:val="a5"/>
    <w:rsid w:val="00ED6C12"/>
    <w:pPr>
      <w:suppressAutoHyphens/>
      <w:jc w:val="left"/>
    </w:pPr>
    <w:rPr>
      <w:rFonts w:ascii="Times New Roman" w:hAnsi="Times New Roman" w:cs="Tahoma"/>
      <w:sz w:val="24"/>
      <w:lang w:eastAsia="ar-SA"/>
    </w:rPr>
  </w:style>
  <w:style w:type="paragraph" w:customStyle="1" w:styleId="11">
    <w:name w:val="Λεζάντα1"/>
    <w:basedOn w:val="a"/>
    <w:rsid w:val="00ED6C12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ad">
    <w:name w:val="Ευρετήριο"/>
    <w:basedOn w:val="a"/>
    <w:rsid w:val="00ED6C12"/>
    <w:pPr>
      <w:suppressLineNumbers/>
      <w:suppressAutoHyphens/>
    </w:pPr>
    <w:rPr>
      <w:rFonts w:cs="Tahoma"/>
      <w:lang w:eastAsia="ar-SA"/>
    </w:rPr>
  </w:style>
  <w:style w:type="paragraph" w:customStyle="1" w:styleId="ae">
    <w:name w:val="Επικεφαλίδα πίνακα"/>
    <w:basedOn w:val="aa"/>
    <w:rsid w:val="00ED6C12"/>
    <w:pPr>
      <w:jc w:val="center"/>
    </w:pPr>
    <w:rPr>
      <w:b/>
      <w:bCs/>
    </w:rPr>
  </w:style>
  <w:style w:type="paragraph" w:customStyle="1" w:styleId="af">
    <w:name w:val="Περιεχόμενα πλαισίου"/>
    <w:basedOn w:val="a5"/>
    <w:rsid w:val="00ED6C12"/>
    <w:pPr>
      <w:suppressAutoHyphens/>
      <w:jc w:val="left"/>
    </w:pPr>
    <w:rPr>
      <w:rFonts w:ascii="Times New Roman" w:hAnsi="Times New Roman" w:cs="Times New Roman"/>
      <w:sz w:val="24"/>
      <w:lang w:eastAsia="ar-SA"/>
    </w:rPr>
  </w:style>
  <w:style w:type="paragraph" w:customStyle="1" w:styleId="MyBullet">
    <w:name w:val="My Bullet"/>
    <w:basedOn w:val="ac"/>
    <w:autoRedefine/>
    <w:rsid w:val="00ED6C12"/>
    <w:pPr>
      <w:suppressAutoHyphens w:val="0"/>
      <w:spacing w:after="0"/>
      <w:ind w:left="360"/>
      <w:jc w:val="both"/>
    </w:pPr>
    <w:rPr>
      <w:rFonts w:ascii="Arial" w:hAnsi="Arial" w:cs="Arial"/>
      <w:lang w:eastAsia="en-US"/>
    </w:rPr>
  </w:style>
  <w:style w:type="paragraph" w:styleId="21">
    <w:name w:val="Body Text Indent 2"/>
    <w:basedOn w:val="a"/>
    <w:link w:val="2Char1"/>
    <w:rsid w:val="00ED6C1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Char1">
    <w:name w:val="Σώμα κείμενου με εσοχή 2 Char"/>
    <w:basedOn w:val="a0"/>
    <w:link w:val="21"/>
    <w:rsid w:val="00ED6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annotation text"/>
    <w:basedOn w:val="a"/>
    <w:link w:val="Char10"/>
    <w:rsid w:val="00ED6C12"/>
    <w:rPr>
      <w:rFonts w:ascii="Arial" w:hAnsi="Arial"/>
      <w:sz w:val="20"/>
      <w:szCs w:val="20"/>
      <w:lang w:val="en-US"/>
    </w:rPr>
  </w:style>
  <w:style w:type="character" w:customStyle="1" w:styleId="Char4">
    <w:name w:val="Κείμενο σχολίου Char"/>
    <w:basedOn w:val="a0"/>
    <w:rsid w:val="00ED6C1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f1">
    <w:name w:val="Balloon Text"/>
    <w:basedOn w:val="a"/>
    <w:link w:val="Char5"/>
    <w:rsid w:val="00ED6C12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1"/>
    <w:rsid w:val="00ED6C12"/>
    <w:rPr>
      <w:rFonts w:ascii="Tahoma" w:eastAsia="Times New Roman" w:hAnsi="Tahoma" w:cs="Tahoma"/>
      <w:sz w:val="16"/>
      <w:szCs w:val="16"/>
      <w:lang w:eastAsia="el-GR"/>
    </w:rPr>
  </w:style>
  <w:style w:type="paragraph" w:styleId="-HTML">
    <w:name w:val="HTML Preformatted"/>
    <w:basedOn w:val="a"/>
    <w:link w:val="-HTMLChar"/>
    <w:uiPriority w:val="99"/>
    <w:rsid w:val="00ED6C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ED6C12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pple-converted-space">
    <w:name w:val="apple-converted-space"/>
    <w:rsid w:val="00ED6C12"/>
    <w:rPr>
      <w:rFonts w:cs="Times New Roman"/>
    </w:rPr>
  </w:style>
  <w:style w:type="paragraph" w:styleId="af2">
    <w:name w:val="List Paragraph"/>
    <w:basedOn w:val="a"/>
    <w:uiPriority w:val="34"/>
    <w:qFormat/>
    <w:rsid w:val="00ED6C12"/>
    <w:pPr>
      <w:ind w:left="720"/>
      <w:contextualSpacing/>
    </w:pPr>
  </w:style>
  <w:style w:type="paragraph" w:customStyle="1" w:styleId="Char11">
    <w:name w:val="Char1"/>
    <w:basedOn w:val="a"/>
    <w:rsid w:val="00ED6C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rsid w:val="00ED6C12"/>
    <w:rPr>
      <w:vertAlign w:val="superscript"/>
    </w:rPr>
  </w:style>
  <w:style w:type="paragraph" w:customStyle="1" w:styleId="31">
    <w:name w:val="Σώμα κείμενου με εσοχή 31"/>
    <w:basedOn w:val="a"/>
    <w:rsid w:val="00ED6C12"/>
    <w:pPr>
      <w:suppressAutoHyphens/>
      <w:overflowPunct w:val="0"/>
      <w:autoSpaceDE w:val="0"/>
      <w:ind w:firstLine="1276"/>
      <w:jc w:val="both"/>
      <w:textAlignment w:val="baseline"/>
    </w:pPr>
    <w:rPr>
      <w:rFonts w:ascii="Arial" w:hAnsi="Arial" w:cs="Arial"/>
      <w:sz w:val="22"/>
      <w:szCs w:val="20"/>
      <w:lang w:eastAsia="zh-CN"/>
    </w:rPr>
  </w:style>
  <w:style w:type="paragraph" w:styleId="af4">
    <w:name w:val="endnote text"/>
    <w:basedOn w:val="a"/>
    <w:link w:val="Char6"/>
    <w:rsid w:val="00ED6C12"/>
    <w:pPr>
      <w:suppressAutoHyphens/>
      <w:jc w:val="both"/>
    </w:pPr>
    <w:rPr>
      <w:sz w:val="20"/>
      <w:szCs w:val="20"/>
      <w:lang w:eastAsia="zh-CN"/>
    </w:rPr>
  </w:style>
  <w:style w:type="character" w:customStyle="1" w:styleId="Char6">
    <w:name w:val="Κείμενο σημείωσης τέλους Char"/>
    <w:basedOn w:val="a0"/>
    <w:link w:val="af4"/>
    <w:rsid w:val="00ED6C1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5">
    <w:name w:val="Σύμβολο υποσημείωσης"/>
    <w:rsid w:val="00ED6C12"/>
    <w:rPr>
      <w:vertAlign w:val="superscript"/>
    </w:rPr>
  </w:style>
  <w:style w:type="paragraph" w:customStyle="1" w:styleId="para-2">
    <w:name w:val="para-2"/>
    <w:basedOn w:val="a"/>
    <w:rsid w:val="00ED6C12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588" w:hanging="1588"/>
      <w:jc w:val="both"/>
    </w:pPr>
    <w:rPr>
      <w:rFonts w:ascii="Arial" w:hAnsi="Arial" w:cs="Arial"/>
      <w:spacing w:val="5"/>
      <w:sz w:val="22"/>
      <w:szCs w:val="20"/>
      <w:lang w:eastAsia="zh-CN"/>
    </w:rPr>
  </w:style>
  <w:style w:type="paragraph" w:styleId="af6">
    <w:name w:val="footnote text"/>
    <w:basedOn w:val="a"/>
    <w:link w:val="Char7"/>
    <w:rsid w:val="00ED6C12"/>
    <w:rPr>
      <w:sz w:val="20"/>
      <w:szCs w:val="20"/>
    </w:rPr>
  </w:style>
  <w:style w:type="character" w:customStyle="1" w:styleId="Char7">
    <w:name w:val="Κείμενο υποσημείωσης Char"/>
    <w:basedOn w:val="a0"/>
    <w:link w:val="af6"/>
    <w:rsid w:val="00ED6C12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f7">
    <w:name w:val="footnote reference"/>
    <w:rsid w:val="00ED6C12"/>
    <w:rPr>
      <w:vertAlign w:val="superscript"/>
    </w:rPr>
  </w:style>
  <w:style w:type="character" w:customStyle="1" w:styleId="CharChar10">
    <w:name w:val="Char Char10"/>
    <w:rsid w:val="00ED6C12"/>
    <w:rPr>
      <w:rFonts w:ascii="Century Gothic" w:hAnsi="Century Gothic"/>
      <w:b/>
      <w:bCs/>
      <w:sz w:val="24"/>
      <w:szCs w:val="24"/>
      <w:lang w:val="el-GR" w:eastAsia="el-GR" w:bidi="ar-SA"/>
    </w:rPr>
  </w:style>
  <w:style w:type="paragraph" w:styleId="af8">
    <w:name w:val="Title"/>
    <w:basedOn w:val="a"/>
    <w:link w:val="Char8"/>
    <w:qFormat/>
    <w:rsid w:val="00ED6C12"/>
    <w:pPr>
      <w:jc w:val="center"/>
    </w:pPr>
    <w:rPr>
      <w:u w:val="single"/>
    </w:rPr>
  </w:style>
  <w:style w:type="character" w:customStyle="1" w:styleId="Char8">
    <w:name w:val="Τίτλος Char"/>
    <w:basedOn w:val="a0"/>
    <w:link w:val="af8"/>
    <w:rsid w:val="00ED6C12"/>
    <w:rPr>
      <w:rFonts w:ascii="Times New Roman" w:eastAsia="Times New Roman" w:hAnsi="Times New Roman" w:cs="Times New Roman"/>
      <w:sz w:val="24"/>
      <w:szCs w:val="24"/>
      <w:u w:val="single"/>
      <w:lang w:eastAsia="el-GR"/>
    </w:rPr>
  </w:style>
  <w:style w:type="paragraph" w:customStyle="1" w:styleId="CharCharCharCharCharCharCharChar">
    <w:name w:val="Char Char Char Char Char Char Char Char"/>
    <w:basedOn w:val="a"/>
    <w:rsid w:val="00ED6C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araCharCharCharCharCharChar">
    <w:name w:val="Προεπιλεγμένη γραμματοσειρά Para Char Char Char Char Char Char"/>
    <w:basedOn w:val="a"/>
    <w:rsid w:val="00ED6C12"/>
    <w:rPr>
      <w:rFonts w:ascii="Arial" w:eastAsia="PMingLiU" w:hAnsi="Arial"/>
      <w:lang w:val="en-GB" w:eastAsia="en-US"/>
    </w:rPr>
  </w:style>
  <w:style w:type="paragraph" w:styleId="af9">
    <w:name w:val="Block Text"/>
    <w:basedOn w:val="a"/>
    <w:rsid w:val="00ED6C12"/>
    <w:pPr>
      <w:shd w:val="clear" w:color="auto" w:fill="99CCFF"/>
      <w:spacing w:after="120"/>
      <w:ind w:left="1800" w:right="926"/>
      <w:jc w:val="both"/>
    </w:pPr>
    <w:rPr>
      <w:rFonts w:ascii="Arial" w:hAnsi="Arial"/>
      <w:sz w:val="22"/>
      <w:lang w:eastAsia="en-US"/>
    </w:rPr>
  </w:style>
  <w:style w:type="character" w:customStyle="1" w:styleId="breadcrumbspathway">
    <w:name w:val="breadcrumbs pathway"/>
    <w:basedOn w:val="a0"/>
    <w:rsid w:val="00ED6C12"/>
  </w:style>
  <w:style w:type="paragraph" w:customStyle="1" w:styleId="font5">
    <w:name w:val="font5"/>
    <w:basedOn w:val="a"/>
    <w:rsid w:val="00ED6C12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6">
    <w:name w:val="font6"/>
    <w:basedOn w:val="a"/>
    <w:rsid w:val="00ED6C1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7">
    <w:name w:val="font7"/>
    <w:basedOn w:val="a"/>
    <w:rsid w:val="00ED6C1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  <w:u w:val="single"/>
    </w:rPr>
  </w:style>
  <w:style w:type="paragraph" w:customStyle="1" w:styleId="xl66">
    <w:name w:val="xl66"/>
    <w:basedOn w:val="a"/>
    <w:rsid w:val="00ED6C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7">
    <w:name w:val="xl67"/>
    <w:basedOn w:val="a"/>
    <w:rsid w:val="00ED6C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8">
    <w:name w:val="xl68"/>
    <w:basedOn w:val="a"/>
    <w:rsid w:val="00ED6C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9">
    <w:name w:val="xl69"/>
    <w:basedOn w:val="a"/>
    <w:rsid w:val="00ED6C1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0">
    <w:name w:val="xl70"/>
    <w:basedOn w:val="a"/>
    <w:rsid w:val="00ED6C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1">
    <w:name w:val="xl71"/>
    <w:basedOn w:val="a"/>
    <w:rsid w:val="00ED6C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2">
    <w:name w:val="xl72"/>
    <w:basedOn w:val="a"/>
    <w:rsid w:val="00ED6C1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3">
    <w:name w:val="xl73"/>
    <w:basedOn w:val="a"/>
    <w:rsid w:val="00ED6C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4">
    <w:name w:val="xl74"/>
    <w:basedOn w:val="a"/>
    <w:rsid w:val="00ED6C1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5">
    <w:name w:val="xl75"/>
    <w:basedOn w:val="a"/>
    <w:rsid w:val="00ED6C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6">
    <w:name w:val="xl76"/>
    <w:basedOn w:val="a"/>
    <w:rsid w:val="00ED6C1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7">
    <w:name w:val="xl77"/>
    <w:basedOn w:val="a"/>
    <w:rsid w:val="00ED6C1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8">
    <w:name w:val="xl78"/>
    <w:basedOn w:val="a"/>
    <w:rsid w:val="00ED6C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9">
    <w:name w:val="xl79"/>
    <w:basedOn w:val="a"/>
    <w:rsid w:val="00ED6C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0">
    <w:name w:val="xl80"/>
    <w:basedOn w:val="a"/>
    <w:rsid w:val="00ED6C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1">
    <w:name w:val="xl81"/>
    <w:basedOn w:val="a"/>
    <w:rsid w:val="00ED6C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"/>
    <w:rsid w:val="00ED6C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3">
    <w:name w:val="xl83"/>
    <w:basedOn w:val="a"/>
    <w:rsid w:val="00ED6C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4">
    <w:name w:val="xl84"/>
    <w:basedOn w:val="a"/>
    <w:rsid w:val="00ED6C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5">
    <w:name w:val="xl85"/>
    <w:basedOn w:val="a"/>
    <w:rsid w:val="00ED6C1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6">
    <w:name w:val="xl86"/>
    <w:basedOn w:val="a"/>
    <w:rsid w:val="00ED6C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a"/>
    <w:rsid w:val="00ED6C1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8">
    <w:name w:val="xl88"/>
    <w:basedOn w:val="a"/>
    <w:rsid w:val="00ED6C1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9">
    <w:name w:val="xl89"/>
    <w:basedOn w:val="a"/>
    <w:rsid w:val="00ED6C1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0">
    <w:name w:val="xl90"/>
    <w:basedOn w:val="a"/>
    <w:rsid w:val="00ED6C1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1">
    <w:name w:val="xl91"/>
    <w:basedOn w:val="a"/>
    <w:rsid w:val="00ED6C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2">
    <w:name w:val="xl92"/>
    <w:basedOn w:val="a"/>
    <w:rsid w:val="00ED6C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3">
    <w:name w:val="xl93"/>
    <w:basedOn w:val="a"/>
    <w:rsid w:val="00ED6C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4">
    <w:name w:val="xl94"/>
    <w:basedOn w:val="a"/>
    <w:rsid w:val="00ED6C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u w:val="single"/>
    </w:rPr>
  </w:style>
  <w:style w:type="paragraph" w:customStyle="1" w:styleId="xl95">
    <w:name w:val="xl95"/>
    <w:basedOn w:val="a"/>
    <w:rsid w:val="00ED6C1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6">
    <w:name w:val="xl96"/>
    <w:basedOn w:val="a"/>
    <w:rsid w:val="00ED6C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u w:val="single"/>
    </w:rPr>
  </w:style>
  <w:style w:type="paragraph" w:customStyle="1" w:styleId="xl97">
    <w:name w:val="xl97"/>
    <w:basedOn w:val="a"/>
    <w:rsid w:val="00ED6C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8">
    <w:name w:val="xl98"/>
    <w:basedOn w:val="a"/>
    <w:rsid w:val="00ED6C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9">
    <w:name w:val="xl99"/>
    <w:basedOn w:val="a"/>
    <w:rsid w:val="00ED6C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0">
    <w:name w:val="xl100"/>
    <w:basedOn w:val="a"/>
    <w:rsid w:val="00ED6C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1">
    <w:name w:val="xl101"/>
    <w:basedOn w:val="a"/>
    <w:rsid w:val="00ED6C1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2">
    <w:name w:val="xl102"/>
    <w:basedOn w:val="a"/>
    <w:rsid w:val="00ED6C1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103">
    <w:name w:val="xl103"/>
    <w:basedOn w:val="a"/>
    <w:rsid w:val="00ED6C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4">
    <w:name w:val="xl104"/>
    <w:basedOn w:val="a"/>
    <w:rsid w:val="00ED6C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5">
    <w:name w:val="xl105"/>
    <w:basedOn w:val="a"/>
    <w:rsid w:val="00ED6C1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6">
    <w:name w:val="xl106"/>
    <w:basedOn w:val="a"/>
    <w:rsid w:val="00ED6C1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7">
    <w:name w:val="xl107"/>
    <w:basedOn w:val="a"/>
    <w:rsid w:val="00ED6C1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8">
    <w:name w:val="xl108"/>
    <w:basedOn w:val="a"/>
    <w:rsid w:val="00ED6C1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9">
    <w:name w:val="xl109"/>
    <w:basedOn w:val="a"/>
    <w:rsid w:val="00ED6C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0">
    <w:name w:val="xl110"/>
    <w:basedOn w:val="a"/>
    <w:rsid w:val="00ED6C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1">
    <w:name w:val="xl111"/>
    <w:basedOn w:val="a"/>
    <w:rsid w:val="00ED6C1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2">
    <w:name w:val="xl112"/>
    <w:basedOn w:val="a"/>
    <w:rsid w:val="00ED6C1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3">
    <w:name w:val="xl113"/>
    <w:basedOn w:val="a"/>
    <w:rsid w:val="00ED6C1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ED6C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ED6C1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6">
    <w:name w:val="xl116"/>
    <w:basedOn w:val="a"/>
    <w:rsid w:val="00ED6C1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ED6C1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ED6C1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9">
    <w:name w:val="xl119"/>
    <w:basedOn w:val="a"/>
    <w:rsid w:val="00ED6C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ED6C1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1">
    <w:name w:val="xl121"/>
    <w:basedOn w:val="a"/>
    <w:rsid w:val="00ED6C12"/>
    <w:pPr>
      <w:pBdr>
        <w:top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2">
    <w:name w:val="xl122"/>
    <w:basedOn w:val="a"/>
    <w:rsid w:val="00ED6C1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3">
    <w:name w:val="xl123"/>
    <w:basedOn w:val="a"/>
    <w:rsid w:val="00ED6C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4">
    <w:name w:val="xl124"/>
    <w:basedOn w:val="a"/>
    <w:rsid w:val="00ED6C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a"/>
    <w:rsid w:val="00ED6C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6">
    <w:name w:val="xl126"/>
    <w:basedOn w:val="a"/>
    <w:rsid w:val="00ED6C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ED6C1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ED6C1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9">
    <w:name w:val="xl129"/>
    <w:basedOn w:val="a"/>
    <w:rsid w:val="00ED6C1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ED6C1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ED6C1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2">
    <w:name w:val="xl132"/>
    <w:basedOn w:val="a"/>
    <w:rsid w:val="00ED6C1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3">
    <w:name w:val="xl133"/>
    <w:basedOn w:val="a"/>
    <w:rsid w:val="00ED6C1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4">
    <w:name w:val="xl134"/>
    <w:basedOn w:val="a"/>
    <w:rsid w:val="00ED6C12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5">
    <w:name w:val="xl135"/>
    <w:basedOn w:val="a"/>
    <w:rsid w:val="00ED6C1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6">
    <w:name w:val="xl136"/>
    <w:basedOn w:val="a"/>
    <w:rsid w:val="00ED6C1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7">
    <w:name w:val="xl137"/>
    <w:basedOn w:val="a"/>
    <w:rsid w:val="00ED6C1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8">
    <w:name w:val="xl138"/>
    <w:basedOn w:val="a"/>
    <w:rsid w:val="00ED6C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character" w:customStyle="1" w:styleId="hdCharChar1">
    <w:name w:val="hd Char Char1"/>
    <w:rsid w:val="00ED6C12"/>
    <w:rPr>
      <w:lang w:val="el-GR" w:eastAsia="el-GR" w:bidi="ar-SA"/>
    </w:rPr>
  </w:style>
  <w:style w:type="paragraph" w:customStyle="1" w:styleId="HTMLPreformatted1">
    <w:name w:val="HTML Preformatted1"/>
    <w:basedOn w:val="a"/>
    <w:rsid w:val="00ED6C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Arial Unicode MS" w:hAnsi="Verdana"/>
      <w:color w:val="000000"/>
      <w:sz w:val="17"/>
      <w:szCs w:val="20"/>
    </w:rPr>
  </w:style>
  <w:style w:type="paragraph" w:styleId="12">
    <w:name w:val="toc 1"/>
    <w:basedOn w:val="a"/>
    <w:autoRedefine/>
    <w:rsid w:val="00ED6C12"/>
    <w:pPr>
      <w:tabs>
        <w:tab w:val="right" w:leader="dot" w:pos="8303"/>
      </w:tabs>
      <w:jc w:val="center"/>
    </w:pPr>
    <w:rPr>
      <w:rFonts w:ascii="Arial" w:hAnsi="Arial" w:cs="Arial"/>
      <w:b/>
      <w:bCs/>
      <w:spacing w:val="-5"/>
      <w:sz w:val="22"/>
      <w:szCs w:val="22"/>
      <w:lang w:eastAsia="en-US"/>
    </w:rPr>
  </w:style>
  <w:style w:type="paragraph" w:customStyle="1" w:styleId="CharCharCharChar0">
    <w:name w:val="Char Char Char Char"/>
    <w:basedOn w:val="a"/>
    <w:rsid w:val="00ED6C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a">
    <w:name w:val="annotation reference"/>
    <w:rsid w:val="00ED6C12"/>
    <w:rPr>
      <w:sz w:val="16"/>
      <w:szCs w:val="16"/>
    </w:rPr>
  </w:style>
  <w:style w:type="paragraph" w:styleId="afb">
    <w:name w:val="annotation subject"/>
    <w:basedOn w:val="af0"/>
    <w:next w:val="af0"/>
    <w:link w:val="Char9"/>
    <w:rsid w:val="00ED6C12"/>
    <w:rPr>
      <w:b/>
      <w:bCs/>
      <w:lang w:val="el-GR"/>
    </w:rPr>
  </w:style>
  <w:style w:type="character" w:customStyle="1" w:styleId="Char9">
    <w:name w:val="Θέμα σχολίου Char"/>
    <w:basedOn w:val="Char4"/>
    <w:link w:val="afb"/>
    <w:rsid w:val="00ED6C12"/>
    <w:rPr>
      <w:rFonts w:ascii="Arial" w:eastAsia="Times New Roman" w:hAnsi="Arial" w:cs="Times New Roman"/>
      <w:b/>
      <w:bCs/>
      <w:sz w:val="20"/>
      <w:szCs w:val="20"/>
      <w:lang w:eastAsia="el-GR"/>
    </w:rPr>
  </w:style>
  <w:style w:type="character" w:customStyle="1" w:styleId="Char10">
    <w:name w:val="Κείμενο σχολίου Char1"/>
    <w:link w:val="af0"/>
    <w:rsid w:val="00ED6C12"/>
    <w:rPr>
      <w:rFonts w:ascii="Arial" w:eastAsia="Times New Roman" w:hAnsi="Arial" w:cs="Times New Roman"/>
      <w:sz w:val="20"/>
      <w:szCs w:val="20"/>
      <w:lang w:val="en-US" w:eastAsia="el-GR"/>
    </w:rPr>
  </w:style>
  <w:style w:type="character" w:customStyle="1" w:styleId="afc">
    <w:name w:val="Χαρακτήρες υποσημείωσης"/>
    <w:rsid w:val="00ED6C12"/>
    <w:rPr>
      <w:rFonts w:cs="Times New Roman"/>
      <w:vertAlign w:val="superscript"/>
    </w:rPr>
  </w:style>
  <w:style w:type="character" w:customStyle="1" w:styleId="WW-FootnoteReference7">
    <w:name w:val="WW-Footnote Reference7"/>
    <w:rsid w:val="00ED6C12"/>
    <w:rPr>
      <w:vertAlign w:val="superscript"/>
    </w:rPr>
  </w:style>
  <w:style w:type="character" w:customStyle="1" w:styleId="FootnoteReference2">
    <w:name w:val="Footnote Reference2"/>
    <w:rsid w:val="00ED6C12"/>
    <w:rPr>
      <w:vertAlign w:val="superscript"/>
    </w:rPr>
  </w:style>
  <w:style w:type="paragraph" w:customStyle="1" w:styleId="foothanging">
    <w:name w:val="foot_hanging"/>
    <w:basedOn w:val="af6"/>
    <w:rsid w:val="00ED6C12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WW-FootnoteReference14">
    <w:name w:val="WW-Footnote Reference14"/>
    <w:rsid w:val="00ED6C12"/>
    <w:rPr>
      <w:vertAlign w:val="superscript"/>
    </w:rPr>
  </w:style>
  <w:style w:type="character" w:customStyle="1" w:styleId="WW-FootnoteReference10">
    <w:name w:val="WW-Footnote Reference10"/>
    <w:rsid w:val="00ED6C12"/>
    <w:rPr>
      <w:vertAlign w:val="superscript"/>
    </w:rPr>
  </w:style>
  <w:style w:type="character" w:customStyle="1" w:styleId="WW-FootnoteReference11">
    <w:name w:val="WW-Footnote Reference11"/>
    <w:rsid w:val="00ED6C12"/>
    <w:rPr>
      <w:vertAlign w:val="superscript"/>
    </w:rPr>
  </w:style>
  <w:style w:type="paragraph" w:customStyle="1" w:styleId="Standard">
    <w:name w:val="Standard"/>
    <w:rsid w:val="00ED6C12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customStyle="1" w:styleId="WW-FootnoteReference9">
    <w:name w:val="WW-Footnote Reference9"/>
    <w:rsid w:val="00ED6C12"/>
    <w:rPr>
      <w:vertAlign w:val="superscript"/>
    </w:rPr>
  </w:style>
  <w:style w:type="character" w:customStyle="1" w:styleId="WW-FootnoteReference12">
    <w:name w:val="WW-Footnote Reference12"/>
    <w:rsid w:val="00ED6C12"/>
    <w:rPr>
      <w:vertAlign w:val="superscript"/>
    </w:rPr>
  </w:style>
  <w:style w:type="paragraph" w:styleId="afd">
    <w:name w:val="Subtitle"/>
    <w:basedOn w:val="a"/>
    <w:link w:val="Chara"/>
    <w:qFormat/>
    <w:rsid w:val="00ED6C12"/>
    <w:pPr>
      <w:widowControl w:val="0"/>
      <w:spacing w:line="360" w:lineRule="auto"/>
    </w:pPr>
    <w:rPr>
      <w:rFonts w:eastAsia="Calibri"/>
      <w:sz w:val="28"/>
      <w:szCs w:val="20"/>
    </w:rPr>
  </w:style>
  <w:style w:type="character" w:customStyle="1" w:styleId="Chara">
    <w:name w:val="Υπότιτλος Char"/>
    <w:basedOn w:val="a0"/>
    <w:link w:val="afd"/>
    <w:rsid w:val="00ED6C12"/>
    <w:rPr>
      <w:rFonts w:ascii="Times New Roman" w:eastAsia="Calibri" w:hAnsi="Times New Roman" w:cs="Times New Roman"/>
      <w:sz w:val="28"/>
      <w:szCs w:val="20"/>
      <w:lang w:eastAsia="el-GR"/>
    </w:rPr>
  </w:style>
  <w:style w:type="character" w:customStyle="1" w:styleId="80">
    <w:name w:val="Σώμα κειμένου (8)_"/>
    <w:link w:val="81"/>
    <w:rsid w:val="00ED6C12"/>
    <w:rPr>
      <w:rFonts w:ascii="Arial" w:hAnsi="Arial"/>
      <w:sz w:val="19"/>
      <w:szCs w:val="19"/>
      <w:shd w:val="clear" w:color="auto" w:fill="FFFFFF"/>
    </w:rPr>
  </w:style>
  <w:style w:type="paragraph" w:customStyle="1" w:styleId="81">
    <w:name w:val="Σώμα κειμένου (8)1"/>
    <w:basedOn w:val="a"/>
    <w:link w:val="80"/>
    <w:rsid w:val="00ED6C12"/>
    <w:pPr>
      <w:shd w:val="clear" w:color="auto" w:fill="FFFFFF"/>
      <w:spacing w:line="346" w:lineRule="exact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character" w:customStyle="1" w:styleId="110">
    <w:name w:val="Σώμα κειμένου (11)_"/>
    <w:link w:val="111"/>
    <w:rsid w:val="00ED6C12"/>
    <w:rPr>
      <w:rFonts w:ascii="Arial" w:hAnsi="Arial"/>
      <w:sz w:val="16"/>
      <w:szCs w:val="16"/>
      <w:shd w:val="clear" w:color="auto" w:fill="FFFFFF"/>
    </w:rPr>
  </w:style>
  <w:style w:type="paragraph" w:customStyle="1" w:styleId="111">
    <w:name w:val="Σώμα κειμένου (11)"/>
    <w:basedOn w:val="a"/>
    <w:link w:val="110"/>
    <w:rsid w:val="00ED6C12"/>
    <w:pPr>
      <w:shd w:val="clear" w:color="auto" w:fill="FFFFFF"/>
      <w:spacing w:line="312" w:lineRule="exact"/>
    </w:pPr>
    <w:rPr>
      <w:rFonts w:ascii="Arial" w:eastAsiaTheme="minorHAnsi" w:hAnsi="Arial" w:cstheme="minorBidi"/>
      <w:sz w:val="16"/>
      <w:szCs w:val="16"/>
      <w:lang w:eastAsia="en-US"/>
    </w:rPr>
  </w:style>
  <w:style w:type="character" w:customStyle="1" w:styleId="22">
    <w:name w:val="Σώμα κειμένου (2)_"/>
    <w:link w:val="23"/>
    <w:locked/>
    <w:rsid w:val="00ED6C12"/>
    <w:rPr>
      <w:shd w:val="clear" w:color="auto" w:fill="FFFFFF"/>
    </w:rPr>
  </w:style>
  <w:style w:type="paragraph" w:customStyle="1" w:styleId="23">
    <w:name w:val="Σώμα κειμένου (2)"/>
    <w:basedOn w:val="a"/>
    <w:link w:val="22"/>
    <w:rsid w:val="00ED6C12"/>
    <w:pPr>
      <w:shd w:val="clear" w:color="auto" w:fill="FFFFFF"/>
      <w:spacing w:line="220" w:lineRule="exact"/>
      <w:ind w:hanging="300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Sxetika">
    <w:name w:val="Sxetika"/>
    <w:basedOn w:val="a"/>
    <w:rsid w:val="00ED6C12"/>
    <w:rPr>
      <w:rFonts w:ascii="Arial" w:hAnsi="Arial" w:cs="Arial"/>
      <w:bCs/>
      <w:color w:val="000000"/>
      <w:sz w:val="18"/>
      <w:szCs w:val="20"/>
      <w:lang w:eastAsia="en-US"/>
    </w:rPr>
  </w:style>
  <w:style w:type="character" w:customStyle="1" w:styleId="-70">
    <w:name w:val="Στυλ Έντονα Γκρι-70%"/>
    <w:rsid w:val="00ED6C12"/>
    <w:rPr>
      <w:b/>
      <w:bCs/>
      <w:color w:val="auto"/>
      <w:spacing w:val="1"/>
    </w:rPr>
  </w:style>
  <w:style w:type="paragraph" w:customStyle="1" w:styleId="normalwithoutspacing">
    <w:name w:val="normal_without_spacing"/>
    <w:basedOn w:val="a"/>
    <w:rsid w:val="00ED6C12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character" w:customStyle="1" w:styleId="CommentReference">
    <w:name w:val="Comment Reference"/>
    <w:rsid w:val="00ED6C12"/>
    <w:rPr>
      <w:sz w:val="16"/>
    </w:rPr>
  </w:style>
  <w:style w:type="character" w:customStyle="1" w:styleId="WW8Num1z7">
    <w:name w:val="WW8Num1z7"/>
    <w:rsid w:val="00ED6C12"/>
  </w:style>
  <w:style w:type="character" w:styleId="-0">
    <w:name w:val="FollowedHyperlink"/>
    <w:rsid w:val="00ED6C12"/>
    <w:rPr>
      <w:color w:val="800080"/>
      <w:u w:val="single"/>
    </w:rPr>
  </w:style>
  <w:style w:type="character" w:customStyle="1" w:styleId="afe">
    <w:name w:val="Χαρακτήρες σημείωσης τέλους"/>
    <w:rsid w:val="00ED6C12"/>
    <w:rPr>
      <w:vertAlign w:val="superscript"/>
    </w:rPr>
  </w:style>
  <w:style w:type="character" w:customStyle="1" w:styleId="WW-FootnoteReference19">
    <w:name w:val="WW-Footnote Reference19"/>
    <w:rsid w:val="00ED6C12"/>
    <w:rPr>
      <w:vertAlign w:val="superscript"/>
    </w:rPr>
  </w:style>
  <w:style w:type="paragraph" w:customStyle="1" w:styleId="para-1">
    <w:name w:val="para-1"/>
    <w:basedOn w:val="Standard"/>
    <w:rsid w:val="00ED6C12"/>
    <w:pPr>
      <w:ind w:left="1021" w:hanging="1021"/>
      <w:jc w:val="both"/>
      <w:textAlignment w:val="auto"/>
    </w:pPr>
    <w:rPr>
      <w:rFonts w:ascii="Arial" w:eastAsia="Andale Sans UI" w:hAnsi="Arial" w:cs="Arial"/>
      <w:spacing w:val="5"/>
      <w:sz w:val="22"/>
      <w:lang w:val="en-US" w:bidi="en-US"/>
    </w:rPr>
  </w:style>
  <w:style w:type="character" w:customStyle="1" w:styleId="DeltaViewInsertion">
    <w:name w:val="DeltaView Insertion"/>
    <w:rsid w:val="00ED6C12"/>
    <w:rPr>
      <w:b/>
      <w:i/>
      <w:spacing w:val="0"/>
      <w:lang w:val="el-GR"/>
    </w:rPr>
  </w:style>
  <w:style w:type="character" w:customStyle="1" w:styleId="NormalBoldChar">
    <w:name w:val="NormalBold Char"/>
    <w:rsid w:val="00ED6C12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ED6C12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ED6C12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character" w:customStyle="1" w:styleId="CharChar19">
    <w:name w:val="Char Char19"/>
    <w:rsid w:val="00ED6C12"/>
    <w:rPr>
      <w:b/>
      <w:bCs/>
      <w:sz w:val="28"/>
      <w:szCs w:val="24"/>
    </w:rPr>
  </w:style>
  <w:style w:type="character" w:customStyle="1" w:styleId="WW8Num1z0">
    <w:name w:val="WW8Num1z0"/>
    <w:rsid w:val="00ED6C12"/>
  </w:style>
  <w:style w:type="character" w:customStyle="1" w:styleId="WW8Num1z1">
    <w:name w:val="WW8Num1z1"/>
    <w:rsid w:val="00ED6C12"/>
  </w:style>
  <w:style w:type="character" w:customStyle="1" w:styleId="WW8Num1z2">
    <w:name w:val="WW8Num1z2"/>
    <w:rsid w:val="00ED6C12"/>
  </w:style>
  <w:style w:type="character" w:customStyle="1" w:styleId="WW8Num1z3">
    <w:name w:val="WW8Num1z3"/>
    <w:rsid w:val="00ED6C12"/>
  </w:style>
  <w:style w:type="character" w:customStyle="1" w:styleId="WW8Num1z4">
    <w:name w:val="WW8Num1z4"/>
    <w:rsid w:val="00ED6C12"/>
  </w:style>
  <w:style w:type="character" w:customStyle="1" w:styleId="WW8Num1z5">
    <w:name w:val="WW8Num1z5"/>
    <w:rsid w:val="00ED6C12"/>
  </w:style>
  <w:style w:type="character" w:customStyle="1" w:styleId="WW8Num1z6">
    <w:name w:val="WW8Num1z6"/>
    <w:rsid w:val="00ED6C12"/>
  </w:style>
  <w:style w:type="character" w:customStyle="1" w:styleId="WW8Num1z8">
    <w:name w:val="WW8Num1z8"/>
    <w:rsid w:val="00ED6C12"/>
  </w:style>
  <w:style w:type="character" w:customStyle="1" w:styleId="WW8Num2z0">
    <w:name w:val="WW8Num2z0"/>
    <w:rsid w:val="00ED6C12"/>
  </w:style>
  <w:style w:type="character" w:customStyle="1" w:styleId="WW8Num2z1">
    <w:name w:val="WW8Num2z1"/>
    <w:rsid w:val="00ED6C12"/>
  </w:style>
  <w:style w:type="character" w:customStyle="1" w:styleId="WW8Num2z2">
    <w:name w:val="WW8Num2z2"/>
    <w:rsid w:val="00ED6C12"/>
  </w:style>
  <w:style w:type="character" w:customStyle="1" w:styleId="WW8Num2z3">
    <w:name w:val="WW8Num2z3"/>
    <w:rsid w:val="00ED6C12"/>
  </w:style>
  <w:style w:type="character" w:customStyle="1" w:styleId="WW8Num2z4">
    <w:name w:val="WW8Num2z4"/>
    <w:rsid w:val="00ED6C12"/>
  </w:style>
  <w:style w:type="character" w:customStyle="1" w:styleId="WW8Num2z5">
    <w:name w:val="WW8Num2z5"/>
    <w:rsid w:val="00ED6C12"/>
  </w:style>
  <w:style w:type="character" w:customStyle="1" w:styleId="WW8Num2z6">
    <w:name w:val="WW8Num2z6"/>
    <w:rsid w:val="00ED6C12"/>
  </w:style>
  <w:style w:type="character" w:customStyle="1" w:styleId="WW8Num2z7">
    <w:name w:val="WW8Num2z7"/>
    <w:rsid w:val="00ED6C12"/>
  </w:style>
  <w:style w:type="character" w:customStyle="1" w:styleId="WW8Num2z8">
    <w:name w:val="WW8Num2z8"/>
    <w:rsid w:val="00ED6C12"/>
  </w:style>
  <w:style w:type="character" w:customStyle="1" w:styleId="WW8Num3z0">
    <w:name w:val="WW8Num3z0"/>
    <w:rsid w:val="00ED6C12"/>
  </w:style>
  <w:style w:type="character" w:customStyle="1" w:styleId="WW8Num4z0">
    <w:name w:val="WW8Num4z0"/>
    <w:rsid w:val="00ED6C12"/>
  </w:style>
  <w:style w:type="character" w:customStyle="1" w:styleId="WW8Num5z0">
    <w:name w:val="WW8Num5z0"/>
    <w:rsid w:val="00ED6C12"/>
    <w:rPr>
      <w:rFonts w:ascii="Times New Roman" w:hAnsi="Times New Roman" w:cs="Times New Roman"/>
      <w:sz w:val="22"/>
      <w:szCs w:val="24"/>
    </w:rPr>
  </w:style>
  <w:style w:type="character" w:customStyle="1" w:styleId="WW8Num5z1">
    <w:name w:val="WW8Num5z1"/>
    <w:rsid w:val="00ED6C12"/>
  </w:style>
  <w:style w:type="character" w:customStyle="1" w:styleId="WW8Num5z2">
    <w:name w:val="WW8Num5z2"/>
    <w:rsid w:val="00ED6C12"/>
  </w:style>
  <w:style w:type="character" w:customStyle="1" w:styleId="WW8Num5z3">
    <w:name w:val="WW8Num5z3"/>
    <w:rsid w:val="00ED6C12"/>
  </w:style>
  <w:style w:type="character" w:customStyle="1" w:styleId="WW8Num5z4">
    <w:name w:val="WW8Num5z4"/>
    <w:rsid w:val="00ED6C12"/>
  </w:style>
  <w:style w:type="character" w:customStyle="1" w:styleId="WW8Num5z5">
    <w:name w:val="WW8Num5z5"/>
    <w:rsid w:val="00ED6C12"/>
  </w:style>
  <w:style w:type="character" w:customStyle="1" w:styleId="WW8Num5z6">
    <w:name w:val="WW8Num5z6"/>
    <w:rsid w:val="00ED6C12"/>
  </w:style>
  <w:style w:type="character" w:customStyle="1" w:styleId="WW8Num5z7">
    <w:name w:val="WW8Num5z7"/>
    <w:rsid w:val="00ED6C12"/>
  </w:style>
  <w:style w:type="character" w:customStyle="1" w:styleId="WW8Num5z8">
    <w:name w:val="WW8Num5z8"/>
    <w:rsid w:val="00ED6C12"/>
  </w:style>
  <w:style w:type="character" w:customStyle="1" w:styleId="WW8Num6z0">
    <w:name w:val="WW8Num6z0"/>
    <w:rsid w:val="00ED6C12"/>
    <w:rPr>
      <w:rFonts w:ascii="Times New Roman" w:hAnsi="Times New Roman" w:cs="Times New Roman"/>
    </w:rPr>
  </w:style>
  <w:style w:type="character" w:customStyle="1" w:styleId="WW8Num6z1">
    <w:name w:val="WW8Num6z1"/>
    <w:rsid w:val="00ED6C12"/>
  </w:style>
  <w:style w:type="character" w:customStyle="1" w:styleId="WW8Num6z2">
    <w:name w:val="WW8Num6z2"/>
    <w:rsid w:val="00ED6C12"/>
  </w:style>
  <w:style w:type="character" w:customStyle="1" w:styleId="WW8Num6z3">
    <w:name w:val="WW8Num6z3"/>
    <w:rsid w:val="00ED6C12"/>
  </w:style>
  <w:style w:type="character" w:customStyle="1" w:styleId="WW8Num6z4">
    <w:name w:val="WW8Num6z4"/>
    <w:rsid w:val="00ED6C12"/>
  </w:style>
  <w:style w:type="character" w:customStyle="1" w:styleId="WW8Num6z5">
    <w:name w:val="WW8Num6z5"/>
    <w:rsid w:val="00ED6C12"/>
  </w:style>
  <w:style w:type="character" w:customStyle="1" w:styleId="WW8Num6z6">
    <w:name w:val="WW8Num6z6"/>
    <w:rsid w:val="00ED6C12"/>
  </w:style>
  <w:style w:type="character" w:customStyle="1" w:styleId="WW8Num6z7">
    <w:name w:val="WW8Num6z7"/>
    <w:rsid w:val="00ED6C12"/>
  </w:style>
  <w:style w:type="character" w:customStyle="1" w:styleId="WW8Num6z8">
    <w:name w:val="WW8Num6z8"/>
    <w:rsid w:val="00ED6C12"/>
  </w:style>
  <w:style w:type="character" w:customStyle="1" w:styleId="WW8Num7z0">
    <w:name w:val="WW8Num7z0"/>
    <w:rsid w:val="00ED6C12"/>
  </w:style>
  <w:style w:type="character" w:customStyle="1" w:styleId="WW8Num7z1">
    <w:name w:val="WW8Num7z1"/>
    <w:rsid w:val="00ED6C12"/>
  </w:style>
  <w:style w:type="character" w:customStyle="1" w:styleId="WW8Num7z2">
    <w:name w:val="WW8Num7z2"/>
    <w:rsid w:val="00ED6C12"/>
  </w:style>
  <w:style w:type="character" w:customStyle="1" w:styleId="WW8Num7z3">
    <w:name w:val="WW8Num7z3"/>
    <w:rsid w:val="00ED6C12"/>
  </w:style>
  <w:style w:type="character" w:customStyle="1" w:styleId="WW8Num7z4">
    <w:name w:val="WW8Num7z4"/>
    <w:rsid w:val="00ED6C12"/>
  </w:style>
  <w:style w:type="character" w:customStyle="1" w:styleId="WW8Num7z5">
    <w:name w:val="WW8Num7z5"/>
    <w:rsid w:val="00ED6C12"/>
  </w:style>
  <w:style w:type="character" w:customStyle="1" w:styleId="WW8Num7z6">
    <w:name w:val="WW8Num7z6"/>
    <w:rsid w:val="00ED6C12"/>
  </w:style>
  <w:style w:type="character" w:customStyle="1" w:styleId="WW8Num7z7">
    <w:name w:val="WW8Num7z7"/>
    <w:rsid w:val="00ED6C12"/>
  </w:style>
  <w:style w:type="character" w:customStyle="1" w:styleId="WW8Num7z8">
    <w:name w:val="WW8Num7z8"/>
    <w:rsid w:val="00ED6C12"/>
  </w:style>
  <w:style w:type="character" w:customStyle="1" w:styleId="WW8Num8z0">
    <w:name w:val="WW8Num8z0"/>
    <w:rsid w:val="00ED6C12"/>
    <w:rPr>
      <w:rFonts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WW8Num8z1">
    <w:name w:val="WW8Num8z1"/>
    <w:rsid w:val="00ED6C12"/>
  </w:style>
  <w:style w:type="character" w:customStyle="1" w:styleId="WW8Num8z2">
    <w:name w:val="WW8Num8z2"/>
    <w:rsid w:val="00ED6C12"/>
  </w:style>
  <w:style w:type="character" w:customStyle="1" w:styleId="WW8Num8z3">
    <w:name w:val="WW8Num8z3"/>
    <w:rsid w:val="00ED6C12"/>
  </w:style>
  <w:style w:type="character" w:customStyle="1" w:styleId="WW8Num8z4">
    <w:name w:val="WW8Num8z4"/>
    <w:rsid w:val="00ED6C12"/>
  </w:style>
  <w:style w:type="character" w:customStyle="1" w:styleId="WW8Num8z5">
    <w:name w:val="WW8Num8z5"/>
    <w:rsid w:val="00ED6C12"/>
  </w:style>
  <w:style w:type="character" w:customStyle="1" w:styleId="WW8Num8z6">
    <w:name w:val="WW8Num8z6"/>
    <w:rsid w:val="00ED6C12"/>
  </w:style>
  <w:style w:type="character" w:customStyle="1" w:styleId="WW8Num8z7">
    <w:name w:val="WW8Num8z7"/>
    <w:rsid w:val="00ED6C12"/>
  </w:style>
  <w:style w:type="character" w:customStyle="1" w:styleId="WW8Num8z8">
    <w:name w:val="WW8Num8z8"/>
    <w:rsid w:val="00ED6C12"/>
  </w:style>
  <w:style w:type="character" w:customStyle="1" w:styleId="50">
    <w:name w:val="Προεπιλεγμένη γραμματοσειρά5"/>
    <w:rsid w:val="00ED6C12"/>
  </w:style>
  <w:style w:type="character" w:customStyle="1" w:styleId="WW8Num4z1">
    <w:name w:val="WW8Num4z1"/>
    <w:rsid w:val="00ED6C12"/>
  </w:style>
  <w:style w:type="character" w:customStyle="1" w:styleId="WW8Num4z2">
    <w:name w:val="WW8Num4z2"/>
    <w:rsid w:val="00ED6C12"/>
  </w:style>
  <w:style w:type="character" w:customStyle="1" w:styleId="WW8Num4z3">
    <w:name w:val="WW8Num4z3"/>
    <w:rsid w:val="00ED6C12"/>
  </w:style>
  <w:style w:type="character" w:customStyle="1" w:styleId="WW8Num4z4">
    <w:name w:val="WW8Num4z4"/>
    <w:rsid w:val="00ED6C12"/>
  </w:style>
  <w:style w:type="character" w:customStyle="1" w:styleId="WW8Num4z5">
    <w:name w:val="WW8Num4z5"/>
    <w:rsid w:val="00ED6C12"/>
  </w:style>
  <w:style w:type="character" w:customStyle="1" w:styleId="WW8Num4z6">
    <w:name w:val="WW8Num4z6"/>
    <w:rsid w:val="00ED6C12"/>
  </w:style>
  <w:style w:type="character" w:customStyle="1" w:styleId="WW8Num4z7">
    <w:name w:val="WW8Num4z7"/>
    <w:rsid w:val="00ED6C12"/>
  </w:style>
  <w:style w:type="character" w:customStyle="1" w:styleId="WW8Num4z8">
    <w:name w:val="WW8Num4z8"/>
    <w:rsid w:val="00ED6C12"/>
  </w:style>
  <w:style w:type="character" w:customStyle="1" w:styleId="WW8Num9z0">
    <w:name w:val="WW8Num9z0"/>
    <w:rsid w:val="00ED6C12"/>
  </w:style>
  <w:style w:type="character" w:customStyle="1" w:styleId="WW8Num9z1">
    <w:name w:val="WW8Num9z1"/>
    <w:rsid w:val="00ED6C12"/>
  </w:style>
  <w:style w:type="character" w:customStyle="1" w:styleId="WW8Num9z2">
    <w:name w:val="WW8Num9z2"/>
    <w:rsid w:val="00ED6C12"/>
  </w:style>
  <w:style w:type="character" w:customStyle="1" w:styleId="WW8Num9z3">
    <w:name w:val="WW8Num9z3"/>
    <w:rsid w:val="00ED6C12"/>
  </w:style>
  <w:style w:type="character" w:customStyle="1" w:styleId="WW8Num9z4">
    <w:name w:val="WW8Num9z4"/>
    <w:rsid w:val="00ED6C12"/>
  </w:style>
  <w:style w:type="character" w:customStyle="1" w:styleId="WW8Num9z5">
    <w:name w:val="WW8Num9z5"/>
    <w:rsid w:val="00ED6C12"/>
  </w:style>
  <w:style w:type="character" w:customStyle="1" w:styleId="WW8Num9z6">
    <w:name w:val="WW8Num9z6"/>
    <w:rsid w:val="00ED6C12"/>
  </w:style>
  <w:style w:type="character" w:customStyle="1" w:styleId="WW8Num9z7">
    <w:name w:val="WW8Num9z7"/>
    <w:rsid w:val="00ED6C12"/>
  </w:style>
  <w:style w:type="character" w:customStyle="1" w:styleId="WW8Num9z8">
    <w:name w:val="WW8Num9z8"/>
    <w:rsid w:val="00ED6C12"/>
  </w:style>
  <w:style w:type="character" w:customStyle="1" w:styleId="40">
    <w:name w:val="Προεπιλεγμένη γραμματοσειρά4"/>
    <w:rsid w:val="00ED6C12"/>
  </w:style>
  <w:style w:type="character" w:customStyle="1" w:styleId="WW8Num10z0">
    <w:name w:val="WW8Num10z0"/>
    <w:rsid w:val="00ED6C12"/>
  </w:style>
  <w:style w:type="character" w:customStyle="1" w:styleId="WW8Num10z1">
    <w:name w:val="WW8Num10z1"/>
    <w:rsid w:val="00ED6C12"/>
  </w:style>
  <w:style w:type="character" w:customStyle="1" w:styleId="WW8Num10z2">
    <w:name w:val="WW8Num10z2"/>
    <w:rsid w:val="00ED6C12"/>
  </w:style>
  <w:style w:type="character" w:customStyle="1" w:styleId="WW8Num10z3">
    <w:name w:val="WW8Num10z3"/>
    <w:rsid w:val="00ED6C12"/>
  </w:style>
  <w:style w:type="character" w:customStyle="1" w:styleId="WW8Num10z4">
    <w:name w:val="WW8Num10z4"/>
    <w:rsid w:val="00ED6C12"/>
  </w:style>
  <w:style w:type="character" w:customStyle="1" w:styleId="WW8Num10z5">
    <w:name w:val="WW8Num10z5"/>
    <w:rsid w:val="00ED6C12"/>
  </w:style>
  <w:style w:type="character" w:customStyle="1" w:styleId="WW8Num10z6">
    <w:name w:val="WW8Num10z6"/>
    <w:rsid w:val="00ED6C12"/>
  </w:style>
  <w:style w:type="character" w:customStyle="1" w:styleId="WW8Num10z7">
    <w:name w:val="WW8Num10z7"/>
    <w:rsid w:val="00ED6C12"/>
  </w:style>
  <w:style w:type="character" w:customStyle="1" w:styleId="WW8Num10z8">
    <w:name w:val="WW8Num10z8"/>
    <w:rsid w:val="00ED6C12"/>
  </w:style>
  <w:style w:type="character" w:customStyle="1" w:styleId="32">
    <w:name w:val="Προεπιλεγμένη γραμματοσειρά3"/>
    <w:rsid w:val="00ED6C12"/>
  </w:style>
  <w:style w:type="character" w:customStyle="1" w:styleId="WW8Num3z1">
    <w:name w:val="WW8Num3z1"/>
    <w:rsid w:val="00ED6C12"/>
  </w:style>
  <w:style w:type="character" w:customStyle="1" w:styleId="WW8Num3z2">
    <w:name w:val="WW8Num3z2"/>
    <w:rsid w:val="00ED6C12"/>
  </w:style>
  <w:style w:type="character" w:customStyle="1" w:styleId="WW8Num3z3">
    <w:name w:val="WW8Num3z3"/>
    <w:rsid w:val="00ED6C12"/>
  </w:style>
  <w:style w:type="character" w:customStyle="1" w:styleId="WW8Num3z4">
    <w:name w:val="WW8Num3z4"/>
    <w:rsid w:val="00ED6C12"/>
  </w:style>
  <w:style w:type="character" w:customStyle="1" w:styleId="WW8Num3z5">
    <w:name w:val="WW8Num3z5"/>
    <w:rsid w:val="00ED6C12"/>
  </w:style>
  <w:style w:type="character" w:customStyle="1" w:styleId="WW8Num3z6">
    <w:name w:val="WW8Num3z6"/>
    <w:rsid w:val="00ED6C12"/>
  </w:style>
  <w:style w:type="character" w:customStyle="1" w:styleId="WW8Num3z7">
    <w:name w:val="WW8Num3z7"/>
    <w:rsid w:val="00ED6C12"/>
  </w:style>
  <w:style w:type="character" w:customStyle="1" w:styleId="WW8Num3z8">
    <w:name w:val="WW8Num3z8"/>
    <w:rsid w:val="00ED6C12"/>
  </w:style>
  <w:style w:type="character" w:customStyle="1" w:styleId="WW8Num11z0">
    <w:name w:val="WW8Num11z0"/>
    <w:rsid w:val="00ED6C12"/>
  </w:style>
  <w:style w:type="character" w:customStyle="1" w:styleId="WW8Num11z1">
    <w:name w:val="WW8Num11z1"/>
    <w:rsid w:val="00ED6C12"/>
  </w:style>
  <w:style w:type="character" w:customStyle="1" w:styleId="WW8Num11z2">
    <w:name w:val="WW8Num11z2"/>
    <w:rsid w:val="00ED6C12"/>
  </w:style>
  <w:style w:type="character" w:customStyle="1" w:styleId="WW8Num11z3">
    <w:name w:val="WW8Num11z3"/>
    <w:rsid w:val="00ED6C12"/>
  </w:style>
  <w:style w:type="character" w:customStyle="1" w:styleId="WW8Num11z4">
    <w:name w:val="WW8Num11z4"/>
    <w:rsid w:val="00ED6C12"/>
  </w:style>
  <w:style w:type="character" w:customStyle="1" w:styleId="WW8Num11z5">
    <w:name w:val="WW8Num11z5"/>
    <w:rsid w:val="00ED6C12"/>
  </w:style>
  <w:style w:type="character" w:customStyle="1" w:styleId="WW8Num11z6">
    <w:name w:val="WW8Num11z6"/>
    <w:rsid w:val="00ED6C12"/>
  </w:style>
  <w:style w:type="character" w:customStyle="1" w:styleId="WW8Num11z7">
    <w:name w:val="WW8Num11z7"/>
    <w:rsid w:val="00ED6C12"/>
  </w:style>
  <w:style w:type="character" w:customStyle="1" w:styleId="WW8Num11z8">
    <w:name w:val="WW8Num11z8"/>
    <w:rsid w:val="00ED6C12"/>
  </w:style>
  <w:style w:type="character" w:customStyle="1" w:styleId="WW8Num12z0">
    <w:name w:val="WW8Num12z0"/>
    <w:rsid w:val="00ED6C12"/>
  </w:style>
  <w:style w:type="character" w:customStyle="1" w:styleId="WW8Num12z1">
    <w:name w:val="WW8Num12z1"/>
    <w:rsid w:val="00ED6C12"/>
  </w:style>
  <w:style w:type="character" w:customStyle="1" w:styleId="WW8Num12z2">
    <w:name w:val="WW8Num12z2"/>
    <w:rsid w:val="00ED6C12"/>
  </w:style>
  <w:style w:type="character" w:customStyle="1" w:styleId="WW8Num12z3">
    <w:name w:val="WW8Num12z3"/>
    <w:rsid w:val="00ED6C12"/>
  </w:style>
  <w:style w:type="character" w:customStyle="1" w:styleId="WW8Num12z4">
    <w:name w:val="WW8Num12z4"/>
    <w:rsid w:val="00ED6C12"/>
  </w:style>
  <w:style w:type="character" w:customStyle="1" w:styleId="WW8Num12z5">
    <w:name w:val="WW8Num12z5"/>
    <w:rsid w:val="00ED6C12"/>
  </w:style>
  <w:style w:type="character" w:customStyle="1" w:styleId="WW8Num12z6">
    <w:name w:val="WW8Num12z6"/>
    <w:rsid w:val="00ED6C12"/>
  </w:style>
  <w:style w:type="character" w:customStyle="1" w:styleId="WW8Num12z7">
    <w:name w:val="WW8Num12z7"/>
    <w:rsid w:val="00ED6C12"/>
  </w:style>
  <w:style w:type="character" w:customStyle="1" w:styleId="WW8Num12z8">
    <w:name w:val="WW8Num12z8"/>
    <w:rsid w:val="00ED6C12"/>
  </w:style>
  <w:style w:type="character" w:customStyle="1" w:styleId="24">
    <w:name w:val="Προεπιλεγμένη γραμματοσειρά2"/>
    <w:rsid w:val="00ED6C12"/>
  </w:style>
  <w:style w:type="character" w:customStyle="1" w:styleId="60">
    <w:name w:val="Προεπιλεγμένη γραμματοσειρά6"/>
    <w:rsid w:val="00ED6C12"/>
  </w:style>
  <w:style w:type="character" w:customStyle="1" w:styleId="Char12">
    <w:name w:val="Κεφαλίδα Char1"/>
    <w:rsid w:val="00ED6C12"/>
    <w:rPr>
      <w:rFonts w:ascii="Calibri" w:eastAsia="Calibri" w:hAnsi="Calibri" w:cs="Times New Roman"/>
    </w:rPr>
  </w:style>
  <w:style w:type="character" w:customStyle="1" w:styleId="ListLabel1">
    <w:name w:val="ListLabel 1"/>
    <w:rsid w:val="00ED6C12"/>
    <w:rPr>
      <w:rFonts w:cs="Courier New"/>
    </w:rPr>
  </w:style>
  <w:style w:type="character" w:customStyle="1" w:styleId="aff">
    <w:name w:val="Χαρακτήρες αρίθμησης"/>
    <w:rsid w:val="00ED6C12"/>
  </w:style>
  <w:style w:type="character" w:customStyle="1" w:styleId="13">
    <w:name w:val="Παραπομπή υποσημείωσης1"/>
    <w:rsid w:val="00ED6C12"/>
    <w:rPr>
      <w:vertAlign w:val="superscript"/>
    </w:rPr>
  </w:style>
  <w:style w:type="character" w:customStyle="1" w:styleId="aff0">
    <w:name w:val="Κουκκίδες"/>
    <w:rsid w:val="00ED6C12"/>
    <w:rPr>
      <w:rFonts w:ascii="OpenSymbol" w:eastAsia="OpenSymbol" w:hAnsi="OpenSymbol" w:cs="OpenSymbol"/>
    </w:rPr>
  </w:style>
  <w:style w:type="character" w:customStyle="1" w:styleId="WW8Num20z0">
    <w:name w:val="WW8Num20z0"/>
    <w:rsid w:val="00ED6C12"/>
    <w:rPr>
      <w:rFonts w:ascii="Times New Roman" w:hAnsi="Times New Roman" w:cs="Times New Roman"/>
      <w:sz w:val="22"/>
      <w:szCs w:val="24"/>
    </w:rPr>
  </w:style>
  <w:style w:type="character" w:customStyle="1" w:styleId="WW8Num20z1">
    <w:name w:val="WW8Num20z1"/>
    <w:rsid w:val="00ED6C12"/>
  </w:style>
  <w:style w:type="character" w:customStyle="1" w:styleId="WW8Num20z2">
    <w:name w:val="WW8Num20z2"/>
    <w:rsid w:val="00ED6C12"/>
  </w:style>
  <w:style w:type="character" w:customStyle="1" w:styleId="WW8Num20z3">
    <w:name w:val="WW8Num20z3"/>
    <w:rsid w:val="00ED6C12"/>
  </w:style>
  <w:style w:type="character" w:customStyle="1" w:styleId="WW8Num20z4">
    <w:name w:val="WW8Num20z4"/>
    <w:rsid w:val="00ED6C12"/>
  </w:style>
  <w:style w:type="character" w:customStyle="1" w:styleId="WW8Num20z5">
    <w:name w:val="WW8Num20z5"/>
    <w:rsid w:val="00ED6C12"/>
  </w:style>
  <w:style w:type="character" w:customStyle="1" w:styleId="WW8Num20z6">
    <w:name w:val="WW8Num20z6"/>
    <w:rsid w:val="00ED6C12"/>
  </w:style>
  <w:style w:type="character" w:customStyle="1" w:styleId="WW8Num20z7">
    <w:name w:val="WW8Num20z7"/>
    <w:rsid w:val="00ED6C12"/>
  </w:style>
  <w:style w:type="character" w:customStyle="1" w:styleId="WW8Num20z8">
    <w:name w:val="WW8Num20z8"/>
    <w:rsid w:val="00ED6C12"/>
  </w:style>
  <w:style w:type="character" w:customStyle="1" w:styleId="WW8Num21z0">
    <w:name w:val="WW8Num21z0"/>
    <w:rsid w:val="00ED6C12"/>
    <w:rPr>
      <w:rFonts w:ascii="Times New Roman" w:hAnsi="Times New Roman" w:cs="Times New Roman"/>
    </w:rPr>
  </w:style>
  <w:style w:type="character" w:customStyle="1" w:styleId="WW8Num21z1">
    <w:name w:val="WW8Num21z1"/>
    <w:rsid w:val="00ED6C12"/>
  </w:style>
  <w:style w:type="character" w:customStyle="1" w:styleId="WW8Num21z2">
    <w:name w:val="WW8Num21z2"/>
    <w:rsid w:val="00ED6C12"/>
  </w:style>
  <w:style w:type="character" w:customStyle="1" w:styleId="WW8Num21z3">
    <w:name w:val="WW8Num21z3"/>
    <w:rsid w:val="00ED6C12"/>
  </w:style>
  <w:style w:type="character" w:customStyle="1" w:styleId="WW8Num21z4">
    <w:name w:val="WW8Num21z4"/>
    <w:rsid w:val="00ED6C12"/>
  </w:style>
  <w:style w:type="character" w:customStyle="1" w:styleId="WW8Num21z5">
    <w:name w:val="WW8Num21z5"/>
    <w:rsid w:val="00ED6C12"/>
  </w:style>
  <w:style w:type="character" w:customStyle="1" w:styleId="WW8Num21z6">
    <w:name w:val="WW8Num21z6"/>
    <w:rsid w:val="00ED6C12"/>
  </w:style>
  <w:style w:type="character" w:customStyle="1" w:styleId="WW8Num21z7">
    <w:name w:val="WW8Num21z7"/>
    <w:rsid w:val="00ED6C12"/>
  </w:style>
  <w:style w:type="character" w:customStyle="1" w:styleId="WW8Num21z8">
    <w:name w:val="WW8Num21z8"/>
    <w:rsid w:val="00ED6C12"/>
  </w:style>
  <w:style w:type="character" w:customStyle="1" w:styleId="WW8Num23z0">
    <w:name w:val="WW8Num23z0"/>
    <w:rsid w:val="00ED6C12"/>
  </w:style>
  <w:style w:type="character" w:customStyle="1" w:styleId="WW8Num23z1">
    <w:name w:val="WW8Num23z1"/>
    <w:rsid w:val="00ED6C12"/>
  </w:style>
  <w:style w:type="character" w:customStyle="1" w:styleId="WW8Num23z2">
    <w:name w:val="WW8Num23z2"/>
    <w:rsid w:val="00ED6C12"/>
  </w:style>
  <w:style w:type="character" w:customStyle="1" w:styleId="WW8Num23z3">
    <w:name w:val="WW8Num23z3"/>
    <w:rsid w:val="00ED6C12"/>
  </w:style>
  <w:style w:type="character" w:customStyle="1" w:styleId="WW8Num23z4">
    <w:name w:val="WW8Num23z4"/>
    <w:rsid w:val="00ED6C12"/>
  </w:style>
  <w:style w:type="character" w:customStyle="1" w:styleId="WW8Num23z5">
    <w:name w:val="WW8Num23z5"/>
    <w:rsid w:val="00ED6C12"/>
  </w:style>
  <w:style w:type="character" w:customStyle="1" w:styleId="WW8Num23z6">
    <w:name w:val="WW8Num23z6"/>
    <w:rsid w:val="00ED6C12"/>
  </w:style>
  <w:style w:type="character" w:customStyle="1" w:styleId="WW8Num23z7">
    <w:name w:val="WW8Num23z7"/>
    <w:rsid w:val="00ED6C12"/>
  </w:style>
  <w:style w:type="character" w:customStyle="1" w:styleId="WW8Num23z8">
    <w:name w:val="WW8Num23z8"/>
    <w:rsid w:val="00ED6C12"/>
  </w:style>
  <w:style w:type="character" w:customStyle="1" w:styleId="WW-">
    <w:name w:val="WW-Χαρακτήρες σημείωσης τέλους"/>
    <w:rsid w:val="00ED6C12"/>
  </w:style>
  <w:style w:type="character" w:customStyle="1" w:styleId="14">
    <w:name w:val="Παραπομπή σημείωσης τέλους1"/>
    <w:rsid w:val="00ED6C12"/>
    <w:rPr>
      <w:vertAlign w:val="superscript"/>
    </w:rPr>
  </w:style>
  <w:style w:type="paragraph" w:styleId="aff1">
    <w:name w:val="caption"/>
    <w:basedOn w:val="a"/>
    <w:qFormat/>
    <w:rsid w:val="00ED6C12"/>
    <w:pPr>
      <w:suppressLineNumbers/>
      <w:suppressAutoHyphens/>
      <w:spacing w:before="120" w:after="120" w:line="276" w:lineRule="auto"/>
      <w:ind w:firstLine="397"/>
      <w:jc w:val="both"/>
    </w:pPr>
    <w:rPr>
      <w:rFonts w:cs="Mangal"/>
      <w:i/>
      <w:iCs/>
      <w:kern w:val="1"/>
      <w:lang w:eastAsia="zh-CN"/>
    </w:rPr>
  </w:style>
  <w:style w:type="paragraph" w:customStyle="1" w:styleId="51">
    <w:name w:val="Λεζάντα5"/>
    <w:basedOn w:val="a"/>
    <w:rsid w:val="00ED6C12"/>
    <w:pPr>
      <w:suppressLineNumbers/>
      <w:suppressAutoHyphens/>
      <w:spacing w:before="120" w:after="120" w:line="276" w:lineRule="auto"/>
      <w:ind w:firstLine="397"/>
      <w:jc w:val="both"/>
    </w:pPr>
    <w:rPr>
      <w:rFonts w:ascii="Calibri" w:hAnsi="Calibri" w:cs="Mangal"/>
      <w:i/>
      <w:iCs/>
      <w:kern w:val="1"/>
      <w:lang w:eastAsia="zh-CN"/>
    </w:rPr>
  </w:style>
  <w:style w:type="paragraph" w:customStyle="1" w:styleId="41">
    <w:name w:val="Λεζάντα4"/>
    <w:basedOn w:val="a"/>
    <w:rsid w:val="00ED6C12"/>
    <w:pPr>
      <w:suppressLineNumbers/>
      <w:suppressAutoHyphens/>
      <w:spacing w:before="120" w:after="120" w:line="276" w:lineRule="auto"/>
      <w:ind w:firstLine="397"/>
      <w:jc w:val="both"/>
    </w:pPr>
    <w:rPr>
      <w:rFonts w:ascii="Calibri" w:hAnsi="Calibri" w:cs="Mangal"/>
      <w:i/>
      <w:iCs/>
      <w:kern w:val="1"/>
      <w:lang w:eastAsia="zh-CN"/>
    </w:rPr>
  </w:style>
  <w:style w:type="paragraph" w:customStyle="1" w:styleId="33">
    <w:name w:val="Λεζάντα3"/>
    <w:basedOn w:val="a"/>
    <w:rsid w:val="00ED6C12"/>
    <w:pPr>
      <w:suppressLineNumbers/>
      <w:suppressAutoHyphens/>
      <w:spacing w:before="120" w:after="120" w:line="276" w:lineRule="auto"/>
      <w:ind w:firstLine="397"/>
      <w:jc w:val="both"/>
    </w:pPr>
    <w:rPr>
      <w:rFonts w:ascii="Calibri" w:hAnsi="Calibri" w:cs="Mangal"/>
      <w:i/>
      <w:iCs/>
      <w:kern w:val="1"/>
      <w:lang w:eastAsia="zh-CN"/>
    </w:rPr>
  </w:style>
  <w:style w:type="paragraph" w:customStyle="1" w:styleId="25">
    <w:name w:val="Λεζάντα2"/>
    <w:basedOn w:val="a"/>
    <w:rsid w:val="00ED6C12"/>
    <w:pPr>
      <w:suppressLineNumbers/>
      <w:suppressAutoHyphens/>
      <w:spacing w:before="120" w:after="120" w:line="276" w:lineRule="auto"/>
      <w:ind w:firstLine="397"/>
      <w:jc w:val="both"/>
    </w:pPr>
    <w:rPr>
      <w:rFonts w:ascii="Calibri" w:hAnsi="Calibri" w:cs="Mangal"/>
      <w:i/>
      <w:iCs/>
      <w:kern w:val="1"/>
      <w:lang w:eastAsia="zh-CN"/>
    </w:rPr>
  </w:style>
  <w:style w:type="paragraph" w:customStyle="1" w:styleId="15">
    <w:name w:val="Τμήμα κειμένου1"/>
    <w:basedOn w:val="a"/>
    <w:rsid w:val="00ED6C12"/>
    <w:pPr>
      <w:suppressAutoHyphens/>
      <w:spacing w:line="100" w:lineRule="atLeast"/>
      <w:ind w:left="-568" w:right="-355" w:firstLine="284"/>
      <w:jc w:val="both"/>
    </w:pPr>
    <w:rPr>
      <w:rFonts w:ascii="Arial" w:hAnsi="Arial" w:cs="Arial"/>
      <w:b/>
      <w:kern w:val="1"/>
      <w:szCs w:val="20"/>
      <w:lang w:eastAsia="zh-CN"/>
    </w:rPr>
  </w:style>
  <w:style w:type="paragraph" w:customStyle="1" w:styleId="16">
    <w:name w:val="Χωρίς διάστιχο1"/>
    <w:rsid w:val="00ED6C12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GRHelvA">
    <w:name w:val="GR Helv Aπλό"/>
    <w:basedOn w:val="a"/>
    <w:rsid w:val="00ED6C12"/>
    <w:pPr>
      <w:suppressAutoHyphens/>
      <w:spacing w:line="100" w:lineRule="atLeast"/>
      <w:ind w:firstLine="284"/>
      <w:jc w:val="both"/>
    </w:pPr>
    <w:rPr>
      <w:rFonts w:ascii="√Ò·ÏÏ·ÙÔÛÂÈÒ‹200" w:hAnsi="√Ò·ÏÏ·ÙÔÛÂÈÒ‹200" w:cs="√Ò·ÏÏ·ÙÔÛÂÈÒ‹200"/>
      <w:kern w:val="1"/>
      <w:szCs w:val="20"/>
      <w:lang w:eastAsia="zh-CN"/>
    </w:rPr>
  </w:style>
  <w:style w:type="paragraph" w:customStyle="1" w:styleId="17">
    <w:name w:val="Κείμενο πλαισίου1"/>
    <w:basedOn w:val="a"/>
    <w:rsid w:val="00ED6C12"/>
    <w:pPr>
      <w:suppressAutoHyphens/>
      <w:spacing w:line="100" w:lineRule="atLeast"/>
      <w:ind w:firstLine="397"/>
      <w:jc w:val="both"/>
    </w:pPr>
    <w:rPr>
      <w:rFonts w:ascii="Tahoma" w:hAnsi="Tahoma" w:cs="Tahoma"/>
      <w:kern w:val="1"/>
      <w:sz w:val="16"/>
      <w:szCs w:val="16"/>
      <w:lang w:eastAsia="zh-CN"/>
    </w:rPr>
  </w:style>
  <w:style w:type="paragraph" w:customStyle="1" w:styleId="18">
    <w:name w:val="Παράγραφος λίστας1"/>
    <w:basedOn w:val="a"/>
    <w:rsid w:val="00ED6C12"/>
    <w:pPr>
      <w:suppressAutoHyphens/>
      <w:spacing w:line="276" w:lineRule="auto"/>
      <w:ind w:left="720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Web1">
    <w:name w:val="Κανονικό (Web)1"/>
    <w:basedOn w:val="a"/>
    <w:rsid w:val="00ED6C12"/>
    <w:pPr>
      <w:suppressAutoHyphens/>
      <w:spacing w:before="28" w:after="28" w:line="100" w:lineRule="atLeast"/>
    </w:pPr>
    <w:rPr>
      <w:kern w:val="1"/>
      <w:lang w:eastAsia="zh-CN"/>
    </w:rPr>
  </w:style>
  <w:style w:type="paragraph" w:customStyle="1" w:styleId="19">
    <w:name w:val="Βασικό1"/>
    <w:rsid w:val="00ED6C1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ff2">
    <w:name w:val="Παραθέσεις"/>
    <w:basedOn w:val="a"/>
    <w:rsid w:val="00ED6C12"/>
    <w:pPr>
      <w:suppressAutoHyphens/>
      <w:spacing w:after="200" w:line="276" w:lineRule="auto"/>
      <w:ind w:firstLine="397"/>
      <w:jc w:val="both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aff3">
    <w:name w:val="Προμορφοποιημένο κείμενο"/>
    <w:basedOn w:val="a"/>
    <w:rsid w:val="00ED6C12"/>
    <w:pPr>
      <w:suppressAutoHyphens/>
      <w:spacing w:after="200" w:line="276" w:lineRule="auto"/>
      <w:ind w:firstLine="397"/>
      <w:jc w:val="both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aff4">
    <w:name w:val="Οριζόντια γραμμή"/>
    <w:basedOn w:val="a"/>
    <w:next w:val="a5"/>
    <w:rsid w:val="00ED6C12"/>
    <w:pPr>
      <w:suppressAutoHyphens/>
      <w:spacing w:after="200" w:line="276" w:lineRule="auto"/>
      <w:ind w:firstLine="397"/>
      <w:jc w:val="both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Pagedecouverture">
    <w:name w:val="Page de couverture"/>
    <w:basedOn w:val="a"/>
    <w:next w:val="a"/>
    <w:rsid w:val="00ED6C12"/>
    <w:pPr>
      <w:suppressAutoHyphens/>
      <w:spacing w:line="276" w:lineRule="auto"/>
      <w:ind w:firstLine="397"/>
      <w:jc w:val="both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PartTitle">
    <w:name w:val="PartTitle"/>
    <w:basedOn w:val="a"/>
    <w:next w:val="ChapterTitle"/>
    <w:rsid w:val="00ED6C12"/>
    <w:pPr>
      <w:keepNext/>
      <w:pageBreakBefore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kern w:val="1"/>
      <w:sz w:val="36"/>
      <w:szCs w:val="22"/>
      <w:lang w:eastAsia="zh-CN"/>
    </w:rPr>
  </w:style>
  <w:style w:type="paragraph" w:customStyle="1" w:styleId="Titrearticle">
    <w:name w:val="Titre article"/>
    <w:basedOn w:val="a"/>
    <w:next w:val="a"/>
    <w:rsid w:val="00ED6C12"/>
    <w:pPr>
      <w:keepNext/>
      <w:suppressAutoHyphens/>
      <w:spacing w:before="360" w:after="120" w:line="276" w:lineRule="auto"/>
      <w:ind w:firstLine="397"/>
      <w:jc w:val="center"/>
    </w:pPr>
    <w:rPr>
      <w:rFonts w:ascii="Calibri" w:hAnsi="Calibri" w:cs="Calibri"/>
      <w:i/>
      <w:kern w:val="1"/>
      <w:sz w:val="22"/>
      <w:szCs w:val="22"/>
      <w:lang w:eastAsia="zh-CN"/>
    </w:rPr>
  </w:style>
  <w:style w:type="paragraph" w:customStyle="1" w:styleId="Point0">
    <w:name w:val="Point 0"/>
    <w:basedOn w:val="a"/>
    <w:rsid w:val="00ED6C12"/>
    <w:pPr>
      <w:suppressAutoHyphens/>
      <w:spacing w:after="200" w:line="276" w:lineRule="auto"/>
      <w:ind w:left="850" w:hanging="850"/>
      <w:jc w:val="both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Tiret0">
    <w:name w:val="Tiret 0"/>
    <w:basedOn w:val="Point0"/>
    <w:rsid w:val="00ED6C12"/>
    <w:pPr>
      <w:numPr>
        <w:numId w:val="1"/>
      </w:numPr>
    </w:pPr>
  </w:style>
  <w:style w:type="paragraph" w:customStyle="1" w:styleId="Point1">
    <w:name w:val="Point 1"/>
    <w:basedOn w:val="a"/>
    <w:rsid w:val="00ED6C12"/>
    <w:pPr>
      <w:suppressAutoHyphens/>
      <w:spacing w:after="200" w:line="276" w:lineRule="auto"/>
      <w:ind w:left="1417" w:hanging="567"/>
      <w:jc w:val="both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Tiret1">
    <w:name w:val="Tiret 1"/>
    <w:basedOn w:val="Point1"/>
    <w:rsid w:val="00ED6C12"/>
    <w:pPr>
      <w:numPr>
        <w:numId w:val="2"/>
      </w:numPr>
    </w:pPr>
  </w:style>
  <w:style w:type="paragraph" w:customStyle="1" w:styleId="Text1">
    <w:name w:val="Text 1"/>
    <w:basedOn w:val="a"/>
    <w:rsid w:val="00ED6C12"/>
    <w:pPr>
      <w:suppressAutoHyphens/>
      <w:spacing w:after="200" w:line="276" w:lineRule="auto"/>
      <w:ind w:left="850"/>
      <w:jc w:val="both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NumPar1">
    <w:name w:val="NumPar 1"/>
    <w:basedOn w:val="a"/>
    <w:next w:val="Text1"/>
    <w:rsid w:val="00ED6C12"/>
    <w:pPr>
      <w:numPr>
        <w:numId w:val="3"/>
      </w:numPr>
      <w:suppressAutoHyphens/>
      <w:spacing w:after="200" w:line="276" w:lineRule="auto"/>
      <w:jc w:val="both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NormalLeft">
    <w:name w:val="Normal Left"/>
    <w:basedOn w:val="a"/>
    <w:rsid w:val="00ED6C12"/>
    <w:pPr>
      <w:suppressAutoHyphens/>
      <w:spacing w:after="200" w:line="276" w:lineRule="auto"/>
      <w:ind w:firstLine="397"/>
    </w:pPr>
    <w:rPr>
      <w:rFonts w:ascii="Calibri" w:hAnsi="Calibri" w:cs="Calibri"/>
      <w:kern w:val="1"/>
      <w:sz w:val="22"/>
      <w:szCs w:val="22"/>
      <w:lang w:eastAsia="zh-CN"/>
    </w:rPr>
  </w:style>
  <w:style w:type="character" w:customStyle="1" w:styleId="WW8Num49z2">
    <w:name w:val="WW8Num49z2"/>
    <w:rsid w:val="00ED6C12"/>
  </w:style>
  <w:style w:type="character" w:customStyle="1" w:styleId="WW8Num51z2">
    <w:name w:val="WW8Num51z2"/>
    <w:rsid w:val="00ED6C12"/>
    <w:rPr>
      <w:rFonts w:ascii="Wingdings" w:hAnsi="Wingdings" w:cs="Wingdings" w:hint="default"/>
    </w:rPr>
  </w:style>
  <w:style w:type="character" w:customStyle="1" w:styleId="WW8Num54z7">
    <w:name w:val="WW8Num54z7"/>
    <w:rsid w:val="00ED6C12"/>
  </w:style>
  <w:style w:type="character" w:customStyle="1" w:styleId="WW8Num56z0">
    <w:name w:val="WW8Num56z0"/>
    <w:rsid w:val="00ED6C12"/>
    <w:rPr>
      <w:b/>
    </w:rPr>
  </w:style>
  <w:style w:type="character" w:customStyle="1" w:styleId="WW8Num63z5">
    <w:name w:val="WW8Num63z5"/>
    <w:rsid w:val="00ED6C12"/>
  </w:style>
  <w:style w:type="paragraph" w:customStyle="1" w:styleId="210">
    <w:name w:val="Σώμα κείμενου 21"/>
    <w:basedOn w:val="a"/>
    <w:rsid w:val="00ED6C12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jc w:val="center"/>
    </w:pPr>
    <w:rPr>
      <w:sz w:val="20"/>
      <w:lang w:eastAsia="zh-CN"/>
    </w:rPr>
  </w:style>
  <w:style w:type="character" w:customStyle="1" w:styleId="Char13">
    <w:name w:val="Κείμενο πλαισίου Char1"/>
    <w:rsid w:val="00ED6C12"/>
    <w:rPr>
      <w:rFonts w:ascii="Segoe UI" w:hAnsi="Segoe UI" w:cs="Segoe UI"/>
      <w:kern w:val="1"/>
      <w:sz w:val="18"/>
      <w:szCs w:val="18"/>
      <w:lang w:val="el-GR" w:eastAsia="zh-CN"/>
    </w:rPr>
  </w:style>
  <w:style w:type="paragraph" w:customStyle="1" w:styleId="aff5">
    <w:name w:val="_Βασικό Πιν."/>
    <w:basedOn w:val="a"/>
    <w:rsid w:val="00ED6C12"/>
    <w:pPr>
      <w:overflowPunct w:val="0"/>
      <w:autoSpaceDE w:val="0"/>
      <w:autoSpaceDN w:val="0"/>
      <w:spacing w:before="60"/>
      <w:ind w:left="33" w:firstLine="284"/>
      <w:jc w:val="both"/>
    </w:pPr>
    <w:rPr>
      <w:rFonts w:ascii="Arial" w:eastAsia="Calibri" w:hAnsi="Arial" w:cs="Arial"/>
    </w:rPr>
  </w:style>
  <w:style w:type="paragraph" w:customStyle="1" w:styleId="Num">
    <w:name w:val="_Num#"/>
    <w:basedOn w:val="a"/>
    <w:rsid w:val="00ED6C12"/>
    <w:pPr>
      <w:numPr>
        <w:numId w:val="18"/>
      </w:numPr>
      <w:tabs>
        <w:tab w:val="clear" w:pos="180"/>
        <w:tab w:val="num" w:pos="850"/>
      </w:tabs>
      <w:ind w:left="850" w:hanging="850"/>
      <w:jc w:val="both"/>
    </w:pPr>
    <w:rPr>
      <w:rFonts w:eastAsia="Calibri"/>
    </w:rPr>
  </w:style>
  <w:style w:type="paragraph" w:styleId="Web">
    <w:name w:val="Normal (Web)"/>
    <w:basedOn w:val="a"/>
    <w:rsid w:val="00ED6C12"/>
    <w:pPr>
      <w:spacing w:before="100" w:beforeAutospacing="1" w:after="100" w:afterAutospacing="1"/>
    </w:pPr>
    <w:rPr>
      <w:color w:val="000000"/>
    </w:rPr>
  </w:style>
  <w:style w:type="paragraph" w:customStyle="1" w:styleId="ListBullet1">
    <w:name w:val="List Bullet1"/>
    <w:basedOn w:val="a"/>
    <w:rsid w:val="00ED6C12"/>
    <w:pPr>
      <w:tabs>
        <w:tab w:val="left" w:pos="568"/>
      </w:tabs>
      <w:suppressAutoHyphens/>
      <w:spacing w:line="288" w:lineRule="auto"/>
      <w:ind w:left="284" w:hanging="284"/>
      <w:jc w:val="both"/>
    </w:pPr>
    <w:rPr>
      <w:rFonts w:ascii="Verdana" w:eastAsia="Calibri" w:hAnsi="Verdana" w:cs="Verdana"/>
      <w:sz w:val="20"/>
      <w:szCs w:val="18"/>
      <w:lang w:eastAsia="zh-CN"/>
    </w:rPr>
  </w:style>
  <w:style w:type="character" w:customStyle="1" w:styleId="st">
    <w:name w:val="st"/>
    <w:basedOn w:val="a0"/>
    <w:rsid w:val="00ED6C12"/>
  </w:style>
  <w:style w:type="character" w:styleId="aff6">
    <w:name w:val="Emphasis"/>
    <w:qFormat/>
    <w:rsid w:val="00ED6C12"/>
    <w:rPr>
      <w:i/>
      <w:iCs/>
    </w:rPr>
  </w:style>
  <w:style w:type="paragraph" w:customStyle="1" w:styleId="Charb">
    <w:name w:val="Char"/>
    <w:basedOn w:val="a"/>
    <w:rsid w:val="00656C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1">
    <w:name w:val="Char Char Char Char"/>
    <w:basedOn w:val="a"/>
    <w:rsid w:val="00656C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4">
    <w:name w:val="Char1"/>
    <w:basedOn w:val="a"/>
    <w:rsid w:val="00656C9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100">
    <w:name w:val="Char Char10"/>
    <w:rsid w:val="00656C9B"/>
    <w:rPr>
      <w:rFonts w:ascii="Century Gothic" w:hAnsi="Century Gothic"/>
      <w:b/>
      <w:bCs/>
      <w:sz w:val="24"/>
      <w:szCs w:val="24"/>
      <w:lang w:val="el-GR" w:eastAsia="el-GR" w:bidi="ar-SA"/>
    </w:rPr>
  </w:style>
  <w:style w:type="paragraph" w:customStyle="1" w:styleId="CharCharCharCharCharCharCharChar0">
    <w:name w:val="Char Char Char Char Char Char Char Char"/>
    <w:basedOn w:val="a"/>
    <w:rsid w:val="00656C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harChar190">
    <w:name w:val="Char Char19"/>
    <w:rsid w:val="00656C9B"/>
    <w:rPr>
      <w:b/>
      <w:bCs/>
      <w:sz w:val="28"/>
      <w:szCs w:val="24"/>
    </w:rPr>
  </w:style>
  <w:style w:type="character" w:customStyle="1" w:styleId="70">
    <w:name w:val="Προεπιλεγμένη γραμματοσειρά7"/>
    <w:rsid w:val="00656C9B"/>
  </w:style>
  <w:style w:type="paragraph" w:customStyle="1" w:styleId="26">
    <w:name w:val="Τμήμα κειμένου2"/>
    <w:basedOn w:val="a"/>
    <w:rsid w:val="00656C9B"/>
    <w:pPr>
      <w:suppressAutoHyphens/>
      <w:spacing w:line="100" w:lineRule="atLeast"/>
      <w:ind w:left="-568" w:right="-355" w:firstLine="284"/>
      <w:jc w:val="both"/>
    </w:pPr>
    <w:rPr>
      <w:rFonts w:ascii="Arial" w:hAnsi="Arial" w:cs="Arial"/>
      <w:b/>
      <w:kern w:val="1"/>
      <w:szCs w:val="20"/>
      <w:lang w:eastAsia="zh-CN"/>
    </w:rPr>
  </w:style>
  <w:style w:type="paragraph" w:customStyle="1" w:styleId="27">
    <w:name w:val="Χωρίς διάστιχο2"/>
    <w:rsid w:val="00656C9B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28">
    <w:name w:val="Κείμενο πλαισίου2"/>
    <w:basedOn w:val="a"/>
    <w:rsid w:val="00656C9B"/>
    <w:pPr>
      <w:suppressAutoHyphens/>
      <w:spacing w:line="100" w:lineRule="atLeast"/>
      <w:ind w:firstLine="397"/>
      <w:jc w:val="both"/>
    </w:pPr>
    <w:rPr>
      <w:rFonts w:ascii="Tahoma" w:hAnsi="Tahoma" w:cs="Tahoma"/>
      <w:kern w:val="1"/>
      <w:sz w:val="16"/>
      <w:szCs w:val="16"/>
      <w:lang w:eastAsia="zh-CN"/>
    </w:rPr>
  </w:style>
  <w:style w:type="paragraph" w:customStyle="1" w:styleId="29">
    <w:name w:val="Παράγραφος λίστας2"/>
    <w:basedOn w:val="a"/>
    <w:rsid w:val="00656C9B"/>
    <w:pPr>
      <w:suppressAutoHyphens/>
      <w:spacing w:line="276" w:lineRule="auto"/>
      <w:ind w:left="720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Web2">
    <w:name w:val="Κανονικό (Web)2"/>
    <w:basedOn w:val="a"/>
    <w:rsid w:val="00656C9B"/>
    <w:pPr>
      <w:suppressAutoHyphens/>
      <w:spacing w:before="28" w:after="28" w:line="100" w:lineRule="atLeast"/>
    </w:pPr>
    <w:rPr>
      <w:kern w:val="1"/>
      <w:lang w:eastAsia="zh-CN"/>
    </w:rPr>
  </w:style>
  <w:style w:type="character" w:customStyle="1" w:styleId="34">
    <w:name w:val="Σώμα κειμένου3"/>
    <w:rsid w:val="00656C9B"/>
    <w:rPr>
      <w:rFonts w:ascii="Tahoma" w:hAnsi="Tahoma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el-GR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2019-12-23T09:58:00Z</cp:lastPrinted>
  <dcterms:created xsi:type="dcterms:W3CDTF">2019-12-23T07:50:00Z</dcterms:created>
  <dcterms:modified xsi:type="dcterms:W3CDTF">2019-12-23T11:33:00Z</dcterms:modified>
</cp:coreProperties>
</file>