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A0" w:rsidRPr="00544280" w:rsidRDefault="001634A0" w:rsidP="00544280">
      <w:pPr>
        <w:jc w:val="center"/>
        <w:rPr>
          <w:rFonts w:ascii="Arial" w:hAnsi="Arial" w:cs="Arial"/>
          <w:sz w:val="22"/>
          <w:szCs w:val="22"/>
        </w:rPr>
      </w:pPr>
      <w:r w:rsidRPr="00544280">
        <w:rPr>
          <w:rFonts w:ascii="Arial" w:hAnsi="Arial" w:cs="Arial"/>
          <w:b/>
          <w:sz w:val="22"/>
          <w:szCs w:val="22"/>
        </w:rPr>
        <w:t>ΠΑΡΑΡΤΗΜΑ Α΄</w:t>
      </w:r>
      <w:r w:rsidRPr="00544280">
        <w:rPr>
          <w:rFonts w:ascii="Arial" w:hAnsi="Arial" w:cs="Arial"/>
          <w:sz w:val="22"/>
          <w:szCs w:val="22"/>
        </w:rPr>
        <w:t xml:space="preserve"> </w:t>
      </w:r>
    </w:p>
    <w:p w:rsidR="001634A0" w:rsidRPr="00544280" w:rsidRDefault="001634A0" w:rsidP="00544280">
      <w:pPr>
        <w:jc w:val="center"/>
        <w:rPr>
          <w:rFonts w:ascii="Arial" w:hAnsi="Arial" w:cs="Arial"/>
          <w:b/>
          <w:sz w:val="22"/>
          <w:szCs w:val="22"/>
        </w:rPr>
      </w:pPr>
      <w:r w:rsidRPr="00544280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1634A0" w:rsidRPr="00544280" w:rsidRDefault="001634A0" w:rsidP="0054428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1552"/>
        <w:gridCol w:w="1244"/>
        <w:gridCol w:w="1433"/>
        <w:gridCol w:w="1507"/>
        <w:gridCol w:w="1552"/>
        <w:gridCol w:w="907"/>
        <w:gridCol w:w="934"/>
        <w:gridCol w:w="903"/>
        <w:gridCol w:w="1859"/>
        <w:gridCol w:w="1859"/>
        <w:gridCol w:w="1612"/>
      </w:tblGrid>
      <w:tr w:rsidR="00A101AC" w:rsidRPr="0076171F" w:rsidTr="004119F9">
        <w:trPr>
          <w:trHeight w:val="1140"/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ΑΡΙΘΜΟΣ ΚΥΚΛΟΦΟΡΙΑΣ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ΕΙΔΟΣ ΟΧΗΜΑΤΟΣ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ΕΡΓΟΣΤΑΣΙΟ ΚΑΤΑΣΚΕΥΗΣ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ΤΥΠΟΣ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ΗΜΕΡ/ΝΙΑ 1ης ΑΔΕΙΑΣ ΚΥΚΛΟΦΟΡΙΑΣ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ΚΥΒΙΚΑ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71F">
              <w:rPr>
                <w:rFonts w:ascii="Arial" w:hAnsi="Arial" w:cs="Arial"/>
                <w:b/>
                <w:bCs/>
                <w:sz w:val="18"/>
                <w:szCs w:val="18"/>
              </w:rPr>
              <w:t>ΦΟΡΟΛ. ΙΠΠΟΙ</w:t>
            </w:r>
          </w:p>
        </w:tc>
        <w:tc>
          <w:tcPr>
            <w:tcW w:w="284" w:type="pct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76171F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BONUS MALUS</w:t>
            </w:r>
          </w:p>
        </w:tc>
        <w:tc>
          <w:tcPr>
            <w:tcW w:w="585" w:type="pct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6171F">
              <w:rPr>
                <w:rFonts w:ascii="Arial" w:hAnsi="Arial" w:cs="Arial"/>
                <w:b/>
                <w:sz w:val="19"/>
                <w:szCs w:val="19"/>
              </w:rPr>
              <w:t>ΠΡΟΣΦΕΡΟΜΕΝΗ ΤΙΜΗ ΕΤΗΣΙΑΣ ΑΣΦΑΛΙΣΤΙΚΗΣ ΚΑΛΥΨΗΣ</w:t>
            </w:r>
          </w:p>
        </w:tc>
        <w:tc>
          <w:tcPr>
            <w:tcW w:w="585" w:type="pct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6171F">
              <w:rPr>
                <w:rFonts w:ascii="Arial" w:hAnsi="Arial" w:cs="Arial"/>
                <w:b/>
                <w:sz w:val="19"/>
                <w:szCs w:val="19"/>
              </w:rPr>
              <w:t>ΠΡΟΣΦΕΡΟΜΕΝΗ ΤΙΜΗ ΤΡΙΜΗΝΗΣ ΠΑΡΑΤΑΣΗΣ ΤΗΣ ΑΣΦΑΛΙΣΤΙΚΗΣ ΚΑΛΥΨΗΣ</w:t>
            </w:r>
          </w:p>
        </w:tc>
        <w:tc>
          <w:tcPr>
            <w:tcW w:w="507" w:type="pct"/>
            <w:vAlign w:val="center"/>
          </w:tcPr>
          <w:p w:rsidR="00A101AC" w:rsidRPr="0076171F" w:rsidRDefault="00A101AC" w:rsidP="0054428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6171F">
              <w:rPr>
                <w:rFonts w:ascii="Arial" w:hAnsi="Arial" w:cs="Arial"/>
                <w:b/>
                <w:sz w:val="19"/>
                <w:szCs w:val="19"/>
              </w:rPr>
              <w:t xml:space="preserve">ΑΞΙΑ ΕΤΗΣΙΑΣ ΑΣΦΑΛΙΣΤΙΚΗΣ ΚΑΛΥΨΗΣ &amp; ΤΡΙΜΗΝΗΣ ΠΑΡΑΤΑΣΗΣ ΤΗΣ </w:t>
            </w:r>
          </w:p>
        </w:tc>
      </w:tr>
      <w:tr w:rsidR="004119F9" w:rsidRPr="0076171F" w:rsidTr="004119F9">
        <w:trPr>
          <w:trHeight w:val="1020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ΚΗΗ 3284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DAIMLER CHRYSL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E 200</w:t>
            </w:r>
            <w:r w:rsidRPr="0076171F">
              <w:rPr>
                <w:rFonts w:ascii="Arial" w:hAnsi="Arial" w:cs="Arial"/>
                <w:sz w:val="18"/>
                <w:szCs w:val="18"/>
              </w:rPr>
              <w:br/>
              <w:t xml:space="preserve">KOMPRESSOR 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21/2/2005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4119F9" w:rsidRPr="0076171F" w:rsidTr="004119F9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ΚΗΙ 3408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RENAULT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 xml:space="preserve">MEGANE 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15/02/2002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4119F9" w:rsidRPr="0076171F" w:rsidTr="004119F9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ΚΗΙ 7082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SKODA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 xml:space="preserve"> FABIA COMBI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9/6/2006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76171F">
              <w:rPr>
                <w:rFonts w:ascii="Arial" w:hAnsi="Arial" w:cs="Arial"/>
                <w:sz w:val="19"/>
                <w:szCs w:val="19"/>
                <w:lang w:val="en-US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4119F9" w:rsidRPr="0076171F" w:rsidTr="004119F9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ΚΗΙ 9669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KIA MOTORS CORP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LD H CERATO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13/06/2007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1591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4119F9" w:rsidRPr="0076171F" w:rsidTr="004119F9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ΚΗΟ 5424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KIA MOTORS CORP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SPORTAGE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24/1/2001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……..</w:t>
            </w:r>
          </w:p>
        </w:tc>
      </w:tr>
      <w:tr w:rsidR="004119F9" w:rsidRPr="0076171F" w:rsidTr="004119F9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ΚΗΟ 6108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SUZUKI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VITARA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9/10/1998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4119F9" w:rsidRPr="0076171F" w:rsidTr="004119F9">
        <w:trPr>
          <w:trHeight w:val="765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ΚΗΥ 6314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MAGYAR SUZUKI C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IGNIS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15/6/2004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1328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4119F9" w:rsidRPr="0076171F" w:rsidTr="004119F9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ΚΗΥ 6329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FORD WERKE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FIESTA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16/3/2006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1388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4119F9" w:rsidRPr="0076171F" w:rsidTr="004119F9">
        <w:trPr>
          <w:trHeight w:val="402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ΚΗΥ 6332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ΕΠΙΒΑΤΙΚΟ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OPEL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ZAFIRA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25/5/2006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4119F9" w:rsidRPr="0076171F" w:rsidTr="004119F9">
        <w:trPr>
          <w:trHeight w:val="255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ΚΗΥ 6471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ΦΟΡΤΗΓΟ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RENAULT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31/1/2007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1998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  <w:tr w:rsidR="004119F9" w:rsidRPr="0076171F" w:rsidTr="004119F9">
        <w:trPr>
          <w:trHeight w:val="255"/>
          <w:jc w:val="center"/>
        </w:trPr>
        <w:tc>
          <w:tcPr>
            <w:tcW w:w="166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ΧΧΗ 722</w:t>
            </w:r>
          </w:p>
        </w:tc>
        <w:tc>
          <w:tcPr>
            <w:tcW w:w="391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ΔΙΚΥΚΛΟ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HONDA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ΝΗΧ 110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03/09/2008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7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4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85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  <w:tc>
          <w:tcPr>
            <w:tcW w:w="507" w:type="pct"/>
            <w:vAlign w:val="center"/>
          </w:tcPr>
          <w:p w:rsidR="004119F9" w:rsidRPr="0076171F" w:rsidRDefault="004119F9" w:rsidP="005442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6171F">
              <w:rPr>
                <w:rFonts w:ascii="Arial" w:hAnsi="Arial" w:cs="Arial"/>
                <w:sz w:val="19"/>
                <w:szCs w:val="19"/>
              </w:rPr>
              <w:t>……</w:t>
            </w:r>
          </w:p>
        </w:tc>
      </w:tr>
    </w:tbl>
    <w:p w:rsidR="004119F9" w:rsidRPr="00544280" w:rsidRDefault="004119F9" w:rsidP="00544280">
      <w:pPr>
        <w:rPr>
          <w:rFonts w:ascii="Arial" w:hAnsi="Arial" w:cs="Arial"/>
        </w:rPr>
      </w:pPr>
    </w:p>
    <w:p w:rsidR="00474EF2" w:rsidRPr="00544280" w:rsidRDefault="00474EF2" w:rsidP="005442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44280">
        <w:rPr>
          <w:rFonts w:ascii="Arial" w:hAnsi="Arial" w:cs="Arial"/>
          <w:b/>
          <w:sz w:val="22"/>
          <w:szCs w:val="22"/>
        </w:rPr>
        <w:t>Επισημαίνονται τα εξής:</w:t>
      </w:r>
    </w:p>
    <w:p w:rsidR="00474EF2" w:rsidRPr="00544280" w:rsidRDefault="00474EF2" w:rsidP="005442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44280">
        <w:rPr>
          <w:rFonts w:ascii="Arial" w:hAnsi="Arial" w:cs="Arial"/>
          <w:b/>
          <w:sz w:val="22"/>
          <w:szCs w:val="22"/>
        </w:rPr>
        <w:t xml:space="preserve">Α) για με το </w:t>
      </w:r>
      <w:proofErr w:type="spellStart"/>
      <w:r w:rsidRPr="00544280">
        <w:rPr>
          <w:rFonts w:ascii="Arial" w:hAnsi="Arial" w:cs="Arial"/>
          <w:b/>
          <w:sz w:val="22"/>
          <w:szCs w:val="22"/>
        </w:rPr>
        <w:t>αρ</w:t>
      </w:r>
      <w:proofErr w:type="spellEnd"/>
      <w:r w:rsidRPr="00544280">
        <w:rPr>
          <w:rFonts w:ascii="Arial" w:hAnsi="Arial" w:cs="Arial"/>
          <w:b/>
          <w:sz w:val="22"/>
          <w:szCs w:val="22"/>
        </w:rPr>
        <w:t xml:space="preserve">. κυκλοφορίας ΚΗΙ 7082 υπηρεσιακό όχημα η προσφερόμενη τιμή της ασφαλιστικής κάλυψης θα είναι για το χρονικό διάστημα από τις 4-6-2021 έως τις 20-8-2021 και όχι ετήσια, </w:t>
      </w:r>
    </w:p>
    <w:p w:rsidR="001634A0" w:rsidRPr="00544280" w:rsidRDefault="00474EF2" w:rsidP="005442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4280">
        <w:rPr>
          <w:rFonts w:ascii="Arial" w:hAnsi="Arial" w:cs="Arial"/>
          <w:b/>
          <w:sz w:val="22"/>
          <w:szCs w:val="22"/>
        </w:rPr>
        <w:t xml:space="preserve">Β) για το με </w:t>
      </w:r>
      <w:proofErr w:type="spellStart"/>
      <w:r w:rsidRPr="00544280">
        <w:rPr>
          <w:rFonts w:ascii="Arial" w:hAnsi="Arial" w:cs="Arial"/>
          <w:b/>
          <w:sz w:val="22"/>
          <w:szCs w:val="22"/>
        </w:rPr>
        <w:t>αρ</w:t>
      </w:r>
      <w:proofErr w:type="spellEnd"/>
      <w:r w:rsidRPr="00544280">
        <w:rPr>
          <w:rFonts w:ascii="Arial" w:hAnsi="Arial" w:cs="Arial"/>
          <w:b/>
          <w:sz w:val="22"/>
          <w:szCs w:val="22"/>
        </w:rPr>
        <w:t>. κυκλοφορίας ΚΗΥ 6314 υπηρεσιακό όχημα η προσφερόμενη τιμή της ασφαλιστικής κάλυψης θα είναι για το χρονικό διάστημα από τις 22-6-2021 έως τις 20-8-2021 και όχι ετήσια.</w:t>
      </w:r>
      <w:r w:rsidR="001634A0" w:rsidRPr="00544280">
        <w:rPr>
          <w:rFonts w:ascii="Arial" w:hAnsi="Arial" w:cs="Arial"/>
        </w:rPr>
        <w:br w:type="page"/>
      </w:r>
    </w:p>
    <w:p w:rsidR="001634A0" w:rsidRPr="00544280" w:rsidRDefault="001634A0" w:rsidP="0054428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396"/>
        <w:gridCol w:w="2257"/>
        <w:gridCol w:w="2395"/>
        <w:gridCol w:w="2367"/>
        <w:gridCol w:w="2395"/>
        <w:gridCol w:w="2364"/>
      </w:tblGrid>
      <w:tr w:rsidR="001634A0" w:rsidRPr="00544280" w:rsidTr="000F19B2">
        <w:tc>
          <w:tcPr>
            <w:tcW w:w="1640" w:type="pct"/>
            <w:gridSpan w:val="2"/>
            <w:vAlign w:val="center"/>
          </w:tcPr>
          <w:p w:rsidR="001634A0" w:rsidRPr="00544280" w:rsidRDefault="001634A0" w:rsidP="00544280">
            <w:pPr>
              <w:jc w:val="center"/>
              <w:rPr>
                <w:rFonts w:ascii="Arial" w:hAnsi="Arial" w:cs="Arial"/>
                <w:b/>
              </w:rPr>
            </w:pPr>
            <w:r w:rsidRPr="00544280">
              <w:rPr>
                <w:rFonts w:ascii="Arial" w:hAnsi="Arial" w:cs="Arial"/>
                <w:b/>
              </w:rPr>
              <w:t xml:space="preserve">ΑΞΙΑ ΕΤΗΣΙΑΣ ΑΣΦΑΛΙΣΤΙΚΗΣ ΚΑΛΥΨΗΣ </w:t>
            </w:r>
            <w:r w:rsidR="00A101AC" w:rsidRPr="00544280">
              <w:rPr>
                <w:rFonts w:ascii="Arial" w:hAnsi="Arial" w:cs="Arial"/>
                <w:b/>
              </w:rPr>
              <w:t>ΓΙΑ ΤΟ ΣΥΝΟΛΟ ΤΩΝ ΥΠΗΡΕΣΙΑΚΩΝ ΟΧΗΜΑΤΩΝ (ΕΠΙΒΑΤΙΚΩΝ</w:t>
            </w:r>
            <w:r w:rsidR="004119F9" w:rsidRPr="00544280">
              <w:rPr>
                <w:rFonts w:ascii="Arial" w:hAnsi="Arial" w:cs="Arial"/>
                <w:b/>
              </w:rPr>
              <w:t>,</w:t>
            </w:r>
            <w:r w:rsidR="00A101AC" w:rsidRPr="00544280">
              <w:rPr>
                <w:rFonts w:ascii="Arial" w:hAnsi="Arial" w:cs="Arial"/>
                <w:b/>
              </w:rPr>
              <w:t xml:space="preserve"> ΦΟΡΤΗΓΟΥ</w:t>
            </w:r>
            <w:r w:rsidR="004119F9" w:rsidRPr="00544280">
              <w:rPr>
                <w:rFonts w:ascii="Arial" w:hAnsi="Arial" w:cs="Arial"/>
                <w:b/>
              </w:rPr>
              <w:t xml:space="preserve"> ΚΑΙ ΔΙΚΥΚΛΟΥ</w:t>
            </w:r>
            <w:r w:rsidR="00A101AC" w:rsidRPr="0054428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80" w:type="pct"/>
            <w:gridSpan w:val="2"/>
            <w:vAlign w:val="center"/>
          </w:tcPr>
          <w:p w:rsidR="001634A0" w:rsidRPr="00544280" w:rsidRDefault="001634A0" w:rsidP="00544280">
            <w:pPr>
              <w:jc w:val="center"/>
              <w:rPr>
                <w:rFonts w:ascii="Arial" w:hAnsi="Arial" w:cs="Arial"/>
                <w:b/>
              </w:rPr>
            </w:pPr>
            <w:r w:rsidRPr="00544280">
              <w:rPr>
                <w:rFonts w:ascii="Arial" w:hAnsi="Arial" w:cs="Arial"/>
                <w:b/>
              </w:rPr>
              <w:t>ΑΞΙΑ ΤΡΙΜΗΝΗΣ ΠΑΡΑΤΑΣΗΣ ΤΗΣ ΑΣΦΑΛΙΣΤΙΚΗΣ ΚΑΛΥΨΗΣ</w:t>
            </w:r>
            <w:r w:rsidR="00A101AC" w:rsidRPr="00544280">
              <w:rPr>
                <w:rFonts w:ascii="Arial" w:hAnsi="Arial" w:cs="Arial"/>
                <w:b/>
              </w:rPr>
              <w:t xml:space="preserve"> ΓΙΑ ΤΟ ΣΥΝΟΛΟ ΤΩΝ ΥΠΗΡΕΣΙΑΚΩΝ ΟΧΗΜΑΤΩΝ </w:t>
            </w:r>
            <w:r w:rsidR="004119F9" w:rsidRPr="00544280">
              <w:rPr>
                <w:rFonts w:ascii="Arial" w:hAnsi="Arial" w:cs="Arial"/>
                <w:b/>
              </w:rPr>
              <w:t>(ΕΠΙΒΑΤΙΚΩΝ, ΦΟΡΤΗΓΟΥ ΚΑΙ ΔΙΚΥΚΛΟΥ)</w:t>
            </w:r>
          </w:p>
        </w:tc>
        <w:tc>
          <w:tcPr>
            <w:tcW w:w="1679" w:type="pct"/>
            <w:gridSpan w:val="2"/>
            <w:vAlign w:val="center"/>
          </w:tcPr>
          <w:p w:rsidR="001634A0" w:rsidRPr="00544280" w:rsidRDefault="001634A0" w:rsidP="00544280">
            <w:pPr>
              <w:jc w:val="center"/>
              <w:rPr>
                <w:rFonts w:ascii="Arial" w:hAnsi="Arial" w:cs="Arial"/>
                <w:b/>
              </w:rPr>
            </w:pPr>
            <w:r w:rsidRPr="00544280">
              <w:rPr>
                <w:rFonts w:ascii="Arial" w:hAnsi="Arial" w:cs="Arial"/>
                <w:b/>
              </w:rPr>
              <w:t>ΣΥΝΟΛΙΚΗ ΑΞΙΑ ΕΤΗΣΙΑΣ ΑΣΦΑΛΙΣΤΙΚΗΣ ΚΑΛΥΨΗΣ ΚΑΙ ΤΡΙΜΗΝΗΣ ΠΑΡΑΤΑΣΗΣ ΤΗΣ</w:t>
            </w:r>
            <w:r w:rsidR="00A101AC" w:rsidRPr="00544280">
              <w:rPr>
                <w:rFonts w:ascii="Arial" w:hAnsi="Arial" w:cs="Arial"/>
                <w:b/>
              </w:rPr>
              <w:t xml:space="preserve"> ΓΙΑ ΤΟ ΣΥΝΟΛΟ ΤΩΝ ΥΠΗΡΕΣΙΑΚΩΝ ΟΧΗΜΑΤΩΝ </w:t>
            </w:r>
            <w:r w:rsidR="004119F9" w:rsidRPr="00544280">
              <w:rPr>
                <w:rFonts w:ascii="Arial" w:hAnsi="Arial" w:cs="Arial"/>
                <w:b/>
              </w:rPr>
              <w:t>(ΕΠΙΒΑΤΙΚΩΝ, ΦΟΡΤΗΓΟΥ ΚΑΙ ΔΙΚΥΚΛΟΥ)</w:t>
            </w:r>
          </w:p>
        </w:tc>
      </w:tr>
      <w:tr w:rsidR="00474EF2" w:rsidRPr="00544280" w:rsidTr="00474EF2">
        <w:trPr>
          <w:trHeight w:val="1701"/>
        </w:trPr>
        <w:tc>
          <w:tcPr>
            <w:tcW w:w="845" w:type="pct"/>
            <w:vAlign w:val="bottom"/>
          </w:tcPr>
          <w:p w:rsidR="00474EF2" w:rsidRPr="00544280" w:rsidRDefault="00474EF2" w:rsidP="005442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80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796" w:type="pct"/>
            <w:vAlign w:val="bottom"/>
          </w:tcPr>
          <w:p w:rsidR="00474EF2" w:rsidRPr="00544280" w:rsidRDefault="00474EF2" w:rsidP="005442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80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474EF2" w:rsidRPr="00544280" w:rsidRDefault="00474EF2" w:rsidP="005442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80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835" w:type="pct"/>
            <w:vAlign w:val="bottom"/>
          </w:tcPr>
          <w:p w:rsidR="00474EF2" w:rsidRPr="00544280" w:rsidRDefault="00474EF2" w:rsidP="005442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80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  <w:tc>
          <w:tcPr>
            <w:tcW w:w="845" w:type="pct"/>
            <w:vAlign w:val="bottom"/>
          </w:tcPr>
          <w:p w:rsidR="00474EF2" w:rsidRPr="00544280" w:rsidRDefault="00474EF2" w:rsidP="005442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80">
              <w:rPr>
                <w:rFonts w:ascii="Arial" w:hAnsi="Arial" w:cs="Arial"/>
                <w:b/>
                <w:i/>
                <w:sz w:val="18"/>
                <w:szCs w:val="18"/>
              </w:rPr>
              <w:t>(Αριθμητικώς σε ευρώ)</w:t>
            </w:r>
          </w:p>
        </w:tc>
        <w:tc>
          <w:tcPr>
            <w:tcW w:w="834" w:type="pct"/>
            <w:vAlign w:val="bottom"/>
          </w:tcPr>
          <w:p w:rsidR="00474EF2" w:rsidRPr="00544280" w:rsidRDefault="00474EF2" w:rsidP="005442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280">
              <w:rPr>
                <w:rFonts w:ascii="Arial" w:hAnsi="Arial" w:cs="Arial"/>
                <w:b/>
                <w:i/>
                <w:sz w:val="18"/>
                <w:szCs w:val="18"/>
              </w:rPr>
              <w:t>(Ολογράφως σε ευρώ)</w:t>
            </w:r>
          </w:p>
        </w:tc>
      </w:tr>
      <w:tr w:rsidR="004119F9" w:rsidRPr="00544280" w:rsidTr="00CB6EA6">
        <w:trPr>
          <w:trHeight w:val="970"/>
        </w:trPr>
        <w:tc>
          <w:tcPr>
            <w:tcW w:w="1640" w:type="pct"/>
            <w:gridSpan w:val="2"/>
            <w:vAlign w:val="center"/>
          </w:tcPr>
          <w:p w:rsidR="004119F9" w:rsidRPr="00544280" w:rsidRDefault="004119F9" w:rsidP="00544280">
            <w:pPr>
              <w:jc w:val="center"/>
              <w:rPr>
                <w:rFonts w:ascii="Arial" w:hAnsi="Arial" w:cs="Arial"/>
                <w:b/>
                <w:i/>
              </w:rPr>
            </w:pPr>
            <w:r w:rsidRPr="00544280">
              <w:rPr>
                <w:rFonts w:ascii="Arial" w:hAnsi="Arial" w:cs="Arial"/>
                <w:b/>
                <w:i/>
              </w:rPr>
              <w:t>Σημειώνεται ότι η ανώτατη εκτιμώμενη αξία είναι 3.000,00€</w:t>
            </w:r>
          </w:p>
        </w:tc>
        <w:tc>
          <w:tcPr>
            <w:tcW w:w="1680" w:type="pct"/>
            <w:gridSpan w:val="2"/>
            <w:vAlign w:val="center"/>
          </w:tcPr>
          <w:p w:rsidR="004119F9" w:rsidRPr="00544280" w:rsidRDefault="004119F9" w:rsidP="00544280">
            <w:pPr>
              <w:jc w:val="center"/>
              <w:rPr>
                <w:rFonts w:ascii="Arial" w:hAnsi="Arial" w:cs="Arial"/>
                <w:b/>
                <w:i/>
              </w:rPr>
            </w:pPr>
            <w:r w:rsidRPr="00544280">
              <w:rPr>
                <w:rFonts w:ascii="Arial" w:hAnsi="Arial" w:cs="Arial"/>
                <w:b/>
                <w:i/>
              </w:rPr>
              <w:t>Σημειώνεται ότι η ανώτατη εκτιμώμενη αξία είναι 750,00€</w:t>
            </w:r>
          </w:p>
        </w:tc>
        <w:tc>
          <w:tcPr>
            <w:tcW w:w="1679" w:type="pct"/>
            <w:gridSpan w:val="2"/>
            <w:vAlign w:val="center"/>
          </w:tcPr>
          <w:p w:rsidR="004119F9" w:rsidRPr="00544280" w:rsidRDefault="004119F9" w:rsidP="00544280">
            <w:pPr>
              <w:jc w:val="center"/>
              <w:rPr>
                <w:rFonts w:ascii="Arial" w:hAnsi="Arial" w:cs="Arial"/>
                <w:b/>
                <w:i/>
              </w:rPr>
            </w:pPr>
            <w:r w:rsidRPr="00544280">
              <w:rPr>
                <w:rFonts w:ascii="Arial" w:hAnsi="Arial" w:cs="Arial"/>
                <w:b/>
                <w:i/>
              </w:rPr>
              <w:t>Σημειώνεται ότι η ανώτατη εκτιμώμενη αξία είναι 3.750,00€</w:t>
            </w:r>
          </w:p>
        </w:tc>
      </w:tr>
    </w:tbl>
    <w:p w:rsidR="001634A0" w:rsidRPr="00544280" w:rsidRDefault="001634A0" w:rsidP="00544280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:rsidR="001634A0" w:rsidRPr="00544280" w:rsidRDefault="001634A0" w:rsidP="00544280">
      <w:pPr>
        <w:rPr>
          <w:rFonts w:ascii="Arial" w:hAnsi="Arial" w:cs="Arial"/>
          <w:sz w:val="22"/>
          <w:szCs w:val="22"/>
        </w:rPr>
      </w:pPr>
      <w:r w:rsidRPr="00544280">
        <w:rPr>
          <w:rFonts w:ascii="Arial" w:hAnsi="Arial" w:cs="Arial"/>
          <w:sz w:val="22"/>
          <w:szCs w:val="22"/>
        </w:rPr>
        <w:t xml:space="preserve">Ο χρόνος ισχύος της προσφοράς είναι </w:t>
      </w:r>
      <w:proofErr w:type="spellStart"/>
      <w:r w:rsidRPr="00544280">
        <w:rPr>
          <w:rFonts w:ascii="Arial" w:hAnsi="Arial" w:cs="Arial"/>
          <w:sz w:val="22"/>
          <w:szCs w:val="22"/>
        </w:rPr>
        <w:t>εκατόν</w:t>
      </w:r>
      <w:proofErr w:type="spellEnd"/>
      <w:r w:rsidRPr="00544280">
        <w:rPr>
          <w:rFonts w:ascii="Arial" w:hAnsi="Arial" w:cs="Arial"/>
          <w:sz w:val="22"/>
          <w:szCs w:val="22"/>
        </w:rPr>
        <w:t xml:space="preserve"> είκοσι (120) ημέρες από την επομένη της ημερομηνίας αποσφράγισης των προσφορών.</w:t>
      </w:r>
    </w:p>
    <w:p w:rsidR="001634A0" w:rsidRPr="00544280" w:rsidRDefault="001634A0" w:rsidP="00544280">
      <w:pPr>
        <w:rPr>
          <w:rFonts w:ascii="Arial" w:hAnsi="Arial" w:cs="Arial"/>
          <w:sz w:val="22"/>
          <w:szCs w:val="22"/>
        </w:rPr>
      </w:pPr>
    </w:p>
    <w:p w:rsidR="001634A0" w:rsidRPr="00544280" w:rsidRDefault="001634A0" w:rsidP="0054428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1634A0" w:rsidRPr="00544280" w:rsidTr="000535E9">
        <w:trPr>
          <w:trHeight w:val="1388"/>
          <w:jc w:val="right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1634A0" w:rsidRPr="00544280" w:rsidRDefault="001634A0" w:rsidP="00544280">
            <w:pPr>
              <w:rPr>
                <w:rFonts w:ascii="Arial" w:hAnsi="Arial" w:cs="Arial"/>
                <w:b/>
              </w:rPr>
            </w:pPr>
          </w:p>
          <w:p w:rsidR="001634A0" w:rsidRPr="00544280" w:rsidRDefault="001634A0" w:rsidP="00544280">
            <w:pPr>
              <w:rPr>
                <w:rFonts w:ascii="Arial" w:hAnsi="Arial" w:cs="Arial"/>
              </w:rPr>
            </w:pPr>
            <w:r w:rsidRPr="00544280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:rsidR="001634A0" w:rsidRPr="00544280" w:rsidRDefault="001634A0" w:rsidP="00544280">
            <w:pPr>
              <w:rPr>
                <w:rFonts w:ascii="Arial" w:hAnsi="Arial" w:cs="Arial"/>
              </w:rPr>
            </w:pPr>
          </w:p>
          <w:p w:rsidR="001634A0" w:rsidRPr="00544280" w:rsidRDefault="001634A0" w:rsidP="00544280">
            <w:pPr>
              <w:rPr>
                <w:rFonts w:ascii="Arial" w:hAnsi="Arial" w:cs="Arial"/>
              </w:rPr>
            </w:pPr>
          </w:p>
          <w:p w:rsidR="001634A0" w:rsidRPr="00544280" w:rsidRDefault="001634A0" w:rsidP="00544280">
            <w:pPr>
              <w:rPr>
                <w:rFonts w:ascii="Arial" w:hAnsi="Arial" w:cs="Arial"/>
                <w:b/>
              </w:rPr>
            </w:pPr>
            <w:r w:rsidRPr="00544280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:rsidR="001634A0" w:rsidRPr="00544280" w:rsidRDefault="001634A0" w:rsidP="00544280">
            <w:pPr>
              <w:jc w:val="center"/>
              <w:rPr>
                <w:rFonts w:ascii="Arial" w:hAnsi="Arial" w:cs="Arial"/>
              </w:rPr>
            </w:pPr>
          </w:p>
          <w:p w:rsidR="001634A0" w:rsidRPr="00544280" w:rsidRDefault="001634A0" w:rsidP="00544280">
            <w:pPr>
              <w:jc w:val="center"/>
              <w:rPr>
                <w:rFonts w:ascii="Arial" w:hAnsi="Arial" w:cs="Arial"/>
              </w:rPr>
            </w:pPr>
          </w:p>
          <w:p w:rsidR="001634A0" w:rsidRPr="00544280" w:rsidRDefault="001634A0" w:rsidP="00544280">
            <w:pPr>
              <w:jc w:val="center"/>
              <w:rPr>
                <w:rFonts w:ascii="Arial" w:hAnsi="Arial" w:cs="Arial"/>
              </w:rPr>
            </w:pPr>
          </w:p>
          <w:p w:rsidR="001634A0" w:rsidRPr="00544280" w:rsidRDefault="001634A0" w:rsidP="00544280">
            <w:pPr>
              <w:jc w:val="center"/>
              <w:rPr>
                <w:rFonts w:ascii="Arial" w:hAnsi="Arial" w:cs="Arial"/>
              </w:rPr>
            </w:pPr>
          </w:p>
          <w:p w:rsidR="001634A0" w:rsidRPr="00544280" w:rsidRDefault="001634A0" w:rsidP="00544280">
            <w:pPr>
              <w:jc w:val="center"/>
              <w:rPr>
                <w:rFonts w:ascii="Arial" w:hAnsi="Arial" w:cs="Arial"/>
              </w:rPr>
            </w:pPr>
            <w:r w:rsidRPr="00544280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:rsidR="001D1985" w:rsidRPr="002F4389" w:rsidRDefault="001D1985" w:rsidP="0028775B">
      <w:pPr>
        <w:tabs>
          <w:tab w:val="left" w:pos="284"/>
          <w:tab w:val="left" w:pos="567"/>
        </w:tabs>
        <w:rPr>
          <w:rFonts w:ascii="Arial" w:hAnsi="Arial" w:cs="Arial"/>
        </w:rPr>
      </w:pPr>
    </w:p>
    <w:sectPr w:rsidR="001D1985" w:rsidRPr="002F4389" w:rsidSect="00287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527" w:rsidRDefault="00C71527">
      <w:r>
        <w:separator/>
      </w:r>
    </w:p>
  </w:endnote>
  <w:endnote w:type="continuationSeparator" w:id="0">
    <w:p w:rsidR="00C71527" w:rsidRDefault="00C7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4F" w:rsidRDefault="00BA1D4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4F" w:rsidRDefault="00BA1D4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4F" w:rsidRDefault="00BA1D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527" w:rsidRDefault="00C71527">
      <w:r>
        <w:separator/>
      </w:r>
    </w:p>
  </w:footnote>
  <w:footnote w:type="continuationSeparator" w:id="0">
    <w:p w:rsidR="00C71527" w:rsidRDefault="00C7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4F" w:rsidRDefault="00BA1D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72" w:rsidRPr="0028775B" w:rsidRDefault="00BA1D4F" w:rsidP="00BA1D4F">
    <w:pPr>
      <w:pStyle w:val="a3"/>
      <w:jc w:val="right"/>
    </w:pPr>
    <w:bookmarkStart w:id="0" w:name="_GoBack"/>
    <w:r>
      <w:rPr>
        <w:rFonts w:ascii="Arial" w:hAnsi="Arial" w:cs="Arial"/>
        <w:sz w:val="20"/>
        <w:szCs w:val="20"/>
      </w:rPr>
      <w:t xml:space="preserve">ΑΔΑ: </w:t>
    </w:r>
    <w:r w:rsidRPr="00BA731C">
      <w:rPr>
        <w:rFonts w:ascii="Arial" w:hAnsi="Arial" w:cs="Arial"/>
        <w:sz w:val="20"/>
        <w:szCs w:val="20"/>
      </w:rPr>
      <w:t>ΨΕ377Λ7-ΠΣΠ</w:t>
    </w:r>
    <w:r>
      <w:rPr>
        <w:rFonts w:ascii="Arial" w:hAnsi="Arial" w:cs="Arial"/>
        <w:sz w:val="20"/>
        <w:szCs w:val="20"/>
      </w:rPr>
      <w:br/>
    </w:r>
    <w:r w:rsidRPr="0042278A">
      <w:rPr>
        <w:rFonts w:ascii="Arial" w:hAnsi="Arial" w:cs="Arial"/>
        <w:sz w:val="20"/>
        <w:szCs w:val="20"/>
      </w:rPr>
      <w:t>20PROC006994928 2020-07-09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D4F" w:rsidRDefault="00BA1D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3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892D8B"/>
    <w:multiLevelType w:val="hybridMultilevel"/>
    <w:tmpl w:val="C2E215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E702A8"/>
    <w:multiLevelType w:val="hybridMultilevel"/>
    <w:tmpl w:val="3DCE76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04D0"/>
    <w:multiLevelType w:val="hybridMultilevel"/>
    <w:tmpl w:val="A372EF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D1AFA"/>
    <w:multiLevelType w:val="multilevel"/>
    <w:tmpl w:val="CFC43B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8" w15:restartNumberingAfterBreak="0">
    <w:nsid w:val="165C0421"/>
    <w:multiLevelType w:val="hybridMultilevel"/>
    <w:tmpl w:val="371473C6"/>
    <w:lvl w:ilvl="0" w:tplc="DD12B2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  <w:sz w:val="22"/>
        <w:szCs w:val="22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17901F4F"/>
    <w:multiLevelType w:val="hybridMultilevel"/>
    <w:tmpl w:val="3000D80E"/>
    <w:lvl w:ilvl="0" w:tplc="13C8628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B78105F"/>
    <w:multiLevelType w:val="multilevel"/>
    <w:tmpl w:val="29F2ABA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12" w15:restartNumberingAfterBreak="0">
    <w:nsid w:val="1C8E2B7D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CD31E5"/>
    <w:multiLevelType w:val="hybridMultilevel"/>
    <w:tmpl w:val="0520FC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4F22B9"/>
    <w:multiLevelType w:val="hybridMultilevel"/>
    <w:tmpl w:val="8C22604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F53496"/>
    <w:multiLevelType w:val="hybridMultilevel"/>
    <w:tmpl w:val="6D002F7C"/>
    <w:lvl w:ilvl="0" w:tplc="0C9279F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 w15:restartNumberingAfterBreak="0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6160F"/>
    <w:multiLevelType w:val="hybridMultilevel"/>
    <w:tmpl w:val="7E4ED43C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D27674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CE04E72"/>
    <w:multiLevelType w:val="hybridMultilevel"/>
    <w:tmpl w:val="535C633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16858"/>
    <w:multiLevelType w:val="hybridMultilevel"/>
    <w:tmpl w:val="D8C0BE66"/>
    <w:lvl w:ilvl="0" w:tplc="3DC669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05C05"/>
    <w:multiLevelType w:val="multilevel"/>
    <w:tmpl w:val="9B46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364065C4"/>
    <w:multiLevelType w:val="hybridMultilevel"/>
    <w:tmpl w:val="9FDC506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7BD0D09"/>
    <w:multiLevelType w:val="hybridMultilevel"/>
    <w:tmpl w:val="A8BA6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A3B28"/>
    <w:multiLevelType w:val="hybridMultilevel"/>
    <w:tmpl w:val="F63285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55417"/>
    <w:multiLevelType w:val="hybridMultilevel"/>
    <w:tmpl w:val="A9D8385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3E09ED"/>
    <w:multiLevelType w:val="hybridMultilevel"/>
    <w:tmpl w:val="D2DCC4CE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3CCD42F4"/>
    <w:multiLevelType w:val="hybridMultilevel"/>
    <w:tmpl w:val="C2DE6774"/>
    <w:lvl w:ilvl="0" w:tplc="A4CA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2271F70"/>
    <w:multiLevelType w:val="hybridMultilevel"/>
    <w:tmpl w:val="05BC4456"/>
    <w:lvl w:ilvl="0" w:tplc="CFB84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3D04B8A"/>
    <w:multiLevelType w:val="hybridMultilevel"/>
    <w:tmpl w:val="CB7ABAF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44327E2E"/>
    <w:multiLevelType w:val="hybridMultilevel"/>
    <w:tmpl w:val="24B807E6"/>
    <w:lvl w:ilvl="0" w:tplc="7B8C1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82C00C6"/>
    <w:multiLevelType w:val="hybridMultilevel"/>
    <w:tmpl w:val="3592A3C8"/>
    <w:lvl w:ilvl="0" w:tplc="DB1685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224A3B"/>
    <w:multiLevelType w:val="multilevel"/>
    <w:tmpl w:val="2C0652D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33" w15:restartNumberingAfterBreak="0">
    <w:nsid w:val="4A9C0099"/>
    <w:multiLevelType w:val="hybridMultilevel"/>
    <w:tmpl w:val="5A3298F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BF4114E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44A696B"/>
    <w:multiLevelType w:val="hybridMultilevel"/>
    <w:tmpl w:val="05D03D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6D2F26"/>
    <w:multiLevelType w:val="hybridMultilevel"/>
    <w:tmpl w:val="EB3262FC"/>
    <w:lvl w:ilvl="0" w:tplc="04080013">
      <w:start w:val="1"/>
      <w:numFmt w:val="upperRoman"/>
      <w:lvlText w:val="%1."/>
      <w:lvlJc w:val="right"/>
      <w:pPr>
        <w:ind w:left="362" w:hanging="180"/>
      </w:p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7" w15:restartNumberingAfterBreak="0">
    <w:nsid w:val="5AAB0BCF"/>
    <w:multiLevelType w:val="hybridMultilevel"/>
    <w:tmpl w:val="804C4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556DC"/>
    <w:multiLevelType w:val="hybridMultilevel"/>
    <w:tmpl w:val="1B665E48"/>
    <w:lvl w:ilvl="0" w:tplc="8B68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C67EBA"/>
    <w:multiLevelType w:val="hybridMultilevel"/>
    <w:tmpl w:val="956861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83ABF"/>
    <w:multiLevelType w:val="multilevel"/>
    <w:tmpl w:val="B7E42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6FE2EBA"/>
    <w:multiLevelType w:val="hybridMultilevel"/>
    <w:tmpl w:val="AD82C3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7DB5E98"/>
    <w:multiLevelType w:val="multilevel"/>
    <w:tmpl w:val="05BC44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20"/>
  </w:num>
  <w:num w:numId="3">
    <w:abstractNumId w:val="39"/>
  </w:num>
  <w:num w:numId="4">
    <w:abstractNumId w:val="32"/>
  </w:num>
  <w:num w:numId="5">
    <w:abstractNumId w:val="17"/>
  </w:num>
  <w:num w:numId="6">
    <w:abstractNumId w:val="38"/>
  </w:num>
  <w:num w:numId="7">
    <w:abstractNumId w:val="35"/>
  </w:num>
  <w:num w:numId="8">
    <w:abstractNumId w:val="2"/>
  </w:num>
  <w:num w:numId="9">
    <w:abstractNumId w:val="18"/>
  </w:num>
  <w:num w:numId="10">
    <w:abstractNumId w:val="42"/>
  </w:num>
  <w:num w:numId="11">
    <w:abstractNumId w:val="5"/>
  </w:num>
  <w:num w:numId="12">
    <w:abstractNumId w:val="12"/>
  </w:num>
  <w:num w:numId="13">
    <w:abstractNumId w:val="33"/>
  </w:num>
  <w:num w:numId="14">
    <w:abstractNumId w:val="27"/>
  </w:num>
  <w:num w:numId="15">
    <w:abstractNumId w:val="29"/>
  </w:num>
  <w:num w:numId="16">
    <w:abstractNumId w:val="6"/>
  </w:num>
  <w:num w:numId="17">
    <w:abstractNumId w:val="31"/>
  </w:num>
  <w:num w:numId="18">
    <w:abstractNumId w:val="24"/>
  </w:num>
  <w:num w:numId="19">
    <w:abstractNumId w:val="41"/>
  </w:num>
  <w:num w:numId="20">
    <w:abstractNumId w:val="10"/>
  </w:num>
  <w:num w:numId="21">
    <w:abstractNumId w:val="14"/>
  </w:num>
  <w:num w:numId="22">
    <w:abstractNumId w:val="13"/>
  </w:num>
  <w:num w:numId="23">
    <w:abstractNumId w:val="7"/>
  </w:num>
  <w:num w:numId="24">
    <w:abstractNumId w:val="4"/>
  </w:num>
  <w:num w:numId="25">
    <w:abstractNumId w:val="26"/>
  </w:num>
  <w:num w:numId="26">
    <w:abstractNumId w:val="15"/>
  </w:num>
  <w:num w:numId="27">
    <w:abstractNumId w:val="36"/>
  </w:num>
  <w:num w:numId="28">
    <w:abstractNumId w:val="8"/>
  </w:num>
  <w:num w:numId="29">
    <w:abstractNumId w:val="1"/>
  </w:num>
  <w:num w:numId="30">
    <w:abstractNumId w:val="11"/>
  </w:num>
  <w:num w:numId="31">
    <w:abstractNumId w:val="30"/>
  </w:num>
  <w:num w:numId="32">
    <w:abstractNumId w:val="16"/>
  </w:num>
  <w:num w:numId="33">
    <w:abstractNumId w:val="28"/>
  </w:num>
  <w:num w:numId="34">
    <w:abstractNumId w:val="19"/>
  </w:num>
  <w:num w:numId="35">
    <w:abstractNumId w:val="9"/>
  </w:num>
  <w:num w:numId="36">
    <w:abstractNumId w:val="37"/>
  </w:num>
  <w:num w:numId="37">
    <w:abstractNumId w:val="23"/>
  </w:num>
  <w:num w:numId="38">
    <w:abstractNumId w:val="25"/>
  </w:num>
  <w:num w:numId="39">
    <w:abstractNumId w:val="43"/>
  </w:num>
  <w:num w:numId="40">
    <w:abstractNumId w:val="22"/>
  </w:num>
  <w:num w:numId="41">
    <w:abstractNumId w:val="3"/>
  </w:num>
  <w:num w:numId="42">
    <w:abstractNumId w:val="0"/>
  </w:num>
  <w:num w:numId="43">
    <w:abstractNumId w:val="34"/>
  </w:num>
  <w:num w:numId="44">
    <w:abstractNumId w:val="21"/>
  </w:num>
  <w:num w:numId="45">
    <w:abstractNumId w:val="3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089"/>
    <w:rsid w:val="00001EC2"/>
    <w:rsid w:val="000339B9"/>
    <w:rsid w:val="00036D70"/>
    <w:rsid w:val="00044349"/>
    <w:rsid w:val="0004457D"/>
    <w:rsid w:val="000535E9"/>
    <w:rsid w:val="0005458F"/>
    <w:rsid w:val="000624B5"/>
    <w:rsid w:val="00065053"/>
    <w:rsid w:val="000B5A7E"/>
    <w:rsid w:val="000B6394"/>
    <w:rsid w:val="000E4B92"/>
    <w:rsid w:val="000F19B2"/>
    <w:rsid w:val="000F2236"/>
    <w:rsid w:val="00112231"/>
    <w:rsid w:val="00153268"/>
    <w:rsid w:val="001634A0"/>
    <w:rsid w:val="00176409"/>
    <w:rsid w:val="00184EBB"/>
    <w:rsid w:val="00190577"/>
    <w:rsid w:val="001966ED"/>
    <w:rsid w:val="001979B0"/>
    <w:rsid w:val="001A3F8F"/>
    <w:rsid w:val="001C5B3F"/>
    <w:rsid w:val="001D1985"/>
    <w:rsid w:val="001F1C61"/>
    <w:rsid w:val="00241069"/>
    <w:rsid w:val="002416AB"/>
    <w:rsid w:val="00257511"/>
    <w:rsid w:val="00266386"/>
    <w:rsid w:val="0028775B"/>
    <w:rsid w:val="00292FDD"/>
    <w:rsid w:val="00293C03"/>
    <w:rsid w:val="002A5E46"/>
    <w:rsid w:val="002B298B"/>
    <w:rsid w:val="002C703B"/>
    <w:rsid w:val="002D2AEC"/>
    <w:rsid w:val="002D4300"/>
    <w:rsid w:val="002E0991"/>
    <w:rsid w:val="002F4389"/>
    <w:rsid w:val="00302E72"/>
    <w:rsid w:val="00322AFA"/>
    <w:rsid w:val="00335707"/>
    <w:rsid w:val="00381A11"/>
    <w:rsid w:val="00381D50"/>
    <w:rsid w:val="003A69D9"/>
    <w:rsid w:val="003B2EF5"/>
    <w:rsid w:val="003B47D8"/>
    <w:rsid w:val="003C0674"/>
    <w:rsid w:val="003C3773"/>
    <w:rsid w:val="003E2BC8"/>
    <w:rsid w:val="003F13EA"/>
    <w:rsid w:val="00400C67"/>
    <w:rsid w:val="00404D00"/>
    <w:rsid w:val="004119F9"/>
    <w:rsid w:val="0042278A"/>
    <w:rsid w:val="00427ABA"/>
    <w:rsid w:val="00442CA8"/>
    <w:rsid w:val="00461DD7"/>
    <w:rsid w:val="00464089"/>
    <w:rsid w:val="00474EF2"/>
    <w:rsid w:val="00493756"/>
    <w:rsid w:val="004F15F4"/>
    <w:rsid w:val="00507ACC"/>
    <w:rsid w:val="0054356C"/>
    <w:rsid w:val="00544280"/>
    <w:rsid w:val="005554BD"/>
    <w:rsid w:val="005607EB"/>
    <w:rsid w:val="00570359"/>
    <w:rsid w:val="00582A05"/>
    <w:rsid w:val="005A16E3"/>
    <w:rsid w:val="005A4D2F"/>
    <w:rsid w:val="005A77E1"/>
    <w:rsid w:val="005B1A24"/>
    <w:rsid w:val="005B491B"/>
    <w:rsid w:val="005D029D"/>
    <w:rsid w:val="005D0710"/>
    <w:rsid w:val="005F2AE8"/>
    <w:rsid w:val="005F7426"/>
    <w:rsid w:val="00606C81"/>
    <w:rsid w:val="00626343"/>
    <w:rsid w:val="006278B7"/>
    <w:rsid w:val="006441AF"/>
    <w:rsid w:val="0065519D"/>
    <w:rsid w:val="0069658D"/>
    <w:rsid w:val="006C0510"/>
    <w:rsid w:val="006E465C"/>
    <w:rsid w:val="00707C10"/>
    <w:rsid w:val="00725F0C"/>
    <w:rsid w:val="007270F4"/>
    <w:rsid w:val="007300E5"/>
    <w:rsid w:val="0073407D"/>
    <w:rsid w:val="007515F7"/>
    <w:rsid w:val="0075283A"/>
    <w:rsid w:val="007533BD"/>
    <w:rsid w:val="00756B3F"/>
    <w:rsid w:val="0076171F"/>
    <w:rsid w:val="00770342"/>
    <w:rsid w:val="00780BC4"/>
    <w:rsid w:val="00792960"/>
    <w:rsid w:val="007931BC"/>
    <w:rsid w:val="007A6B19"/>
    <w:rsid w:val="007D4590"/>
    <w:rsid w:val="007F712E"/>
    <w:rsid w:val="00800F3F"/>
    <w:rsid w:val="00802454"/>
    <w:rsid w:val="00816978"/>
    <w:rsid w:val="008234D2"/>
    <w:rsid w:val="00824F65"/>
    <w:rsid w:val="008563AC"/>
    <w:rsid w:val="00873E95"/>
    <w:rsid w:val="00875F65"/>
    <w:rsid w:val="00880D89"/>
    <w:rsid w:val="008A000C"/>
    <w:rsid w:val="008E2097"/>
    <w:rsid w:val="009327E1"/>
    <w:rsid w:val="00936B27"/>
    <w:rsid w:val="00937F43"/>
    <w:rsid w:val="00943D97"/>
    <w:rsid w:val="00972C91"/>
    <w:rsid w:val="0098200A"/>
    <w:rsid w:val="009968B2"/>
    <w:rsid w:val="009B3873"/>
    <w:rsid w:val="009B4E57"/>
    <w:rsid w:val="009C3C22"/>
    <w:rsid w:val="009D4BF8"/>
    <w:rsid w:val="009E1F75"/>
    <w:rsid w:val="009E7537"/>
    <w:rsid w:val="009F1967"/>
    <w:rsid w:val="00A02702"/>
    <w:rsid w:val="00A101AC"/>
    <w:rsid w:val="00A307D8"/>
    <w:rsid w:val="00A37861"/>
    <w:rsid w:val="00A5080B"/>
    <w:rsid w:val="00A6359C"/>
    <w:rsid w:val="00A75C09"/>
    <w:rsid w:val="00A825A7"/>
    <w:rsid w:val="00AD0695"/>
    <w:rsid w:val="00AD231E"/>
    <w:rsid w:val="00AF5CAD"/>
    <w:rsid w:val="00B12EC8"/>
    <w:rsid w:val="00B12FD2"/>
    <w:rsid w:val="00B41652"/>
    <w:rsid w:val="00B61BCF"/>
    <w:rsid w:val="00B7381B"/>
    <w:rsid w:val="00B91FED"/>
    <w:rsid w:val="00B93A6E"/>
    <w:rsid w:val="00BA1D4F"/>
    <w:rsid w:val="00BA731C"/>
    <w:rsid w:val="00BB5F90"/>
    <w:rsid w:val="00BC4332"/>
    <w:rsid w:val="00C04B03"/>
    <w:rsid w:val="00C0713C"/>
    <w:rsid w:val="00C12F3F"/>
    <w:rsid w:val="00C24383"/>
    <w:rsid w:val="00C31554"/>
    <w:rsid w:val="00C52F3C"/>
    <w:rsid w:val="00C70B84"/>
    <w:rsid w:val="00C71527"/>
    <w:rsid w:val="00CB6EA6"/>
    <w:rsid w:val="00CE01F5"/>
    <w:rsid w:val="00D228FE"/>
    <w:rsid w:val="00DF2BCD"/>
    <w:rsid w:val="00E17DF6"/>
    <w:rsid w:val="00E304C5"/>
    <w:rsid w:val="00E30E3F"/>
    <w:rsid w:val="00E9533A"/>
    <w:rsid w:val="00EC6E80"/>
    <w:rsid w:val="00EE5026"/>
    <w:rsid w:val="00F02FDF"/>
    <w:rsid w:val="00F05A48"/>
    <w:rsid w:val="00F36A54"/>
    <w:rsid w:val="00F52517"/>
    <w:rsid w:val="00F6567F"/>
    <w:rsid w:val="00F709CA"/>
    <w:rsid w:val="00F8202F"/>
    <w:rsid w:val="00FC43D8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E5B3A"/>
  <w15:docId w15:val="{D7F18597-6705-4134-B555-691BF1FD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6408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46408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qFormat/>
    <w:rsid w:val="0046408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qFormat/>
    <w:rsid w:val="0046408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46408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qFormat/>
    <w:rsid w:val="0046408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qFormat/>
    <w:rsid w:val="0046408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qFormat/>
    <w:rsid w:val="0046408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qFormat/>
    <w:rsid w:val="0046408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089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64089"/>
    <w:rPr>
      <w:rFonts w:ascii="Century Gothic" w:eastAsia="Times New Roman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6408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464089"/>
    <w:rPr>
      <w:rFonts w:ascii="Arial" w:eastAsia="Times New Roman" w:hAnsi="Arial" w:cs="Times New Roman"/>
      <w:b/>
      <w:szCs w:val="20"/>
    </w:rPr>
  </w:style>
  <w:style w:type="character" w:customStyle="1" w:styleId="5Char">
    <w:name w:val="Επικεφαλίδα 5 Char"/>
    <w:basedOn w:val="a0"/>
    <w:link w:val="5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464089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464089"/>
    <w:rPr>
      <w:rFonts w:ascii="Arial" w:eastAsia="Times New Roman" w:hAnsi="Arial" w:cs="Arial"/>
      <w:sz w:val="32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464089"/>
    <w:rPr>
      <w:rFonts w:ascii="Arial" w:eastAsia="Times New Roman" w:hAnsi="Arial" w:cs="Times New Roman"/>
      <w:b/>
      <w:sz w:val="18"/>
      <w:szCs w:val="24"/>
      <w:lang w:eastAsia="el-GR"/>
    </w:rPr>
  </w:style>
  <w:style w:type="paragraph" w:styleId="a3">
    <w:name w:val="header"/>
    <w:aliases w:val="hd"/>
    <w:basedOn w:val="a"/>
    <w:link w:val="Char"/>
    <w:rsid w:val="0046408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46408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46408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rsid w:val="0046408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30">
    <w:name w:val="Body Text 3"/>
    <w:basedOn w:val="a"/>
    <w:link w:val="3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2"/>
    <w:rsid w:val="00464089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rsid w:val="00464089"/>
    <w:rPr>
      <w:rFonts w:ascii="Arial" w:eastAsia="Times New Roman" w:hAnsi="Arial" w:cs="Arial"/>
      <w:sz w:val="20"/>
      <w:szCs w:val="24"/>
      <w:lang w:eastAsia="el-GR"/>
    </w:rPr>
  </w:style>
  <w:style w:type="table" w:styleId="a7">
    <w:name w:val="Table Grid"/>
    <w:basedOn w:val="a1"/>
    <w:rsid w:val="0046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64089"/>
  </w:style>
  <w:style w:type="character" w:styleId="a9">
    <w:name w:val="Strong"/>
    <w:basedOn w:val="a0"/>
    <w:qFormat/>
    <w:rsid w:val="00464089"/>
    <w:rPr>
      <w:b/>
      <w:bCs/>
    </w:rPr>
  </w:style>
  <w:style w:type="paragraph" w:customStyle="1" w:styleId="Char3">
    <w:name w:val="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rsid w:val="00464089"/>
    <w:rPr>
      <w:color w:val="0000FF"/>
      <w:u w:val="single"/>
    </w:rPr>
  </w:style>
  <w:style w:type="character" w:customStyle="1" w:styleId="hdCharChar">
    <w:name w:val="hd Char Char"/>
    <w:basedOn w:val="a0"/>
    <w:rsid w:val="00464089"/>
    <w:rPr>
      <w:rFonts w:ascii="Arial" w:hAnsi="Arial"/>
      <w:sz w:val="24"/>
      <w:lang w:val="el-GR" w:eastAsia="ar-SA" w:bidi="ar-SA"/>
    </w:rPr>
  </w:style>
  <w:style w:type="paragraph" w:customStyle="1" w:styleId="greek-items">
    <w:name w:val="greek-items"/>
    <w:basedOn w:val="a"/>
    <w:rsid w:val="00464089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rsid w:val="00464089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rsid w:val="00464089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640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rsid w:val="00464089"/>
  </w:style>
  <w:style w:type="paragraph" w:customStyle="1" w:styleId="ab">
    <w:name w:val="Επικεφαλίδα"/>
    <w:basedOn w:val="a"/>
    <w:next w:val="a5"/>
    <w:rsid w:val="0046408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"/>
    <w:basedOn w:val="a5"/>
    <w:rsid w:val="00464089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rsid w:val="0046408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rsid w:val="00464089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rsid w:val="00464089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rsid w:val="00464089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rsid w:val="00464089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rsid w:val="00464089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rsid w:val="00464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annotation text"/>
    <w:basedOn w:val="a"/>
    <w:link w:val="Char4"/>
    <w:semiHidden/>
    <w:rsid w:val="00464089"/>
    <w:rPr>
      <w:rFonts w:ascii="Arial" w:hAnsi="Arial"/>
      <w:sz w:val="20"/>
      <w:szCs w:val="20"/>
      <w:lang w:val="en-US"/>
    </w:rPr>
  </w:style>
  <w:style w:type="character" w:customStyle="1" w:styleId="Char4">
    <w:name w:val="Κείμενο σχολίου Char"/>
    <w:basedOn w:val="a0"/>
    <w:link w:val="af0"/>
    <w:semiHidden/>
    <w:rsid w:val="00464089"/>
    <w:rPr>
      <w:rFonts w:ascii="Arial" w:eastAsia="Times New Roman" w:hAnsi="Arial" w:cs="Times New Roman"/>
      <w:sz w:val="20"/>
      <w:szCs w:val="20"/>
      <w:lang w:val="en-US" w:eastAsia="el-GR"/>
    </w:rPr>
  </w:style>
  <w:style w:type="paragraph" w:styleId="af1">
    <w:name w:val="Balloon Text"/>
    <w:basedOn w:val="a"/>
    <w:link w:val="Char5"/>
    <w:semiHidden/>
    <w:rsid w:val="00464089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semiHidden/>
    <w:rsid w:val="00464089"/>
    <w:rPr>
      <w:rFonts w:ascii="Tahoma" w:eastAsia="Times New Roman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464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64089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rsid w:val="00464089"/>
    <w:rPr>
      <w:rFonts w:cs="Times New Roman"/>
    </w:rPr>
  </w:style>
  <w:style w:type="paragraph" w:styleId="af2">
    <w:name w:val="List Paragraph"/>
    <w:basedOn w:val="a"/>
    <w:uiPriority w:val="99"/>
    <w:qFormat/>
    <w:rsid w:val="00464089"/>
    <w:pPr>
      <w:ind w:left="720"/>
      <w:contextualSpacing/>
    </w:pPr>
  </w:style>
  <w:style w:type="paragraph" w:customStyle="1" w:styleId="Char10">
    <w:name w:val="Char1"/>
    <w:basedOn w:val="a"/>
    <w:rsid w:val="004640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rsid w:val="00464089"/>
    <w:rPr>
      <w:vertAlign w:val="superscript"/>
    </w:rPr>
  </w:style>
  <w:style w:type="paragraph" w:customStyle="1" w:styleId="31">
    <w:name w:val="Σώμα κείμενου με εσοχή 31"/>
    <w:basedOn w:val="a"/>
    <w:rsid w:val="00464089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rsid w:val="00464089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rsid w:val="004640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464089"/>
    <w:rPr>
      <w:vertAlign w:val="superscript"/>
    </w:rPr>
  </w:style>
  <w:style w:type="paragraph" w:customStyle="1" w:styleId="para-2">
    <w:name w:val="para-2"/>
    <w:basedOn w:val="a"/>
    <w:rsid w:val="00464089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464089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rsid w:val="0046408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rsid w:val="00464089"/>
    <w:rPr>
      <w:vertAlign w:val="superscript"/>
    </w:rPr>
  </w:style>
  <w:style w:type="character" w:customStyle="1" w:styleId="CharChar10">
    <w:name w:val="Char Char10"/>
    <w:basedOn w:val="a0"/>
    <w:rsid w:val="00464089"/>
    <w:rPr>
      <w:rFonts w:ascii="Century Gothic" w:hAnsi="Century Gothic"/>
      <w:b/>
      <w:bCs/>
      <w:sz w:val="24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Βασιλική Ροδοπούλου</cp:lastModifiedBy>
  <cp:revision>135</cp:revision>
  <cp:lastPrinted>2020-07-09T06:15:00Z</cp:lastPrinted>
  <dcterms:created xsi:type="dcterms:W3CDTF">2020-02-26T10:54:00Z</dcterms:created>
  <dcterms:modified xsi:type="dcterms:W3CDTF">2020-07-09T07:06:00Z</dcterms:modified>
</cp:coreProperties>
</file>