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089" w:rsidRPr="00AD231E" w:rsidRDefault="00464089" w:rsidP="00464089">
      <w:pPr>
        <w:jc w:val="center"/>
        <w:rPr>
          <w:rFonts w:ascii="Arial" w:hAnsi="Arial" w:cs="Arial"/>
          <w:sz w:val="22"/>
          <w:szCs w:val="22"/>
        </w:rPr>
      </w:pPr>
      <w:r w:rsidRPr="00AD231E">
        <w:rPr>
          <w:rFonts w:ascii="Arial" w:hAnsi="Arial" w:cs="Arial"/>
          <w:b/>
          <w:sz w:val="22"/>
          <w:szCs w:val="22"/>
        </w:rPr>
        <w:t>ΠΑΡΑΡΤΗΜΑ Α΄</w:t>
      </w:r>
      <w:r w:rsidRPr="00AD231E">
        <w:rPr>
          <w:rFonts w:ascii="Arial" w:hAnsi="Arial" w:cs="Arial"/>
          <w:sz w:val="22"/>
          <w:szCs w:val="22"/>
        </w:rPr>
        <w:t xml:space="preserve"> </w:t>
      </w:r>
    </w:p>
    <w:p w:rsidR="00464089" w:rsidRDefault="00464089" w:rsidP="00464089">
      <w:pPr>
        <w:jc w:val="center"/>
        <w:rPr>
          <w:rFonts w:ascii="Arial" w:hAnsi="Arial" w:cs="Arial"/>
          <w:b/>
          <w:sz w:val="22"/>
          <w:szCs w:val="22"/>
        </w:rPr>
      </w:pPr>
      <w:r w:rsidRPr="00AD231E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p w:rsidR="00183C5C" w:rsidRDefault="00183C5C" w:rsidP="00183C5C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………………………………………………………………………….</w:t>
      </w:r>
    </w:p>
    <w:p w:rsidR="00183C5C" w:rsidRDefault="00183C5C" w:rsidP="00183C5C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183C5C" w:rsidRDefault="00183C5C" w:rsidP="00183C5C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με έδρα…………………………………………., οδός ……………………………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hAnsi="Arial" w:cs="Arial"/>
          <w:b/>
          <w:bCs/>
          <w:sz w:val="22"/>
          <w:szCs w:val="22"/>
        </w:rPr>
        <w:t>……..</w:t>
      </w:r>
    </w:p>
    <w:p w:rsidR="00183C5C" w:rsidRDefault="00183C5C" w:rsidP="00183C5C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Τ.Κ. ………………, ΑΦΜ …………………………, ΔΟΥ ……………………………………….</w:t>
      </w:r>
    </w:p>
    <w:p w:rsidR="00183C5C" w:rsidRDefault="00183C5C" w:rsidP="00183C5C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……………………………………………φαξ ……………………...</w:t>
      </w:r>
    </w:p>
    <w:p w:rsidR="00183C5C" w:rsidRDefault="00183C5C" w:rsidP="00183C5C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  <w:lang w:val="en-US"/>
        </w:rPr>
        <w:t>E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  <w:lang w:val="en-US"/>
        </w:rPr>
        <w:t>mail</w:t>
      </w:r>
      <w:r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:rsidR="00183C5C" w:rsidRDefault="00183C5C" w:rsidP="00183C5C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183C5C" w:rsidRDefault="00183C5C" w:rsidP="00183C5C">
      <w:pPr>
        <w:jc w:val="right"/>
        <w:rPr>
          <w:rFonts w:ascii="Arial" w:hAnsi="Arial" w:cs="Arial"/>
          <w:bCs/>
          <w:sz w:val="22"/>
          <w:szCs w:val="22"/>
        </w:rPr>
      </w:pPr>
    </w:p>
    <w:tbl>
      <w:tblPr>
        <w:tblW w:w="10110" w:type="dxa"/>
        <w:jc w:val="center"/>
        <w:tblLayout w:type="fixed"/>
        <w:tblLook w:val="0000" w:firstRow="0" w:lastRow="0" w:firstColumn="0" w:lastColumn="0" w:noHBand="0" w:noVBand="0"/>
      </w:tblPr>
      <w:tblGrid>
        <w:gridCol w:w="3100"/>
        <w:gridCol w:w="3544"/>
        <w:gridCol w:w="3466"/>
      </w:tblGrid>
      <w:tr w:rsidR="00183C5C" w:rsidTr="00656554">
        <w:trPr>
          <w:jc w:val="center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C5C" w:rsidRDefault="00183C5C" w:rsidP="00656554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ΠΡΟΟΡΙΣΜΟΣ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C5C" w:rsidRDefault="00183C5C" w:rsidP="0065655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Προσφερόμενη τιμή σε € χωρίς ΦΠΑ για την ταχυμεταφορά δείγματος ή δειγμάτων συνολικού βάρους έως και δύο 2 κιλά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C5C" w:rsidRDefault="00183C5C" w:rsidP="0065655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Χρέωση για κάθε επιπλέον κιλό άνω των δύο 2 κιλών χωρίς ΦΠΑ</w:t>
            </w:r>
          </w:p>
        </w:tc>
      </w:tr>
      <w:tr w:rsidR="00183C5C" w:rsidTr="00656554">
        <w:trPr>
          <w:trHeight w:val="907"/>
          <w:jc w:val="center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C5C" w:rsidRDefault="00183C5C" w:rsidP="0065655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Διαπιστευμένο εργαστήριο εντός Αττικής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C5C" w:rsidRDefault="00183C5C" w:rsidP="0065655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Α1</w:t>
            </w:r>
          </w:p>
          <w:p w:rsidR="00183C5C" w:rsidRPr="00FC2CC5" w:rsidRDefault="00183C5C" w:rsidP="00656554">
            <w:pPr>
              <w:jc w:val="center"/>
              <w:rPr>
                <w:i/>
              </w:rPr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C5C" w:rsidRDefault="00183C5C" w:rsidP="0065655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Α2</w:t>
            </w:r>
          </w:p>
          <w:p w:rsidR="00183C5C" w:rsidRDefault="00183C5C" w:rsidP="00656554">
            <w:pPr>
              <w:jc w:val="center"/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</w:tr>
      <w:tr w:rsidR="00183C5C" w:rsidTr="00656554">
        <w:trPr>
          <w:trHeight w:val="907"/>
          <w:jc w:val="center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C5C" w:rsidRDefault="00183C5C" w:rsidP="0065655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Διαπιστευμένο εργαστήριο εκτός Αττικής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C5C" w:rsidRDefault="00183C5C" w:rsidP="0065655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Β1</w:t>
            </w:r>
          </w:p>
          <w:p w:rsidR="00183C5C" w:rsidRDefault="00183C5C" w:rsidP="00656554">
            <w:pPr>
              <w:jc w:val="center"/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C5C" w:rsidRDefault="00183C5C" w:rsidP="0065655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Β2</w:t>
            </w:r>
          </w:p>
          <w:p w:rsidR="00183C5C" w:rsidRDefault="00183C5C" w:rsidP="00656554">
            <w:pPr>
              <w:jc w:val="center"/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</w:tr>
    </w:tbl>
    <w:p w:rsidR="00183C5C" w:rsidRDefault="00183C5C" w:rsidP="00183C5C">
      <w:pPr>
        <w:jc w:val="right"/>
        <w:rPr>
          <w:rFonts w:ascii="Arial" w:hAnsi="Arial" w:cs="Arial"/>
          <w:bCs/>
          <w:sz w:val="22"/>
          <w:szCs w:val="22"/>
        </w:rPr>
      </w:pPr>
    </w:p>
    <w:p w:rsidR="00183C5C" w:rsidRDefault="00183C5C" w:rsidP="00183C5C">
      <w:pPr>
        <w:jc w:val="right"/>
        <w:rPr>
          <w:rFonts w:ascii="Arial" w:hAnsi="Arial" w:cs="Arial"/>
          <w:bCs/>
          <w:sz w:val="22"/>
          <w:szCs w:val="22"/>
        </w:rPr>
      </w:pPr>
    </w:p>
    <w:p w:rsidR="00183C5C" w:rsidRDefault="00183C5C" w:rsidP="00183C5C">
      <w:pPr>
        <w:jc w:val="right"/>
        <w:rPr>
          <w:rFonts w:ascii="Arial" w:hAnsi="Arial" w:cs="Arial"/>
          <w:bCs/>
          <w:sz w:val="22"/>
          <w:szCs w:val="22"/>
        </w:rPr>
      </w:pPr>
    </w:p>
    <w:p w:rsidR="00183C5C" w:rsidRDefault="00183C5C" w:rsidP="00183C5C">
      <w:pPr>
        <w:jc w:val="right"/>
        <w:rPr>
          <w:rFonts w:ascii="Arial" w:hAnsi="Arial" w:cs="Arial"/>
          <w:bCs/>
          <w:sz w:val="22"/>
          <w:szCs w:val="22"/>
        </w:rPr>
      </w:pPr>
    </w:p>
    <w:p w:rsidR="00183C5C" w:rsidRPr="00AD231E" w:rsidRDefault="00183C5C" w:rsidP="00183C5C">
      <w:pPr>
        <w:rPr>
          <w:rFonts w:ascii="Arial" w:hAnsi="Arial" w:cs="Arial"/>
          <w:sz w:val="22"/>
          <w:szCs w:val="22"/>
        </w:rPr>
      </w:pPr>
      <w:r w:rsidRPr="00AD231E">
        <w:rPr>
          <w:rFonts w:ascii="Arial" w:hAnsi="Arial" w:cs="Arial"/>
          <w:sz w:val="22"/>
          <w:szCs w:val="22"/>
        </w:rPr>
        <w:t xml:space="preserve">Ο χρόνος ισχύος της προσφοράς είναι </w:t>
      </w:r>
      <w:proofErr w:type="spellStart"/>
      <w:r w:rsidRPr="00AD231E">
        <w:rPr>
          <w:rFonts w:ascii="Arial" w:hAnsi="Arial" w:cs="Arial"/>
          <w:sz w:val="22"/>
          <w:szCs w:val="22"/>
        </w:rPr>
        <w:t>εκατόν</w:t>
      </w:r>
      <w:proofErr w:type="spellEnd"/>
      <w:r w:rsidRPr="00AD231E">
        <w:rPr>
          <w:rFonts w:ascii="Arial" w:hAnsi="Arial" w:cs="Arial"/>
          <w:sz w:val="22"/>
          <w:szCs w:val="22"/>
        </w:rPr>
        <w:t xml:space="preserve"> είκοσι (120) ημέρες από την επομένη της ημερομηνίας αποσφράγισης των προσφορών.</w:t>
      </w:r>
    </w:p>
    <w:p w:rsidR="00183C5C" w:rsidRDefault="00183C5C" w:rsidP="00183C5C">
      <w:pPr>
        <w:rPr>
          <w:rFonts w:ascii="Arial" w:hAnsi="Arial" w:cs="Arial"/>
          <w:sz w:val="22"/>
          <w:szCs w:val="22"/>
        </w:rPr>
      </w:pPr>
    </w:p>
    <w:p w:rsidR="00183C5C" w:rsidRDefault="00183C5C" w:rsidP="00183C5C"/>
    <w:p w:rsidR="00183C5C" w:rsidRDefault="00183C5C" w:rsidP="00183C5C"/>
    <w:p w:rsidR="00183C5C" w:rsidRDefault="00183C5C" w:rsidP="00183C5C"/>
    <w:p w:rsidR="00183C5C" w:rsidRDefault="00183C5C" w:rsidP="00183C5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3603"/>
      </w:tblGrid>
      <w:tr w:rsidR="00183C5C" w:rsidTr="00656554">
        <w:trPr>
          <w:trHeight w:val="1388"/>
        </w:trPr>
        <w:tc>
          <w:tcPr>
            <w:tcW w:w="5353" w:type="dxa"/>
            <w:shd w:val="clear" w:color="auto" w:fill="auto"/>
          </w:tcPr>
          <w:p w:rsidR="00183C5C" w:rsidRDefault="00183C5C" w:rsidP="00656554">
            <w:pPr>
              <w:snapToGrid w:val="0"/>
              <w:rPr>
                <w:rFonts w:ascii="Arial" w:hAnsi="Arial" w:cs="Arial"/>
                <w:b/>
              </w:rPr>
            </w:pPr>
          </w:p>
          <w:p w:rsidR="00183C5C" w:rsidRDefault="00183C5C" w:rsidP="00656554">
            <w:r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183C5C" w:rsidRDefault="00183C5C" w:rsidP="00656554">
            <w:pPr>
              <w:rPr>
                <w:rFonts w:ascii="Arial" w:hAnsi="Arial" w:cs="Arial"/>
              </w:rPr>
            </w:pPr>
          </w:p>
          <w:p w:rsidR="00183C5C" w:rsidRDefault="00183C5C" w:rsidP="00656554">
            <w:pPr>
              <w:rPr>
                <w:rFonts w:ascii="Arial" w:hAnsi="Arial" w:cs="Arial"/>
              </w:rPr>
            </w:pPr>
          </w:p>
          <w:p w:rsidR="00183C5C" w:rsidRDefault="00183C5C" w:rsidP="00656554">
            <w:r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C5C" w:rsidRDefault="00183C5C" w:rsidP="00656554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183C5C" w:rsidRDefault="00183C5C" w:rsidP="00656554">
            <w:pPr>
              <w:jc w:val="center"/>
              <w:rPr>
                <w:rFonts w:ascii="Arial" w:hAnsi="Arial" w:cs="Arial"/>
              </w:rPr>
            </w:pPr>
          </w:p>
          <w:p w:rsidR="00183C5C" w:rsidRDefault="00183C5C" w:rsidP="00656554">
            <w:pPr>
              <w:jc w:val="center"/>
              <w:rPr>
                <w:rFonts w:ascii="Arial" w:hAnsi="Arial" w:cs="Arial"/>
              </w:rPr>
            </w:pPr>
          </w:p>
          <w:p w:rsidR="00183C5C" w:rsidRDefault="00183C5C" w:rsidP="00656554">
            <w:pPr>
              <w:jc w:val="center"/>
              <w:rPr>
                <w:rFonts w:ascii="Arial" w:hAnsi="Arial" w:cs="Arial"/>
              </w:rPr>
            </w:pPr>
          </w:p>
          <w:p w:rsidR="00183C5C" w:rsidRDefault="00183C5C" w:rsidP="0065655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:rsidR="00183C5C" w:rsidRDefault="00183C5C" w:rsidP="00183C5C">
      <w:pPr>
        <w:jc w:val="center"/>
        <w:rPr>
          <w:rFonts w:ascii="Arial" w:hAnsi="Arial" w:cs="Arial"/>
          <w:b/>
          <w:sz w:val="22"/>
          <w:szCs w:val="22"/>
        </w:rPr>
      </w:pPr>
    </w:p>
    <w:p w:rsidR="00183C5C" w:rsidRDefault="00183C5C" w:rsidP="00183C5C">
      <w:pPr>
        <w:jc w:val="center"/>
        <w:rPr>
          <w:rFonts w:ascii="Arial" w:hAnsi="Arial" w:cs="Arial"/>
          <w:b/>
          <w:sz w:val="22"/>
          <w:szCs w:val="22"/>
        </w:rPr>
      </w:pPr>
    </w:p>
    <w:p w:rsidR="00183C5C" w:rsidRDefault="00183C5C" w:rsidP="00464089">
      <w:pPr>
        <w:jc w:val="center"/>
        <w:rPr>
          <w:rFonts w:ascii="Arial" w:hAnsi="Arial" w:cs="Arial"/>
          <w:b/>
          <w:sz w:val="22"/>
          <w:szCs w:val="22"/>
        </w:rPr>
      </w:pPr>
    </w:p>
    <w:p w:rsidR="00183C5C" w:rsidRPr="00AD231E" w:rsidRDefault="00183C5C" w:rsidP="00464089">
      <w:pPr>
        <w:jc w:val="center"/>
        <w:rPr>
          <w:rFonts w:ascii="Arial" w:hAnsi="Arial" w:cs="Arial"/>
          <w:b/>
          <w:sz w:val="22"/>
          <w:szCs w:val="22"/>
        </w:rPr>
      </w:pPr>
    </w:p>
    <w:p w:rsidR="00464089" w:rsidRPr="00AD231E" w:rsidRDefault="00464089" w:rsidP="0046408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464089" w:rsidRPr="00AD231E" w:rsidSect="00D52FDF">
      <w:headerReference w:type="default" r:id="rId7"/>
      <w:pgSz w:w="11906" w:h="16838" w:code="9"/>
      <w:pgMar w:top="1247" w:right="1474" w:bottom="124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AED" w:rsidRDefault="00655AED">
      <w:r>
        <w:separator/>
      </w:r>
    </w:p>
  </w:endnote>
  <w:endnote w:type="continuationSeparator" w:id="0">
    <w:p w:rsidR="00655AED" w:rsidRDefault="0065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AED" w:rsidRDefault="00655AED">
      <w:r>
        <w:separator/>
      </w:r>
    </w:p>
  </w:footnote>
  <w:footnote w:type="continuationSeparator" w:id="0">
    <w:p w:rsidR="00655AED" w:rsidRDefault="0065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2B9" w:rsidRPr="00527A82" w:rsidRDefault="006B22B9" w:rsidP="005554BD">
    <w:pPr>
      <w:pStyle w:val="a3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4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5" w15:restartNumberingAfterBreak="0">
    <w:nsid w:val="0000000B"/>
    <w:multiLevelType w:val="singleLevel"/>
    <w:tmpl w:val="0000000B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0892D8B"/>
    <w:multiLevelType w:val="hybridMultilevel"/>
    <w:tmpl w:val="C2E215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E702A8"/>
    <w:multiLevelType w:val="hybridMultilevel"/>
    <w:tmpl w:val="3DCE76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F804D0"/>
    <w:multiLevelType w:val="hybridMultilevel"/>
    <w:tmpl w:val="A372EF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4D1AFA"/>
    <w:multiLevelType w:val="multilevel"/>
    <w:tmpl w:val="CFC43B4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10" w15:restartNumberingAfterBreak="0">
    <w:nsid w:val="165C0421"/>
    <w:multiLevelType w:val="hybridMultilevel"/>
    <w:tmpl w:val="371473C6"/>
    <w:lvl w:ilvl="0" w:tplc="DD12B27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  <w:sz w:val="22"/>
        <w:szCs w:val="22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17901F4F"/>
    <w:multiLevelType w:val="hybridMultilevel"/>
    <w:tmpl w:val="AE903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254E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B78105F"/>
    <w:multiLevelType w:val="multilevel"/>
    <w:tmpl w:val="29F2ABA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14" w15:restartNumberingAfterBreak="0">
    <w:nsid w:val="1C8E2B7D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CD31E5"/>
    <w:multiLevelType w:val="hybridMultilevel"/>
    <w:tmpl w:val="0520FC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4F22B9"/>
    <w:multiLevelType w:val="hybridMultilevel"/>
    <w:tmpl w:val="8C22604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F53496"/>
    <w:multiLevelType w:val="hybridMultilevel"/>
    <w:tmpl w:val="6D002F7C"/>
    <w:lvl w:ilvl="0" w:tplc="0C9279F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6160F"/>
    <w:multiLevelType w:val="hybridMultilevel"/>
    <w:tmpl w:val="7E4ED43C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D27674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2CE04E72"/>
    <w:multiLevelType w:val="hybridMultilevel"/>
    <w:tmpl w:val="535C633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16858"/>
    <w:multiLevelType w:val="hybridMultilevel"/>
    <w:tmpl w:val="D8C0BE66"/>
    <w:lvl w:ilvl="0" w:tplc="3DC669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4065C4"/>
    <w:multiLevelType w:val="hybridMultilevel"/>
    <w:tmpl w:val="9FDC506A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7BD0D09"/>
    <w:multiLevelType w:val="hybridMultilevel"/>
    <w:tmpl w:val="A8BA6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A3B28"/>
    <w:multiLevelType w:val="hybridMultilevel"/>
    <w:tmpl w:val="F63285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55417"/>
    <w:multiLevelType w:val="hybridMultilevel"/>
    <w:tmpl w:val="A9D8385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3E09ED"/>
    <w:multiLevelType w:val="hybridMultilevel"/>
    <w:tmpl w:val="D2DCC4CE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3CCD42F4"/>
    <w:multiLevelType w:val="hybridMultilevel"/>
    <w:tmpl w:val="C2DE6774"/>
    <w:lvl w:ilvl="0" w:tplc="A4CA4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2271F70"/>
    <w:multiLevelType w:val="hybridMultilevel"/>
    <w:tmpl w:val="05BC4456"/>
    <w:lvl w:ilvl="0" w:tplc="CFB845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3D04B8A"/>
    <w:multiLevelType w:val="hybridMultilevel"/>
    <w:tmpl w:val="CB7ABAF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 w15:restartNumberingAfterBreak="0">
    <w:nsid w:val="44327E2E"/>
    <w:multiLevelType w:val="hybridMultilevel"/>
    <w:tmpl w:val="24B807E6"/>
    <w:lvl w:ilvl="0" w:tplc="7B8C1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82C00C6"/>
    <w:multiLevelType w:val="hybridMultilevel"/>
    <w:tmpl w:val="3592A3C8"/>
    <w:lvl w:ilvl="0" w:tplc="DB1685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224A3B"/>
    <w:multiLevelType w:val="multilevel"/>
    <w:tmpl w:val="2C0652D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34" w15:restartNumberingAfterBreak="0">
    <w:nsid w:val="4A9C0099"/>
    <w:multiLevelType w:val="hybridMultilevel"/>
    <w:tmpl w:val="5A3298F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BF4114E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44A696B"/>
    <w:multiLevelType w:val="hybridMultilevel"/>
    <w:tmpl w:val="05D03D14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76D2F26"/>
    <w:multiLevelType w:val="hybridMultilevel"/>
    <w:tmpl w:val="EB3262FC"/>
    <w:lvl w:ilvl="0" w:tplc="04080013">
      <w:start w:val="1"/>
      <w:numFmt w:val="upperRoman"/>
      <w:lvlText w:val="%1."/>
      <w:lvlJc w:val="right"/>
      <w:pPr>
        <w:ind w:left="362" w:hanging="180"/>
      </w:pPr>
    </w:lvl>
    <w:lvl w:ilvl="1" w:tplc="04080019" w:tentative="1">
      <w:start w:val="1"/>
      <w:numFmt w:val="lowerLetter"/>
      <w:lvlText w:val="%2."/>
      <w:lvlJc w:val="left"/>
      <w:pPr>
        <w:ind w:left="1082" w:hanging="360"/>
      </w:pPr>
    </w:lvl>
    <w:lvl w:ilvl="2" w:tplc="0408001B" w:tentative="1">
      <w:start w:val="1"/>
      <w:numFmt w:val="lowerRoman"/>
      <w:lvlText w:val="%3."/>
      <w:lvlJc w:val="right"/>
      <w:pPr>
        <w:ind w:left="1802" w:hanging="180"/>
      </w:pPr>
    </w:lvl>
    <w:lvl w:ilvl="3" w:tplc="0408000F" w:tentative="1">
      <w:start w:val="1"/>
      <w:numFmt w:val="decimal"/>
      <w:lvlText w:val="%4."/>
      <w:lvlJc w:val="left"/>
      <w:pPr>
        <w:ind w:left="2522" w:hanging="360"/>
      </w:pPr>
    </w:lvl>
    <w:lvl w:ilvl="4" w:tplc="04080019" w:tentative="1">
      <w:start w:val="1"/>
      <w:numFmt w:val="lowerLetter"/>
      <w:lvlText w:val="%5."/>
      <w:lvlJc w:val="left"/>
      <w:pPr>
        <w:ind w:left="3242" w:hanging="360"/>
      </w:pPr>
    </w:lvl>
    <w:lvl w:ilvl="5" w:tplc="0408001B" w:tentative="1">
      <w:start w:val="1"/>
      <w:numFmt w:val="lowerRoman"/>
      <w:lvlText w:val="%6."/>
      <w:lvlJc w:val="right"/>
      <w:pPr>
        <w:ind w:left="3962" w:hanging="180"/>
      </w:pPr>
    </w:lvl>
    <w:lvl w:ilvl="6" w:tplc="0408000F" w:tentative="1">
      <w:start w:val="1"/>
      <w:numFmt w:val="decimal"/>
      <w:lvlText w:val="%7."/>
      <w:lvlJc w:val="left"/>
      <w:pPr>
        <w:ind w:left="4682" w:hanging="360"/>
      </w:pPr>
    </w:lvl>
    <w:lvl w:ilvl="7" w:tplc="04080019" w:tentative="1">
      <w:start w:val="1"/>
      <w:numFmt w:val="lowerLetter"/>
      <w:lvlText w:val="%8."/>
      <w:lvlJc w:val="left"/>
      <w:pPr>
        <w:ind w:left="5402" w:hanging="360"/>
      </w:pPr>
    </w:lvl>
    <w:lvl w:ilvl="8" w:tplc="0408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8" w15:restartNumberingAfterBreak="0">
    <w:nsid w:val="5AAB0BCF"/>
    <w:multiLevelType w:val="hybridMultilevel"/>
    <w:tmpl w:val="804C4B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556DC"/>
    <w:multiLevelType w:val="hybridMultilevel"/>
    <w:tmpl w:val="1B665E48"/>
    <w:lvl w:ilvl="0" w:tplc="8B68A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AC67EBA"/>
    <w:multiLevelType w:val="hybridMultilevel"/>
    <w:tmpl w:val="9568615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83ABF"/>
    <w:multiLevelType w:val="multilevel"/>
    <w:tmpl w:val="B7E42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6FE2EBA"/>
    <w:multiLevelType w:val="hybridMultilevel"/>
    <w:tmpl w:val="AD82C3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7DB5E98"/>
    <w:multiLevelType w:val="multilevel"/>
    <w:tmpl w:val="05BC44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1"/>
  </w:num>
  <w:num w:numId="2">
    <w:abstractNumId w:val="22"/>
  </w:num>
  <w:num w:numId="3">
    <w:abstractNumId w:val="40"/>
  </w:num>
  <w:num w:numId="4">
    <w:abstractNumId w:val="33"/>
  </w:num>
  <w:num w:numId="5">
    <w:abstractNumId w:val="19"/>
  </w:num>
  <w:num w:numId="6">
    <w:abstractNumId w:val="39"/>
  </w:num>
  <w:num w:numId="7">
    <w:abstractNumId w:val="36"/>
  </w:num>
  <w:num w:numId="8">
    <w:abstractNumId w:val="3"/>
  </w:num>
  <w:num w:numId="9">
    <w:abstractNumId w:val="20"/>
  </w:num>
  <w:num w:numId="10">
    <w:abstractNumId w:val="43"/>
  </w:num>
  <w:num w:numId="11">
    <w:abstractNumId w:val="7"/>
  </w:num>
  <w:num w:numId="12">
    <w:abstractNumId w:val="14"/>
  </w:num>
  <w:num w:numId="13">
    <w:abstractNumId w:val="34"/>
  </w:num>
  <w:num w:numId="14">
    <w:abstractNumId w:val="28"/>
  </w:num>
  <w:num w:numId="15">
    <w:abstractNumId w:val="30"/>
  </w:num>
  <w:num w:numId="16">
    <w:abstractNumId w:val="8"/>
  </w:num>
  <w:num w:numId="17">
    <w:abstractNumId w:val="32"/>
  </w:num>
  <w:num w:numId="18">
    <w:abstractNumId w:val="25"/>
  </w:num>
  <w:num w:numId="19">
    <w:abstractNumId w:val="42"/>
  </w:num>
  <w:num w:numId="20">
    <w:abstractNumId w:val="12"/>
  </w:num>
  <w:num w:numId="21">
    <w:abstractNumId w:val="16"/>
  </w:num>
  <w:num w:numId="22">
    <w:abstractNumId w:val="15"/>
  </w:num>
  <w:num w:numId="23">
    <w:abstractNumId w:val="9"/>
  </w:num>
  <w:num w:numId="24">
    <w:abstractNumId w:val="6"/>
  </w:num>
  <w:num w:numId="25">
    <w:abstractNumId w:val="27"/>
  </w:num>
  <w:num w:numId="26">
    <w:abstractNumId w:val="17"/>
  </w:num>
  <w:num w:numId="27">
    <w:abstractNumId w:val="37"/>
  </w:num>
  <w:num w:numId="28">
    <w:abstractNumId w:val="10"/>
  </w:num>
  <w:num w:numId="29">
    <w:abstractNumId w:val="1"/>
  </w:num>
  <w:num w:numId="30">
    <w:abstractNumId w:val="13"/>
  </w:num>
  <w:num w:numId="31">
    <w:abstractNumId w:val="31"/>
  </w:num>
  <w:num w:numId="32">
    <w:abstractNumId w:val="18"/>
  </w:num>
  <w:num w:numId="33">
    <w:abstractNumId w:val="29"/>
  </w:num>
  <w:num w:numId="34">
    <w:abstractNumId w:val="21"/>
  </w:num>
  <w:num w:numId="35">
    <w:abstractNumId w:val="11"/>
  </w:num>
  <w:num w:numId="36">
    <w:abstractNumId w:val="38"/>
  </w:num>
  <w:num w:numId="37">
    <w:abstractNumId w:val="24"/>
  </w:num>
  <w:num w:numId="38">
    <w:abstractNumId w:val="26"/>
  </w:num>
  <w:num w:numId="39">
    <w:abstractNumId w:val="44"/>
  </w:num>
  <w:num w:numId="40">
    <w:abstractNumId w:val="23"/>
  </w:num>
  <w:num w:numId="41">
    <w:abstractNumId w:val="4"/>
  </w:num>
  <w:num w:numId="42">
    <w:abstractNumId w:val="0"/>
  </w:num>
  <w:num w:numId="43">
    <w:abstractNumId w:val="35"/>
  </w:num>
  <w:num w:numId="44">
    <w:abstractNumId w:val="2"/>
  </w:num>
  <w:num w:numId="45">
    <w:abstractNumId w:val="5"/>
  </w:num>
  <w:num w:numId="46">
    <w:abstractNumId w:val="41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089"/>
    <w:rsid w:val="000339B9"/>
    <w:rsid w:val="00044349"/>
    <w:rsid w:val="0004457D"/>
    <w:rsid w:val="0005458F"/>
    <w:rsid w:val="000624B5"/>
    <w:rsid w:val="00062D29"/>
    <w:rsid w:val="000B5A7E"/>
    <w:rsid w:val="000B5C29"/>
    <w:rsid w:val="000C40E2"/>
    <w:rsid w:val="000D321D"/>
    <w:rsid w:val="000E4B92"/>
    <w:rsid w:val="000F2236"/>
    <w:rsid w:val="00153268"/>
    <w:rsid w:val="00183C5C"/>
    <w:rsid w:val="00184EBB"/>
    <w:rsid w:val="001D1985"/>
    <w:rsid w:val="002013D1"/>
    <w:rsid w:val="00230451"/>
    <w:rsid w:val="00241069"/>
    <w:rsid w:val="002416AB"/>
    <w:rsid w:val="00266386"/>
    <w:rsid w:val="002B4017"/>
    <w:rsid w:val="002D4300"/>
    <w:rsid w:val="002E0991"/>
    <w:rsid w:val="002E6E23"/>
    <w:rsid w:val="002E76B9"/>
    <w:rsid w:val="002F4389"/>
    <w:rsid w:val="00322AFA"/>
    <w:rsid w:val="003B2EF5"/>
    <w:rsid w:val="003C0674"/>
    <w:rsid w:val="003F13EA"/>
    <w:rsid w:val="00464089"/>
    <w:rsid w:val="004830AA"/>
    <w:rsid w:val="00493756"/>
    <w:rsid w:val="004D1341"/>
    <w:rsid w:val="004E50C2"/>
    <w:rsid w:val="00507ACC"/>
    <w:rsid w:val="0054356C"/>
    <w:rsid w:val="005554BD"/>
    <w:rsid w:val="005A4D2F"/>
    <w:rsid w:val="005B1A24"/>
    <w:rsid w:val="005B2B99"/>
    <w:rsid w:val="005B491B"/>
    <w:rsid w:val="005D0710"/>
    <w:rsid w:val="005F7426"/>
    <w:rsid w:val="00626343"/>
    <w:rsid w:val="006441AF"/>
    <w:rsid w:val="00655AED"/>
    <w:rsid w:val="00692675"/>
    <w:rsid w:val="0069658D"/>
    <w:rsid w:val="006B22B9"/>
    <w:rsid w:val="006C0510"/>
    <w:rsid w:val="006E0903"/>
    <w:rsid w:val="006E465C"/>
    <w:rsid w:val="006F1A83"/>
    <w:rsid w:val="00707C10"/>
    <w:rsid w:val="00725F0C"/>
    <w:rsid w:val="007270F4"/>
    <w:rsid w:val="007300E5"/>
    <w:rsid w:val="007515F7"/>
    <w:rsid w:val="0079205F"/>
    <w:rsid w:val="007931BC"/>
    <w:rsid w:val="007B0C4B"/>
    <w:rsid w:val="007F3A84"/>
    <w:rsid w:val="007F712E"/>
    <w:rsid w:val="00800F3F"/>
    <w:rsid w:val="0081256B"/>
    <w:rsid w:val="00816978"/>
    <w:rsid w:val="008234D2"/>
    <w:rsid w:val="008563AC"/>
    <w:rsid w:val="008804A5"/>
    <w:rsid w:val="00920D05"/>
    <w:rsid w:val="009327E1"/>
    <w:rsid w:val="00937F43"/>
    <w:rsid w:val="0098200A"/>
    <w:rsid w:val="00991E17"/>
    <w:rsid w:val="009968B2"/>
    <w:rsid w:val="009A3269"/>
    <w:rsid w:val="009B4E57"/>
    <w:rsid w:val="009C6D2C"/>
    <w:rsid w:val="009E7537"/>
    <w:rsid w:val="00A018BF"/>
    <w:rsid w:val="00A307D8"/>
    <w:rsid w:val="00A36687"/>
    <w:rsid w:val="00A5080B"/>
    <w:rsid w:val="00A6359C"/>
    <w:rsid w:val="00A75C09"/>
    <w:rsid w:val="00AD231E"/>
    <w:rsid w:val="00B12FD2"/>
    <w:rsid w:val="00B41652"/>
    <w:rsid w:val="00B61BCF"/>
    <w:rsid w:val="00B93A6E"/>
    <w:rsid w:val="00BA227D"/>
    <w:rsid w:val="00C0713C"/>
    <w:rsid w:val="00C12F3F"/>
    <w:rsid w:val="00C8296B"/>
    <w:rsid w:val="00CA6619"/>
    <w:rsid w:val="00CE01F5"/>
    <w:rsid w:val="00D11063"/>
    <w:rsid w:val="00D228FE"/>
    <w:rsid w:val="00D52FDF"/>
    <w:rsid w:val="00D532B6"/>
    <w:rsid w:val="00D87BEE"/>
    <w:rsid w:val="00DB2444"/>
    <w:rsid w:val="00E17DF6"/>
    <w:rsid w:val="00E816DB"/>
    <w:rsid w:val="00EA03BF"/>
    <w:rsid w:val="00EE5B9C"/>
    <w:rsid w:val="00F05A48"/>
    <w:rsid w:val="00F36A54"/>
    <w:rsid w:val="00F52517"/>
    <w:rsid w:val="00F5290A"/>
    <w:rsid w:val="00F6567F"/>
    <w:rsid w:val="00F86336"/>
    <w:rsid w:val="00FB32AF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1663D9-9D2C-4576-A610-2304DB01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6408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qFormat/>
    <w:rsid w:val="0046408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qFormat/>
    <w:rsid w:val="0046408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qFormat/>
    <w:rsid w:val="0046408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46408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qFormat/>
    <w:rsid w:val="0046408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qFormat/>
    <w:rsid w:val="0046408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qFormat/>
    <w:rsid w:val="0046408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qFormat/>
    <w:rsid w:val="0046408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089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464089"/>
    <w:rPr>
      <w:rFonts w:ascii="Century Gothic" w:eastAsia="Times New Roman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464089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464089"/>
    <w:rPr>
      <w:rFonts w:ascii="Arial" w:eastAsia="Times New Roman" w:hAnsi="Arial" w:cs="Times New Roman"/>
      <w:b/>
      <w:szCs w:val="20"/>
    </w:rPr>
  </w:style>
  <w:style w:type="character" w:customStyle="1" w:styleId="5Char">
    <w:name w:val="Επικεφαλίδα 5 Char"/>
    <w:basedOn w:val="a0"/>
    <w:link w:val="5"/>
    <w:rsid w:val="00464089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464089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464089"/>
    <w:rPr>
      <w:rFonts w:ascii="Arial" w:eastAsia="Times New Roman" w:hAnsi="Arial" w:cs="Arial"/>
      <w:sz w:val="32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464089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464089"/>
    <w:rPr>
      <w:rFonts w:ascii="Arial" w:eastAsia="Times New Roman" w:hAnsi="Arial" w:cs="Times New Roman"/>
      <w:b/>
      <w:sz w:val="18"/>
      <w:szCs w:val="24"/>
      <w:lang w:eastAsia="el-GR"/>
    </w:rPr>
  </w:style>
  <w:style w:type="paragraph" w:styleId="a3">
    <w:name w:val="header"/>
    <w:aliases w:val="hd"/>
    <w:basedOn w:val="a"/>
    <w:link w:val="Char"/>
    <w:rsid w:val="0046408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4640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46408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640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464089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rsid w:val="00464089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46408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30">
    <w:name w:val="Body Text 3"/>
    <w:basedOn w:val="a"/>
    <w:link w:val="3Char0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rsid w:val="0046408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2"/>
    <w:rsid w:val="00464089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rsid w:val="00464089"/>
    <w:rPr>
      <w:rFonts w:ascii="Arial" w:eastAsia="Times New Roman" w:hAnsi="Arial" w:cs="Arial"/>
      <w:sz w:val="20"/>
      <w:szCs w:val="24"/>
      <w:lang w:eastAsia="el-GR"/>
    </w:rPr>
  </w:style>
  <w:style w:type="table" w:styleId="a7">
    <w:name w:val="Table Grid"/>
    <w:basedOn w:val="a1"/>
    <w:rsid w:val="0046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64089"/>
  </w:style>
  <w:style w:type="character" w:styleId="a9">
    <w:name w:val="Strong"/>
    <w:basedOn w:val="a0"/>
    <w:qFormat/>
    <w:rsid w:val="00464089"/>
    <w:rPr>
      <w:b/>
      <w:bCs/>
    </w:rPr>
  </w:style>
  <w:style w:type="paragraph" w:customStyle="1" w:styleId="Char3">
    <w:name w:val="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rsid w:val="00464089"/>
    <w:rPr>
      <w:color w:val="0000FF"/>
      <w:u w:val="single"/>
    </w:rPr>
  </w:style>
  <w:style w:type="character" w:customStyle="1" w:styleId="hdCharChar">
    <w:name w:val="hd Char Char"/>
    <w:basedOn w:val="a0"/>
    <w:rsid w:val="00464089"/>
    <w:rPr>
      <w:rFonts w:ascii="Arial" w:hAnsi="Arial"/>
      <w:sz w:val="24"/>
      <w:lang w:val="el-GR" w:eastAsia="ar-SA" w:bidi="ar-SA"/>
    </w:rPr>
  </w:style>
  <w:style w:type="paragraph" w:customStyle="1" w:styleId="greek-items">
    <w:name w:val="greek-items"/>
    <w:basedOn w:val="a"/>
    <w:rsid w:val="00464089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rsid w:val="00464089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rsid w:val="00464089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640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rsid w:val="00464089"/>
  </w:style>
  <w:style w:type="paragraph" w:customStyle="1" w:styleId="ab">
    <w:name w:val="Επικεφαλίδα"/>
    <w:basedOn w:val="a"/>
    <w:next w:val="a5"/>
    <w:rsid w:val="0046408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"/>
    <w:basedOn w:val="a5"/>
    <w:rsid w:val="00464089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rsid w:val="0046408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rsid w:val="00464089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rsid w:val="00464089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rsid w:val="00464089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rsid w:val="00464089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rsid w:val="00464089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rsid w:val="00464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annotation text"/>
    <w:basedOn w:val="a"/>
    <w:link w:val="Char4"/>
    <w:semiHidden/>
    <w:rsid w:val="00464089"/>
    <w:rPr>
      <w:rFonts w:ascii="Arial" w:hAnsi="Arial"/>
      <w:sz w:val="20"/>
      <w:szCs w:val="20"/>
      <w:lang w:val="en-US"/>
    </w:rPr>
  </w:style>
  <w:style w:type="character" w:customStyle="1" w:styleId="Char4">
    <w:name w:val="Κείμενο σχολίου Char"/>
    <w:basedOn w:val="a0"/>
    <w:link w:val="af0"/>
    <w:semiHidden/>
    <w:rsid w:val="00464089"/>
    <w:rPr>
      <w:rFonts w:ascii="Arial" w:eastAsia="Times New Roman" w:hAnsi="Arial" w:cs="Times New Roman"/>
      <w:sz w:val="20"/>
      <w:szCs w:val="20"/>
      <w:lang w:val="en-US" w:eastAsia="el-GR"/>
    </w:rPr>
  </w:style>
  <w:style w:type="paragraph" w:styleId="af1">
    <w:name w:val="Balloon Text"/>
    <w:basedOn w:val="a"/>
    <w:link w:val="Char5"/>
    <w:semiHidden/>
    <w:rsid w:val="00464089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semiHidden/>
    <w:rsid w:val="00464089"/>
    <w:rPr>
      <w:rFonts w:ascii="Tahoma" w:eastAsia="Times New Roman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464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464089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rsid w:val="00464089"/>
    <w:rPr>
      <w:rFonts w:cs="Times New Roman"/>
    </w:rPr>
  </w:style>
  <w:style w:type="paragraph" w:styleId="af2">
    <w:name w:val="List Paragraph"/>
    <w:basedOn w:val="a"/>
    <w:uiPriority w:val="99"/>
    <w:qFormat/>
    <w:rsid w:val="00464089"/>
    <w:pPr>
      <w:ind w:left="720"/>
      <w:contextualSpacing/>
    </w:pPr>
  </w:style>
  <w:style w:type="paragraph" w:customStyle="1" w:styleId="Char10">
    <w:name w:val="Char1"/>
    <w:basedOn w:val="a"/>
    <w:rsid w:val="004640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rsid w:val="00464089"/>
    <w:rPr>
      <w:vertAlign w:val="superscript"/>
    </w:rPr>
  </w:style>
  <w:style w:type="paragraph" w:customStyle="1" w:styleId="31">
    <w:name w:val="Σώμα κείμενου με εσοχή 31"/>
    <w:basedOn w:val="a"/>
    <w:rsid w:val="00464089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rsid w:val="00464089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rsid w:val="004640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rsid w:val="00464089"/>
    <w:rPr>
      <w:vertAlign w:val="superscript"/>
    </w:rPr>
  </w:style>
  <w:style w:type="paragraph" w:customStyle="1" w:styleId="para-2">
    <w:name w:val="para-2"/>
    <w:basedOn w:val="a"/>
    <w:rsid w:val="00464089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464089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rsid w:val="0046408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rsid w:val="00464089"/>
    <w:rPr>
      <w:vertAlign w:val="superscript"/>
    </w:rPr>
  </w:style>
  <w:style w:type="character" w:customStyle="1" w:styleId="CharChar10">
    <w:name w:val="Char Char10"/>
    <w:basedOn w:val="a0"/>
    <w:rsid w:val="00464089"/>
    <w:rPr>
      <w:rFonts w:ascii="Century Gothic" w:hAnsi="Century Gothic"/>
      <w:b/>
      <w:bCs/>
      <w:sz w:val="24"/>
      <w:szCs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Βασιλική Ροδοπούλου</cp:lastModifiedBy>
  <cp:revision>93</cp:revision>
  <cp:lastPrinted>2020-04-27T09:43:00Z</cp:lastPrinted>
  <dcterms:created xsi:type="dcterms:W3CDTF">2020-02-26T10:54:00Z</dcterms:created>
  <dcterms:modified xsi:type="dcterms:W3CDTF">2020-09-02T07:12:00Z</dcterms:modified>
</cp:coreProperties>
</file>