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089" w:rsidRPr="00AD231E" w:rsidRDefault="00464089" w:rsidP="00464089">
      <w:pPr>
        <w:tabs>
          <w:tab w:val="left" w:pos="284"/>
          <w:tab w:val="left" w:pos="567"/>
        </w:tabs>
        <w:jc w:val="center"/>
        <w:rPr>
          <w:rFonts w:ascii="Arial" w:hAnsi="Arial" w:cs="Arial"/>
          <w:b/>
          <w:sz w:val="22"/>
          <w:szCs w:val="22"/>
        </w:rPr>
      </w:pPr>
      <w:bookmarkStart w:id="0" w:name="_GoBack"/>
      <w:bookmarkEnd w:id="0"/>
      <w:r w:rsidRPr="00AD231E">
        <w:rPr>
          <w:rFonts w:ascii="Arial" w:hAnsi="Arial" w:cs="Arial"/>
          <w:b/>
          <w:sz w:val="22"/>
          <w:szCs w:val="22"/>
        </w:rPr>
        <w:t>ΠΑΡΑΡΤΗΜΑ Β΄</w:t>
      </w:r>
    </w:p>
    <w:p w:rsidR="00464089" w:rsidRPr="00AD231E" w:rsidRDefault="00B531C9" w:rsidP="00464089">
      <w:pPr>
        <w:ind w:firstLine="720"/>
        <w:jc w:val="center"/>
        <w:rPr>
          <w:rFonts w:ascii="Arial" w:hAnsi="Arial" w:cs="Arial"/>
          <w:b/>
          <w:sz w:val="22"/>
          <w:szCs w:val="22"/>
        </w:rPr>
      </w:pPr>
      <w:r>
        <w:rPr>
          <w:rFonts w:ascii="Arial" w:hAnsi="Arial" w:cs="Arial"/>
          <w:b/>
          <w:noProof/>
          <w:sz w:val="22"/>
          <w:szCs w:val="22"/>
        </w:rPr>
        <w:pict>
          <v:rect id="Ορθογώνιο 2" o:spid="_x0000_s1026" style="position:absolute;left:0;text-align:left;margin-left:-18pt;margin-top:18pt;width:549pt;height:689.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" filled="f"/>
        </w:pict>
      </w:r>
      <w:r w:rsidR="00464089" w:rsidRPr="00AD231E">
        <w:rPr>
          <w:rFonts w:ascii="Arial" w:hAnsi="Arial" w:cs="Arial"/>
          <w:b/>
          <w:sz w:val="22"/>
          <w:szCs w:val="22"/>
        </w:rPr>
        <w:t>ΥΠΟΔΕΙΓΜΑ ΥΠΕΥΘΥΝΗΣ ΔΗΛΩΣΗΣ</w:t>
      </w:r>
    </w:p>
    <w:p w:rsidR="00464089" w:rsidRPr="00AD231E" w:rsidRDefault="00464089" w:rsidP="00464089">
      <w:pPr>
        <w:pStyle w:val="3"/>
        <w:jc w:val="left"/>
        <w:rPr>
          <w:b w:val="0"/>
          <w:sz w:val="16"/>
          <w:szCs w:val="16"/>
        </w:rPr>
      </w:pPr>
      <w:r w:rsidRPr="00AD231E">
        <w:rPr>
          <w:noProof/>
        </w:rPr>
        <w:drawing>
          <wp:anchor distT="0" distB="0" distL="114300" distR="114300" simplePos="0" relativeHeight="251660288" behindDoc="0" locked="0" layoutInCell="1" allowOverlap="1">
            <wp:simplePos x="0" y="0"/>
            <wp:positionH relativeFrom="column">
              <wp:posOffset>2971800</wp:posOffset>
            </wp:positionH>
            <wp:positionV relativeFrom="paragraph">
              <wp:posOffset>91440</wp:posOffset>
            </wp:positionV>
            <wp:extent cx="523875" cy="53340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rsidR="00464089" w:rsidRPr="00AD231E" w:rsidRDefault="00464089" w:rsidP="00464089">
      <w:pPr>
        <w:pStyle w:val="3"/>
      </w:pPr>
    </w:p>
    <w:p w:rsidR="00464089" w:rsidRPr="00AD231E" w:rsidRDefault="00464089" w:rsidP="00464089">
      <w:pPr>
        <w:pStyle w:val="3"/>
      </w:pPr>
    </w:p>
    <w:p w:rsidR="00464089" w:rsidRPr="00AD231E" w:rsidRDefault="00464089" w:rsidP="00464089">
      <w:pPr>
        <w:pStyle w:val="3"/>
      </w:pPr>
    </w:p>
    <w:p w:rsidR="00464089" w:rsidRPr="00AD231E" w:rsidRDefault="00464089" w:rsidP="00464089">
      <w:pPr>
        <w:pStyle w:val="3"/>
      </w:pPr>
      <w:r w:rsidRPr="00AD231E">
        <w:t>ΥΠΕΥΘΥΝΗ ΔΗΛΩΣΗ</w:t>
      </w:r>
    </w:p>
    <w:p w:rsidR="00464089" w:rsidRPr="00AD231E" w:rsidRDefault="00464089" w:rsidP="00464089">
      <w:pPr>
        <w:pStyle w:val="3"/>
        <w:rPr>
          <w:sz w:val="24"/>
          <w:vertAlign w:val="superscript"/>
        </w:rPr>
      </w:pPr>
      <w:r w:rsidRPr="00AD231E">
        <w:t xml:space="preserve"> </w:t>
      </w:r>
      <w:r w:rsidRPr="00AD231E">
        <w:rPr>
          <w:sz w:val="24"/>
          <w:vertAlign w:val="superscript"/>
        </w:rPr>
        <w:t>(άρθρο 8 Ν.1599/1986)</w:t>
      </w:r>
    </w:p>
    <w:p w:rsidR="00464089" w:rsidRPr="00AD231E" w:rsidRDefault="00464089" w:rsidP="00464089">
      <w:pPr>
        <w:pStyle w:val="a3"/>
        <w:tabs>
          <w:tab w:val="clear" w:pos="4153"/>
          <w:tab w:val="clear" w:pos="8306"/>
        </w:tabs>
        <w:rPr>
          <w:rFonts w:ascii="Arial" w:hAnsi="Arial" w:cs="Arial"/>
        </w:rPr>
      </w:pPr>
    </w:p>
    <w:p w:rsidR="00464089" w:rsidRPr="00AD231E" w:rsidRDefault="00464089" w:rsidP="00464089">
      <w:pPr>
        <w:pStyle w:val="20"/>
        <w:ind w:right="484"/>
        <w:rPr>
          <w:rFonts w:ascii="Arial" w:hAnsi="Arial" w:cs="Arial"/>
          <w:sz w:val="18"/>
        </w:rPr>
      </w:pPr>
      <w:r w:rsidRPr="00AD231E">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rsidR="00464089" w:rsidRPr="00AD231E" w:rsidRDefault="00464089" w:rsidP="00464089">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464089" w:rsidRPr="00AD231E" w:rsidTr="005554BD">
        <w:trPr>
          <w:gridAfter w:val="1"/>
          <w:wAfter w:w="6" w:type="dxa"/>
          <w:cantSplit/>
          <w:trHeight w:val="415"/>
        </w:trPr>
        <w:tc>
          <w:tcPr>
            <w:tcW w:w="1368" w:type="dxa"/>
          </w:tcPr>
          <w:p w:rsidR="00464089" w:rsidRPr="00AD231E" w:rsidRDefault="00464089" w:rsidP="005554BD">
            <w:pPr>
              <w:spacing w:before="240"/>
              <w:ind w:right="-6878"/>
              <w:rPr>
                <w:rFonts w:ascii="Arial" w:hAnsi="Arial" w:cs="Arial"/>
                <w:sz w:val="20"/>
                <w:szCs w:val="20"/>
              </w:rPr>
            </w:pPr>
            <w:r w:rsidRPr="00AD231E">
              <w:rPr>
                <w:rFonts w:ascii="Arial" w:hAnsi="Arial" w:cs="Arial"/>
                <w:sz w:val="20"/>
                <w:szCs w:val="20"/>
              </w:rPr>
              <w:t>ΠΡΟΣ</w:t>
            </w:r>
            <w:r w:rsidRPr="00AD231E">
              <w:rPr>
                <w:rFonts w:ascii="Arial" w:hAnsi="Arial" w:cs="Arial"/>
                <w:sz w:val="20"/>
                <w:szCs w:val="20"/>
                <w:vertAlign w:val="superscript"/>
              </w:rPr>
              <w:t>(1)</w:t>
            </w:r>
            <w:r w:rsidRPr="00AD231E">
              <w:rPr>
                <w:rFonts w:ascii="Arial" w:hAnsi="Arial" w:cs="Arial"/>
                <w:sz w:val="20"/>
                <w:szCs w:val="20"/>
              </w:rPr>
              <w:t>:</w:t>
            </w:r>
          </w:p>
        </w:tc>
        <w:tc>
          <w:tcPr>
            <w:tcW w:w="9000" w:type="dxa"/>
            <w:gridSpan w:val="14"/>
          </w:tcPr>
          <w:p w:rsidR="00464089" w:rsidRPr="00AD231E" w:rsidRDefault="00464089" w:rsidP="005554BD">
            <w:pPr>
              <w:spacing w:before="240"/>
              <w:ind w:right="-6878"/>
              <w:rPr>
                <w:rFonts w:ascii="Arial" w:hAnsi="Arial" w:cs="Arial"/>
                <w:sz w:val="16"/>
              </w:rPr>
            </w:pPr>
            <w:r w:rsidRPr="00AD231E">
              <w:rPr>
                <w:rFonts w:ascii="Arial" w:hAnsi="Arial" w:cs="Arial"/>
                <w:sz w:val="16"/>
                <w:szCs w:val="16"/>
              </w:rPr>
              <w:t>ΠΕΡΙΦΕΡΕΙΑ ΑΤΤΙΚΗΣ – ΓΕΝΙΚΗ Δ/ΝΣΗ ΟΙΚΟΝΟΜΙΚΩΝ - Δ/ΝΣΗ ΟΙΚΟΝΟΜΙΚΩΝ ΠΕ ΝΗΣΩΝ - ΤΜΗΜΑ ΠΡΟΜΗΘΕΙΩΝ</w:t>
            </w:r>
          </w:p>
        </w:tc>
      </w:tr>
      <w:tr w:rsidR="00464089" w:rsidRPr="00AD231E" w:rsidTr="005554BD">
        <w:trPr>
          <w:gridAfter w:val="1"/>
          <w:wAfter w:w="6" w:type="dxa"/>
          <w:cantSplit/>
          <w:trHeight w:val="415"/>
        </w:trPr>
        <w:tc>
          <w:tcPr>
            <w:tcW w:w="1368" w:type="dxa"/>
          </w:tcPr>
          <w:p w:rsidR="00464089" w:rsidRPr="00AD231E" w:rsidRDefault="00464089" w:rsidP="005554BD">
            <w:pPr>
              <w:spacing w:before="240"/>
              <w:ind w:right="-6878"/>
              <w:rPr>
                <w:rFonts w:ascii="Arial" w:hAnsi="Arial" w:cs="Arial"/>
                <w:sz w:val="16"/>
              </w:rPr>
            </w:pPr>
            <w:r w:rsidRPr="00AD231E">
              <w:rPr>
                <w:rFonts w:ascii="Arial" w:hAnsi="Arial" w:cs="Arial"/>
                <w:sz w:val="16"/>
              </w:rPr>
              <w:t>Ο – Η Όνομα:</w:t>
            </w:r>
          </w:p>
        </w:tc>
        <w:tc>
          <w:tcPr>
            <w:tcW w:w="3749" w:type="dxa"/>
            <w:gridSpan w:val="5"/>
          </w:tcPr>
          <w:p w:rsidR="00464089" w:rsidRPr="00AD231E" w:rsidRDefault="00464089" w:rsidP="005554BD">
            <w:pPr>
              <w:spacing w:before="240"/>
              <w:ind w:right="-6878"/>
              <w:rPr>
                <w:rFonts w:ascii="Arial" w:hAnsi="Arial" w:cs="Arial"/>
                <w:sz w:val="16"/>
              </w:rPr>
            </w:pPr>
          </w:p>
        </w:tc>
        <w:tc>
          <w:tcPr>
            <w:tcW w:w="1080" w:type="dxa"/>
            <w:gridSpan w:val="3"/>
          </w:tcPr>
          <w:p w:rsidR="00464089" w:rsidRPr="00AD231E" w:rsidRDefault="00464089" w:rsidP="005554BD">
            <w:pPr>
              <w:spacing w:before="240"/>
              <w:ind w:right="-6878"/>
              <w:rPr>
                <w:rFonts w:ascii="Arial" w:hAnsi="Arial" w:cs="Arial"/>
                <w:sz w:val="16"/>
              </w:rPr>
            </w:pPr>
            <w:r w:rsidRPr="00AD231E">
              <w:rPr>
                <w:rFonts w:ascii="Arial" w:hAnsi="Arial" w:cs="Arial"/>
                <w:sz w:val="16"/>
              </w:rPr>
              <w:t>Επώνυμο:</w:t>
            </w:r>
          </w:p>
        </w:tc>
        <w:tc>
          <w:tcPr>
            <w:tcW w:w="4171" w:type="dxa"/>
            <w:gridSpan w:val="6"/>
          </w:tcPr>
          <w:p w:rsidR="00464089" w:rsidRPr="00AD231E" w:rsidRDefault="00464089" w:rsidP="005554BD">
            <w:pPr>
              <w:spacing w:before="240"/>
              <w:ind w:right="-6878"/>
              <w:rPr>
                <w:rFonts w:ascii="Arial" w:hAnsi="Arial" w:cs="Arial"/>
                <w:sz w:val="16"/>
              </w:rPr>
            </w:pPr>
          </w:p>
        </w:tc>
      </w:tr>
      <w:tr w:rsidR="00464089" w:rsidRPr="00AD231E" w:rsidTr="005554BD">
        <w:trPr>
          <w:gridAfter w:val="1"/>
          <w:wAfter w:w="6" w:type="dxa"/>
          <w:cantSplit/>
          <w:trHeight w:val="99"/>
        </w:trPr>
        <w:tc>
          <w:tcPr>
            <w:tcW w:w="2448" w:type="dxa"/>
            <w:gridSpan w:val="4"/>
          </w:tcPr>
          <w:p w:rsidR="00464089" w:rsidRPr="00AD231E" w:rsidRDefault="00464089" w:rsidP="005554BD">
            <w:pPr>
              <w:spacing w:before="240"/>
              <w:rPr>
                <w:rFonts w:ascii="Arial" w:hAnsi="Arial" w:cs="Arial"/>
                <w:sz w:val="16"/>
              </w:rPr>
            </w:pPr>
            <w:r w:rsidRPr="00AD231E">
              <w:rPr>
                <w:rFonts w:ascii="Arial" w:hAnsi="Arial" w:cs="Arial"/>
                <w:sz w:val="16"/>
              </w:rPr>
              <w:t xml:space="preserve">Όνομα και Επώνυμο Πατέρα: </w:t>
            </w:r>
          </w:p>
        </w:tc>
        <w:tc>
          <w:tcPr>
            <w:tcW w:w="7920" w:type="dxa"/>
            <w:gridSpan w:val="11"/>
          </w:tcPr>
          <w:p w:rsidR="00464089" w:rsidRPr="00AD231E" w:rsidRDefault="00464089" w:rsidP="005554BD">
            <w:pPr>
              <w:spacing w:before="240"/>
              <w:rPr>
                <w:rFonts w:ascii="Arial" w:hAnsi="Arial" w:cs="Arial"/>
                <w:sz w:val="16"/>
              </w:rPr>
            </w:pPr>
          </w:p>
        </w:tc>
      </w:tr>
      <w:tr w:rsidR="00464089" w:rsidRPr="00AD231E" w:rsidTr="005554BD">
        <w:trPr>
          <w:gridAfter w:val="1"/>
          <w:wAfter w:w="6" w:type="dxa"/>
          <w:cantSplit/>
          <w:trHeight w:val="99"/>
        </w:trPr>
        <w:tc>
          <w:tcPr>
            <w:tcW w:w="2448" w:type="dxa"/>
            <w:gridSpan w:val="4"/>
          </w:tcPr>
          <w:p w:rsidR="00464089" w:rsidRPr="00AD231E" w:rsidRDefault="00464089" w:rsidP="005554BD">
            <w:pPr>
              <w:spacing w:before="240"/>
              <w:rPr>
                <w:rFonts w:ascii="Arial" w:hAnsi="Arial" w:cs="Arial"/>
                <w:sz w:val="16"/>
              </w:rPr>
            </w:pPr>
            <w:r w:rsidRPr="00AD231E">
              <w:rPr>
                <w:rFonts w:ascii="Arial" w:hAnsi="Arial" w:cs="Arial"/>
                <w:sz w:val="16"/>
              </w:rPr>
              <w:t>Όνομα και Επώνυμο Μητέρας:</w:t>
            </w:r>
          </w:p>
        </w:tc>
        <w:tc>
          <w:tcPr>
            <w:tcW w:w="7920" w:type="dxa"/>
            <w:gridSpan w:val="11"/>
          </w:tcPr>
          <w:p w:rsidR="00464089" w:rsidRPr="00AD231E" w:rsidRDefault="00464089" w:rsidP="005554BD">
            <w:pPr>
              <w:spacing w:before="240"/>
              <w:rPr>
                <w:rFonts w:ascii="Arial" w:hAnsi="Arial" w:cs="Arial"/>
                <w:sz w:val="16"/>
              </w:rPr>
            </w:pPr>
          </w:p>
        </w:tc>
      </w:tr>
      <w:tr w:rsidR="00464089" w:rsidRPr="00AD231E" w:rsidTr="005554BD">
        <w:trPr>
          <w:gridAfter w:val="1"/>
          <w:wAfter w:w="6" w:type="dxa"/>
          <w:cantSplit/>
        </w:trPr>
        <w:tc>
          <w:tcPr>
            <w:tcW w:w="2448" w:type="dxa"/>
            <w:gridSpan w:val="4"/>
          </w:tcPr>
          <w:p w:rsidR="00464089" w:rsidRPr="00AD231E" w:rsidRDefault="00464089" w:rsidP="005554BD">
            <w:pPr>
              <w:spacing w:before="240"/>
              <w:ind w:right="-2332"/>
              <w:rPr>
                <w:rFonts w:ascii="Arial" w:hAnsi="Arial" w:cs="Arial"/>
                <w:sz w:val="16"/>
              </w:rPr>
            </w:pPr>
            <w:r w:rsidRPr="00AD231E">
              <w:rPr>
                <w:rFonts w:ascii="Arial" w:hAnsi="Arial" w:cs="Arial"/>
                <w:sz w:val="16"/>
              </w:rPr>
              <w:t>Ημερομηνία γέννησης</w:t>
            </w:r>
            <w:r w:rsidRPr="00AD231E">
              <w:rPr>
                <w:rFonts w:ascii="Arial" w:hAnsi="Arial" w:cs="Arial"/>
                <w:sz w:val="16"/>
                <w:vertAlign w:val="superscript"/>
              </w:rPr>
              <w:t>(2)</w:t>
            </w:r>
            <w:r w:rsidRPr="00AD231E">
              <w:rPr>
                <w:rFonts w:ascii="Arial" w:hAnsi="Arial" w:cs="Arial"/>
                <w:sz w:val="16"/>
              </w:rPr>
              <w:t xml:space="preserve">: </w:t>
            </w:r>
          </w:p>
        </w:tc>
        <w:tc>
          <w:tcPr>
            <w:tcW w:w="7920" w:type="dxa"/>
            <w:gridSpan w:val="11"/>
          </w:tcPr>
          <w:p w:rsidR="00464089" w:rsidRPr="00AD231E" w:rsidRDefault="00464089" w:rsidP="005554BD">
            <w:pPr>
              <w:spacing w:before="240"/>
              <w:ind w:right="-2332"/>
              <w:rPr>
                <w:rFonts w:ascii="Arial" w:hAnsi="Arial" w:cs="Arial"/>
                <w:sz w:val="16"/>
              </w:rPr>
            </w:pPr>
          </w:p>
        </w:tc>
      </w:tr>
      <w:tr w:rsidR="00464089" w:rsidRPr="00AD231E" w:rsidTr="005554BD">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464089" w:rsidRPr="00AD231E" w:rsidRDefault="00464089" w:rsidP="005554BD">
            <w:pPr>
              <w:spacing w:before="240"/>
              <w:rPr>
                <w:rFonts w:ascii="Arial" w:hAnsi="Arial" w:cs="Arial"/>
                <w:sz w:val="16"/>
              </w:rPr>
            </w:pPr>
            <w:r w:rsidRPr="00AD231E">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464089" w:rsidRPr="00AD231E" w:rsidRDefault="00464089" w:rsidP="005554BD">
            <w:pPr>
              <w:spacing w:before="240"/>
              <w:rPr>
                <w:rFonts w:ascii="Arial" w:hAnsi="Arial" w:cs="Arial"/>
                <w:sz w:val="16"/>
              </w:rPr>
            </w:pPr>
          </w:p>
        </w:tc>
      </w:tr>
      <w:tr w:rsidR="00464089" w:rsidRPr="00AD231E" w:rsidTr="005554BD">
        <w:trPr>
          <w:gridAfter w:val="1"/>
          <w:wAfter w:w="6" w:type="dxa"/>
          <w:cantSplit/>
        </w:trPr>
        <w:tc>
          <w:tcPr>
            <w:tcW w:w="2448" w:type="dxa"/>
            <w:gridSpan w:val="4"/>
          </w:tcPr>
          <w:p w:rsidR="00464089" w:rsidRPr="00AD231E" w:rsidRDefault="00464089" w:rsidP="005554BD">
            <w:pPr>
              <w:spacing w:before="240"/>
              <w:rPr>
                <w:rFonts w:ascii="Arial" w:hAnsi="Arial" w:cs="Arial"/>
                <w:sz w:val="16"/>
              </w:rPr>
            </w:pPr>
            <w:r w:rsidRPr="00AD231E">
              <w:rPr>
                <w:rFonts w:ascii="Arial" w:hAnsi="Arial" w:cs="Arial"/>
                <w:sz w:val="16"/>
              </w:rPr>
              <w:t>Αριθμός Δελτίου Ταυτότητας:</w:t>
            </w:r>
          </w:p>
        </w:tc>
        <w:tc>
          <w:tcPr>
            <w:tcW w:w="3029" w:type="dxa"/>
            <w:gridSpan w:val="3"/>
          </w:tcPr>
          <w:p w:rsidR="00464089" w:rsidRPr="00AD231E" w:rsidRDefault="00464089" w:rsidP="005554BD">
            <w:pPr>
              <w:spacing w:before="240"/>
              <w:rPr>
                <w:rFonts w:ascii="Arial" w:hAnsi="Arial" w:cs="Arial"/>
                <w:sz w:val="16"/>
              </w:rPr>
            </w:pPr>
          </w:p>
        </w:tc>
        <w:tc>
          <w:tcPr>
            <w:tcW w:w="720" w:type="dxa"/>
            <w:gridSpan w:val="2"/>
          </w:tcPr>
          <w:p w:rsidR="00464089" w:rsidRPr="00AD231E" w:rsidRDefault="00464089" w:rsidP="005554BD">
            <w:pPr>
              <w:spacing w:before="240"/>
              <w:rPr>
                <w:rFonts w:ascii="Arial" w:hAnsi="Arial" w:cs="Arial"/>
                <w:sz w:val="16"/>
              </w:rPr>
            </w:pPr>
            <w:proofErr w:type="spellStart"/>
            <w:r w:rsidRPr="00AD231E">
              <w:rPr>
                <w:rFonts w:ascii="Arial" w:hAnsi="Arial" w:cs="Arial"/>
                <w:sz w:val="16"/>
              </w:rPr>
              <w:t>Τηλ</w:t>
            </w:r>
            <w:proofErr w:type="spellEnd"/>
            <w:r w:rsidRPr="00AD231E">
              <w:rPr>
                <w:rFonts w:ascii="Arial" w:hAnsi="Arial" w:cs="Arial"/>
                <w:sz w:val="16"/>
              </w:rPr>
              <w:t>:</w:t>
            </w:r>
          </w:p>
        </w:tc>
        <w:tc>
          <w:tcPr>
            <w:tcW w:w="4171" w:type="dxa"/>
            <w:gridSpan w:val="6"/>
          </w:tcPr>
          <w:p w:rsidR="00464089" w:rsidRPr="00AD231E" w:rsidRDefault="00464089" w:rsidP="005554BD">
            <w:pPr>
              <w:spacing w:before="240"/>
              <w:rPr>
                <w:rFonts w:ascii="Arial" w:hAnsi="Arial" w:cs="Arial"/>
                <w:sz w:val="16"/>
              </w:rPr>
            </w:pPr>
          </w:p>
        </w:tc>
      </w:tr>
      <w:tr w:rsidR="00464089" w:rsidRPr="00AD231E" w:rsidTr="005554BD">
        <w:trPr>
          <w:gridAfter w:val="1"/>
          <w:wAfter w:w="6" w:type="dxa"/>
          <w:cantSplit/>
        </w:trPr>
        <w:tc>
          <w:tcPr>
            <w:tcW w:w="1697" w:type="dxa"/>
            <w:gridSpan w:val="2"/>
          </w:tcPr>
          <w:p w:rsidR="00464089" w:rsidRPr="00AD231E" w:rsidRDefault="00464089" w:rsidP="005554BD">
            <w:pPr>
              <w:spacing w:before="240"/>
              <w:rPr>
                <w:rFonts w:ascii="Arial" w:hAnsi="Arial" w:cs="Arial"/>
                <w:sz w:val="16"/>
              </w:rPr>
            </w:pPr>
            <w:r w:rsidRPr="00AD231E">
              <w:rPr>
                <w:rFonts w:ascii="Arial" w:hAnsi="Arial" w:cs="Arial"/>
                <w:sz w:val="16"/>
              </w:rPr>
              <w:t>Τόπος Κατοικίας:</w:t>
            </w:r>
          </w:p>
        </w:tc>
        <w:tc>
          <w:tcPr>
            <w:tcW w:w="2700" w:type="dxa"/>
            <w:gridSpan w:val="3"/>
          </w:tcPr>
          <w:p w:rsidR="00464089" w:rsidRPr="00AD231E" w:rsidRDefault="00464089" w:rsidP="005554BD">
            <w:pPr>
              <w:spacing w:before="240"/>
              <w:rPr>
                <w:rFonts w:ascii="Arial" w:hAnsi="Arial" w:cs="Arial"/>
                <w:sz w:val="16"/>
              </w:rPr>
            </w:pPr>
          </w:p>
        </w:tc>
        <w:tc>
          <w:tcPr>
            <w:tcW w:w="720" w:type="dxa"/>
          </w:tcPr>
          <w:p w:rsidR="00464089" w:rsidRPr="00AD231E" w:rsidRDefault="00464089" w:rsidP="005554BD">
            <w:pPr>
              <w:spacing w:before="240"/>
              <w:rPr>
                <w:rFonts w:ascii="Arial" w:hAnsi="Arial" w:cs="Arial"/>
                <w:sz w:val="16"/>
              </w:rPr>
            </w:pPr>
            <w:r w:rsidRPr="00AD231E">
              <w:rPr>
                <w:rFonts w:ascii="Arial" w:hAnsi="Arial" w:cs="Arial"/>
                <w:sz w:val="16"/>
              </w:rPr>
              <w:t>Οδός:</w:t>
            </w:r>
          </w:p>
        </w:tc>
        <w:tc>
          <w:tcPr>
            <w:tcW w:w="2160" w:type="dxa"/>
            <w:gridSpan w:val="5"/>
          </w:tcPr>
          <w:p w:rsidR="00464089" w:rsidRPr="00AD231E" w:rsidRDefault="00464089" w:rsidP="005554BD">
            <w:pPr>
              <w:spacing w:before="240"/>
              <w:rPr>
                <w:rFonts w:ascii="Arial" w:hAnsi="Arial" w:cs="Arial"/>
                <w:sz w:val="16"/>
              </w:rPr>
            </w:pPr>
          </w:p>
        </w:tc>
        <w:tc>
          <w:tcPr>
            <w:tcW w:w="720" w:type="dxa"/>
          </w:tcPr>
          <w:p w:rsidR="00464089" w:rsidRPr="00AD231E" w:rsidRDefault="00464089" w:rsidP="005554BD">
            <w:pPr>
              <w:spacing w:before="240"/>
              <w:rPr>
                <w:rFonts w:ascii="Arial" w:hAnsi="Arial" w:cs="Arial"/>
                <w:sz w:val="16"/>
              </w:rPr>
            </w:pPr>
            <w:proofErr w:type="spellStart"/>
            <w:r w:rsidRPr="00AD231E">
              <w:rPr>
                <w:rFonts w:ascii="Arial" w:hAnsi="Arial" w:cs="Arial"/>
                <w:sz w:val="16"/>
              </w:rPr>
              <w:t>Αριθ</w:t>
            </w:r>
            <w:proofErr w:type="spellEnd"/>
            <w:r w:rsidRPr="00AD231E">
              <w:rPr>
                <w:rFonts w:ascii="Arial" w:hAnsi="Arial" w:cs="Arial"/>
                <w:sz w:val="16"/>
              </w:rPr>
              <w:t>:</w:t>
            </w:r>
          </w:p>
        </w:tc>
        <w:tc>
          <w:tcPr>
            <w:tcW w:w="540" w:type="dxa"/>
          </w:tcPr>
          <w:p w:rsidR="00464089" w:rsidRPr="00AD231E" w:rsidRDefault="00464089" w:rsidP="005554BD">
            <w:pPr>
              <w:spacing w:before="240"/>
              <w:rPr>
                <w:rFonts w:ascii="Arial" w:hAnsi="Arial" w:cs="Arial"/>
                <w:sz w:val="16"/>
              </w:rPr>
            </w:pPr>
          </w:p>
        </w:tc>
        <w:tc>
          <w:tcPr>
            <w:tcW w:w="540" w:type="dxa"/>
          </w:tcPr>
          <w:p w:rsidR="00464089" w:rsidRPr="00AD231E" w:rsidRDefault="00464089" w:rsidP="005554BD">
            <w:pPr>
              <w:spacing w:before="240"/>
              <w:rPr>
                <w:rFonts w:ascii="Arial" w:hAnsi="Arial" w:cs="Arial"/>
                <w:sz w:val="16"/>
              </w:rPr>
            </w:pPr>
            <w:r w:rsidRPr="00AD231E">
              <w:rPr>
                <w:rFonts w:ascii="Arial" w:hAnsi="Arial" w:cs="Arial"/>
                <w:sz w:val="16"/>
              </w:rPr>
              <w:t>ΤΚ:</w:t>
            </w:r>
          </w:p>
        </w:tc>
        <w:tc>
          <w:tcPr>
            <w:tcW w:w="1291" w:type="dxa"/>
          </w:tcPr>
          <w:p w:rsidR="00464089" w:rsidRPr="00AD231E" w:rsidRDefault="00464089" w:rsidP="005554BD">
            <w:pPr>
              <w:spacing w:before="240"/>
              <w:rPr>
                <w:rFonts w:ascii="Arial" w:hAnsi="Arial" w:cs="Arial"/>
                <w:sz w:val="16"/>
              </w:rPr>
            </w:pPr>
          </w:p>
        </w:tc>
      </w:tr>
      <w:tr w:rsidR="00464089" w:rsidRPr="00AD231E" w:rsidTr="005554BD">
        <w:trPr>
          <w:cantSplit/>
          <w:trHeight w:val="520"/>
        </w:trPr>
        <w:tc>
          <w:tcPr>
            <w:tcW w:w="2355" w:type="dxa"/>
            <w:gridSpan w:val="3"/>
            <w:vAlign w:val="bottom"/>
          </w:tcPr>
          <w:p w:rsidR="00464089" w:rsidRPr="00AD231E" w:rsidRDefault="00464089" w:rsidP="005554BD">
            <w:pPr>
              <w:spacing w:before="240"/>
              <w:rPr>
                <w:rFonts w:ascii="Arial" w:hAnsi="Arial" w:cs="Arial"/>
                <w:sz w:val="16"/>
              </w:rPr>
            </w:pPr>
            <w:proofErr w:type="spellStart"/>
            <w:r w:rsidRPr="00AD231E">
              <w:rPr>
                <w:rFonts w:ascii="Arial" w:hAnsi="Arial" w:cs="Arial"/>
                <w:sz w:val="16"/>
              </w:rPr>
              <w:t>Αρ</w:t>
            </w:r>
            <w:proofErr w:type="spellEnd"/>
            <w:r w:rsidRPr="00AD231E">
              <w:rPr>
                <w:rFonts w:ascii="Arial" w:hAnsi="Arial" w:cs="Arial"/>
                <w:sz w:val="16"/>
              </w:rPr>
              <w:t xml:space="preserve">. </w:t>
            </w:r>
            <w:proofErr w:type="spellStart"/>
            <w:r w:rsidRPr="00AD231E">
              <w:rPr>
                <w:rFonts w:ascii="Arial" w:hAnsi="Arial" w:cs="Arial"/>
                <w:sz w:val="16"/>
              </w:rPr>
              <w:t>Τηλεομοιοτύπου</w:t>
            </w:r>
            <w:proofErr w:type="spellEnd"/>
            <w:r w:rsidRPr="00AD231E">
              <w:rPr>
                <w:rFonts w:ascii="Arial" w:hAnsi="Arial" w:cs="Arial"/>
                <w:sz w:val="16"/>
              </w:rPr>
              <w:t xml:space="preserve"> (</w:t>
            </w:r>
            <w:r w:rsidRPr="00AD231E">
              <w:rPr>
                <w:rFonts w:ascii="Arial" w:hAnsi="Arial" w:cs="Arial"/>
                <w:sz w:val="16"/>
                <w:lang w:val="en-US"/>
              </w:rPr>
              <w:t>Fax</w:t>
            </w:r>
            <w:r w:rsidRPr="00AD231E">
              <w:rPr>
                <w:rFonts w:ascii="Arial" w:hAnsi="Arial" w:cs="Arial"/>
                <w:sz w:val="16"/>
              </w:rPr>
              <w:t>):</w:t>
            </w:r>
          </w:p>
        </w:tc>
        <w:tc>
          <w:tcPr>
            <w:tcW w:w="3153" w:type="dxa"/>
            <w:gridSpan w:val="5"/>
            <w:vAlign w:val="bottom"/>
          </w:tcPr>
          <w:p w:rsidR="00464089" w:rsidRPr="00AD231E" w:rsidRDefault="00464089" w:rsidP="005554BD">
            <w:pPr>
              <w:spacing w:before="240"/>
              <w:rPr>
                <w:rFonts w:ascii="Arial" w:hAnsi="Arial" w:cs="Arial"/>
                <w:sz w:val="16"/>
              </w:rPr>
            </w:pPr>
          </w:p>
        </w:tc>
        <w:tc>
          <w:tcPr>
            <w:tcW w:w="1440" w:type="dxa"/>
            <w:gridSpan w:val="2"/>
            <w:vAlign w:val="bottom"/>
          </w:tcPr>
          <w:p w:rsidR="00464089" w:rsidRPr="00AD231E" w:rsidRDefault="00464089" w:rsidP="005554BD">
            <w:pPr>
              <w:rPr>
                <w:rFonts w:ascii="Arial" w:hAnsi="Arial" w:cs="Arial"/>
                <w:sz w:val="16"/>
              </w:rPr>
            </w:pPr>
            <w:r w:rsidRPr="00AD231E">
              <w:rPr>
                <w:rFonts w:ascii="Arial" w:hAnsi="Arial" w:cs="Arial"/>
                <w:sz w:val="16"/>
              </w:rPr>
              <w:t>Δ/</w:t>
            </w:r>
            <w:proofErr w:type="spellStart"/>
            <w:r w:rsidRPr="00AD231E">
              <w:rPr>
                <w:rFonts w:ascii="Arial" w:hAnsi="Arial" w:cs="Arial"/>
                <w:sz w:val="16"/>
              </w:rPr>
              <w:t>νση</w:t>
            </w:r>
            <w:proofErr w:type="spellEnd"/>
            <w:r w:rsidRPr="00AD231E">
              <w:rPr>
                <w:rFonts w:ascii="Arial" w:hAnsi="Arial" w:cs="Arial"/>
                <w:sz w:val="16"/>
              </w:rPr>
              <w:t xml:space="preserve"> Ηλεκτρ. Ταχυδρομείου</w:t>
            </w:r>
          </w:p>
          <w:p w:rsidR="00464089" w:rsidRPr="00AD231E" w:rsidRDefault="00464089" w:rsidP="005554BD">
            <w:pPr>
              <w:rPr>
                <w:rFonts w:ascii="Arial" w:hAnsi="Arial" w:cs="Arial"/>
                <w:sz w:val="16"/>
              </w:rPr>
            </w:pPr>
            <w:r w:rsidRPr="00AD231E">
              <w:rPr>
                <w:rFonts w:ascii="Arial" w:hAnsi="Arial" w:cs="Arial"/>
                <w:sz w:val="16"/>
              </w:rPr>
              <w:t>(Ε</w:t>
            </w:r>
            <w:r w:rsidRPr="00AD231E">
              <w:rPr>
                <w:rFonts w:ascii="Arial" w:hAnsi="Arial" w:cs="Arial"/>
                <w:sz w:val="16"/>
                <w:lang w:val="en-US"/>
              </w:rPr>
              <w:t>mail</w:t>
            </w:r>
            <w:r w:rsidRPr="00AD231E">
              <w:rPr>
                <w:rFonts w:ascii="Arial" w:hAnsi="Arial" w:cs="Arial"/>
                <w:sz w:val="16"/>
              </w:rPr>
              <w:t>):</w:t>
            </w:r>
          </w:p>
        </w:tc>
        <w:tc>
          <w:tcPr>
            <w:tcW w:w="3426" w:type="dxa"/>
            <w:gridSpan w:val="6"/>
            <w:vAlign w:val="bottom"/>
          </w:tcPr>
          <w:p w:rsidR="00464089" w:rsidRPr="00AD231E" w:rsidRDefault="00464089" w:rsidP="005554BD">
            <w:pPr>
              <w:spacing w:before="240"/>
              <w:rPr>
                <w:rFonts w:ascii="Arial" w:hAnsi="Arial" w:cs="Arial"/>
                <w:sz w:val="16"/>
              </w:rPr>
            </w:pPr>
          </w:p>
        </w:tc>
      </w:tr>
    </w:tbl>
    <w:p w:rsidR="00464089" w:rsidRPr="00AD231E" w:rsidRDefault="00464089" w:rsidP="00464089">
      <w:pPr>
        <w:rPr>
          <w:rFonts w:ascii="Arial" w:hAnsi="Arial" w:cs="Arial"/>
          <w:b/>
          <w:bCs/>
          <w:sz w:val="28"/>
        </w:rPr>
      </w:pPr>
    </w:p>
    <w:p w:rsidR="00464089" w:rsidRPr="00AD231E" w:rsidRDefault="00464089" w:rsidP="00464089">
      <w:pPr>
        <w:rPr>
          <w:rFonts w:ascii="Arial" w:hAnsi="Arial" w:cs="Arial"/>
          <w:sz w:val="16"/>
        </w:rPr>
      </w:pPr>
    </w:p>
    <w:p w:rsidR="00464089" w:rsidRPr="00AD231E" w:rsidRDefault="00464089" w:rsidP="00464089">
      <w:pPr>
        <w:rPr>
          <w:rFonts w:ascii="Arial" w:hAnsi="Arial" w:cs="Arial"/>
        </w:rPr>
        <w:sectPr w:rsidR="00464089" w:rsidRPr="00AD231E" w:rsidSect="005554BD">
          <w:headerReference w:type="even" r:id="rId8"/>
          <w:headerReference w:type="default" r:id="rId9"/>
          <w:footerReference w:type="even" r:id="rId10"/>
          <w:footerReference w:type="default" r:id="rId11"/>
          <w:headerReference w:type="first" r:id="rId12"/>
          <w:footerReference w:type="first" r:id="rId13"/>
          <w:pgSz w:w="11906" w:h="16838" w:code="9"/>
          <w:pgMar w:top="1440" w:right="851" w:bottom="1440" w:left="851" w:header="709" w:footer="709" w:gutter="0"/>
          <w:cols w:space="708"/>
          <w:docGrid w:linePitch="360"/>
        </w:sectPr>
      </w:pPr>
    </w:p>
    <w:tbl>
      <w:tblPr>
        <w:tblW w:w="0" w:type="auto"/>
        <w:tblLook w:val="0000" w:firstRow="0" w:lastRow="0" w:firstColumn="0" w:lastColumn="0" w:noHBand="0" w:noVBand="0"/>
      </w:tblPr>
      <w:tblGrid>
        <w:gridCol w:w="10420"/>
      </w:tblGrid>
      <w:tr w:rsidR="00464089" w:rsidRPr="00AD231E" w:rsidTr="005554BD">
        <w:trPr>
          <w:trHeight w:val="2841"/>
        </w:trPr>
        <w:tc>
          <w:tcPr>
            <w:tcW w:w="10420" w:type="dxa"/>
          </w:tcPr>
          <w:p w:rsidR="00464089" w:rsidRPr="00AD231E" w:rsidRDefault="00464089" w:rsidP="005554BD">
            <w:pPr>
              <w:ind w:right="125"/>
              <w:jc w:val="both"/>
              <w:rPr>
                <w:rFonts w:ascii="Arial" w:hAnsi="Arial" w:cs="Arial"/>
              </w:rPr>
            </w:pPr>
            <w:r w:rsidRPr="00AD231E">
              <w:rPr>
                <w:rFonts w:ascii="Arial" w:hAnsi="Arial" w:cs="Arial"/>
                <w:sz w:val="18"/>
              </w:rPr>
              <w:t xml:space="preserve">Με ατομική μου ευθύνη και γνωρίζοντας τις κυρώσεις </w:t>
            </w:r>
            <w:r w:rsidRPr="00AD231E">
              <w:rPr>
                <w:rFonts w:ascii="Arial" w:hAnsi="Arial" w:cs="Arial"/>
                <w:sz w:val="18"/>
                <w:vertAlign w:val="superscript"/>
              </w:rPr>
              <w:t>(3</w:t>
            </w:r>
            <w:r w:rsidRPr="00AD231E">
              <w:rPr>
                <w:rFonts w:ascii="Arial" w:hAnsi="Arial" w:cs="Arial"/>
                <w:sz w:val="18"/>
              </w:rPr>
              <w:t>, που προβλέπονται από της διατάξεις της παρ. 6 του άρθρου 22 του Ν. 1599/1986, δηλώνω ότι:</w:t>
            </w:r>
            <w:r w:rsidRPr="00AD231E">
              <w:rPr>
                <w:rFonts w:ascii="Arial" w:hAnsi="Arial" w:cs="Arial"/>
                <w:sz w:val="22"/>
                <w:szCs w:val="22"/>
              </w:rPr>
              <w:t xml:space="preserve"> </w:t>
            </w:r>
          </w:p>
          <w:p w:rsidR="002E76B9" w:rsidRPr="004C6088" w:rsidRDefault="002E76B9" w:rsidP="002E76B9">
            <w:pPr>
              <w:numPr>
                <w:ilvl w:val="0"/>
                <w:numId w:val="45"/>
              </w:numPr>
              <w:suppressAutoHyphens/>
              <w:ind w:left="360" w:right="125"/>
              <w:jc w:val="both"/>
              <w:rPr>
                <w:rFonts w:ascii="Arial" w:hAnsi="Arial" w:cs="Arial"/>
                <w:sz w:val="18"/>
                <w:szCs w:val="18"/>
              </w:rPr>
            </w:pPr>
            <w:r w:rsidRPr="004C6088">
              <w:rPr>
                <w:rFonts w:ascii="Arial" w:hAnsi="Arial" w:cs="Arial"/>
                <w:sz w:val="18"/>
                <w:szCs w:val="18"/>
              </w:rPr>
              <w:t xml:space="preserve">υποβάλω συμμετοχή στην Πρόσκληση Υποβολής Προσφοράς </w:t>
            </w:r>
            <w:r w:rsidRPr="004C6088">
              <w:rPr>
                <w:rFonts w:ascii="Arial" w:hAnsi="Arial" w:cs="Arial"/>
                <w:bCs/>
                <w:sz w:val="18"/>
                <w:szCs w:val="18"/>
              </w:rPr>
              <w:t>για την παροχή υπηρεσιών ταχυμεταφοράς δειγμάτων τροφίμων φυτικής και ζωικής προέλευσης της Διεύθυνσης Αγροτικής Οικονομίας και Κτηνιατρικής Π.Ε. Νήσων της Περιφέρειας Αττικής από τον Πειραιά σε διαπιστευμένα εργαστήρια εντός και εκτός Αττικής για ένα έτος</w:t>
            </w:r>
            <w:r w:rsidRPr="004C6088">
              <w:rPr>
                <w:rFonts w:ascii="Arial" w:hAnsi="Arial" w:cs="Arial"/>
                <w:color w:val="000000"/>
                <w:sz w:val="18"/>
                <w:szCs w:val="18"/>
              </w:rPr>
              <w:t>, συνολικού προϋπολογισμού 8.680,00€ συμπεριλαμβανομένου του ΦΠΑ (24%),</w:t>
            </w:r>
          </w:p>
          <w:p w:rsidR="002E76B9" w:rsidRPr="004C6088" w:rsidRDefault="002E76B9" w:rsidP="002E76B9">
            <w:pPr>
              <w:numPr>
                <w:ilvl w:val="0"/>
                <w:numId w:val="45"/>
              </w:numPr>
              <w:suppressAutoHyphens/>
              <w:ind w:left="360" w:right="125"/>
              <w:jc w:val="both"/>
              <w:rPr>
                <w:rFonts w:ascii="Arial" w:hAnsi="Arial" w:cs="Arial"/>
                <w:sz w:val="18"/>
                <w:szCs w:val="18"/>
              </w:rPr>
            </w:pPr>
            <w:r w:rsidRPr="004C6088">
              <w:rPr>
                <w:rFonts w:ascii="Arial" w:hAnsi="Arial" w:cs="Arial"/>
                <w:sz w:val="18"/>
                <w:szCs w:val="18"/>
              </w:rPr>
              <w:t>η προσφορά συντάχθηκε σύμφωνα με τους όρους της Πρόσκλησης, τους οποίους έλαβα γνώση και αποδέχομαι πλήρως και ανεπιφύλακτα,</w:t>
            </w:r>
          </w:p>
          <w:p w:rsidR="002E76B9" w:rsidRPr="004C6088" w:rsidRDefault="002E76B9" w:rsidP="002E76B9">
            <w:pPr>
              <w:numPr>
                <w:ilvl w:val="0"/>
                <w:numId w:val="45"/>
              </w:numPr>
              <w:suppressAutoHyphens/>
              <w:autoSpaceDE w:val="0"/>
              <w:ind w:left="360"/>
              <w:jc w:val="both"/>
              <w:rPr>
                <w:rFonts w:ascii="Arial" w:hAnsi="Arial" w:cs="Arial"/>
                <w:sz w:val="18"/>
                <w:szCs w:val="18"/>
              </w:rPr>
            </w:pPr>
            <w:r w:rsidRPr="004C6088">
              <w:rPr>
                <w:rFonts w:ascii="Arial" w:hAnsi="Arial" w:cs="Arial"/>
                <w:sz w:val="18"/>
                <w:szCs w:val="18"/>
              </w:rPr>
              <w:t>η προσφερόμενη παροχή υπηρεσίας πληροί τις Τεχνικές Προδιαγραφές του 1</w:t>
            </w:r>
            <w:r w:rsidRPr="004C6088">
              <w:rPr>
                <w:rFonts w:ascii="Arial" w:hAnsi="Arial" w:cs="Arial"/>
                <w:sz w:val="18"/>
                <w:szCs w:val="18"/>
                <w:vertAlign w:val="superscript"/>
              </w:rPr>
              <w:t>ου</w:t>
            </w:r>
            <w:r w:rsidRPr="004C6088">
              <w:rPr>
                <w:rFonts w:ascii="Arial" w:hAnsi="Arial" w:cs="Arial"/>
                <w:sz w:val="18"/>
                <w:szCs w:val="18"/>
              </w:rPr>
              <w:t xml:space="preserve"> άρθρου  της Πρόσκλησης,</w:t>
            </w:r>
          </w:p>
          <w:p w:rsidR="002E76B9" w:rsidRPr="004C6088" w:rsidRDefault="002E76B9" w:rsidP="002E76B9">
            <w:pPr>
              <w:numPr>
                <w:ilvl w:val="0"/>
                <w:numId w:val="45"/>
              </w:numPr>
              <w:suppressAutoHyphens/>
              <w:autoSpaceDE w:val="0"/>
              <w:ind w:left="360"/>
              <w:jc w:val="both"/>
              <w:rPr>
                <w:rFonts w:ascii="Arial" w:hAnsi="Arial" w:cs="Arial"/>
                <w:sz w:val="18"/>
                <w:szCs w:val="18"/>
              </w:rPr>
            </w:pPr>
            <w:r w:rsidRPr="004C6088">
              <w:rPr>
                <w:rFonts w:ascii="Arial" w:hAnsi="Arial" w:cs="Arial"/>
                <w:sz w:val="18"/>
                <w:szCs w:val="18"/>
              </w:rPr>
              <w:t xml:space="preserve">αναλαμβάνω, σε περίπτωση που αναδειχτώ Ανάδοχος, </w:t>
            </w:r>
            <w:r w:rsidRPr="004C6088">
              <w:rPr>
                <w:rFonts w:ascii="Arial" w:hAnsi="Arial" w:cs="Arial"/>
                <w:color w:val="000000"/>
                <w:sz w:val="18"/>
                <w:szCs w:val="18"/>
              </w:rPr>
              <w:t xml:space="preserve">την </w:t>
            </w:r>
            <w:r w:rsidRPr="004C6088">
              <w:rPr>
                <w:rFonts w:ascii="Arial" w:hAnsi="Arial" w:cs="Arial"/>
                <w:bCs/>
                <w:sz w:val="18"/>
                <w:szCs w:val="18"/>
              </w:rPr>
              <w:t>παροχή υπηρεσιών ταχυμεταφοράς συνολικά 175 δειγμάτων τροφίμων φυτικής και ζωικής προέλευσης της Διεύθυνσης Αγροτικής Οικονομίας και Κτηνιατρικής Π.Ε. Νήσων της Περιφέρειας Αττικής από τον Πειραιά σε διαπιστευμένα εργαστήρια εντός και εκτός Αττικής τμηματικά και για ένα έτος</w:t>
            </w:r>
            <w:r w:rsidRPr="004C6088">
              <w:rPr>
                <w:rFonts w:ascii="Arial" w:hAnsi="Arial" w:cs="Arial"/>
                <w:sz w:val="18"/>
                <w:szCs w:val="18"/>
              </w:rPr>
              <w:t>,</w:t>
            </w:r>
          </w:p>
          <w:p w:rsidR="002E76B9" w:rsidRPr="004C6088" w:rsidRDefault="002E76B9" w:rsidP="002E76B9">
            <w:pPr>
              <w:numPr>
                <w:ilvl w:val="0"/>
                <w:numId w:val="45"/>
              </w:numPr>
              <w:suppressAutoHyphens/>
              <w:autoSpaceDE w:val="0"/>
              <w:ind w:left="360"/>
              <w:jc w:val="both"/>
              <w:rPr>
                <w:rFonts w:ascii="Arial" w:hAnsi="Arial" w:cs="Arial"/>
                <w:sz w:val="18"/>
                <w:szCs w:val="18"/>
              </w:rPr>
            </w:pPr>
            <w:r w:rsidRPr="004C6088">
              <w:rPr>
                <w:rFonts w:ascii="Arial" w:hAnsi="Arial" w:cs="Arial"/>
                <w:sz w:val="18"/>
                <w:szCs w:val="18"/>
              </w:rPr>
              <w:t>τα στοιχεία που αναφέρονται στην προσφορά είναι αληθή και ακριβή.</w:t>
            </w:r>
          </w:p>
          <w:p w:rsidR="00464089" w:rsidRPr="00AD231E" w:rsidRDefault="002E76B9" w:rsidP="002E76B9">
            <w:pPr>
              <w:spacing w:before="60"/>
              <w:ind w:right="125"/>
              <w:jc w:val="right"/>
              <w:rPr>
                <w:rFonts w:ascii="Arial" w:hAnsi="Arial" w:cs="Arial"/>
                <w:sz w:val="18"/>
              </w:rPr>
            </w:pPr>
            <w:r w:rsidRPr="00AD231E">
              <w:rPr>
                <w:rFonts w:ascii="Arial" w:hAnsi="Arial" w:cs="Arial"/>
                <w:sz w:val="20"/>
              </w:rPr>
              <w:t xml:space="preserve"> </w:t>
            </w:r>
            <w:r w:rsidR="00464089" w:rsidRPr="00AD231E">
              <w:rPr>
                <w:rFonts w:ascii="Arial" w:hAnsi="Arial" w:cs="Arial"/>
                <w:sz w:val="20"/>
              </w:rPr>
              <w:t>(4)</w:t>
            </w:r>
          </w:p>
        </w:tc>
      </w:tr>
    </w:tbl>
    <w:p w:rsidR="00464089" w:rsidRPr="00AD231E" w:rsidRDefault="00464089" w:rsidP="00464089">
      <w:pPr>
        <w:rPr>
          <w:rFonts w:ascii="Arial" w:hAnsi="Arial" w:cs="Arial"/>
        </w:rPr>
      </w:pPr>
    </w:p>
    <w:p w:rsidR="00464089" w:rsidRPr="00AD231E" w:rsidRDefault="00464089" w:rsidP="00464089">
      <w:pPr>
        <w:pStyle w:val="a6"/>
        <w:ind w:left="0" w:right="484"/>
        <w:jc w:val="right"/>
        <w:rPr>
          <w:sz w:val="16"/>
        </w:rPr>
      </w:pPr>
      <w:r w:rsidRPr="00AD231E">
        <w:rPr>
          <w:sz w:val="16"/>
        </w:rPr>
        <w:t>Ημερομηνία:   ……….20……</w:t>
      </w:r>
    </w:p>
    <w:p w:rsidR="00464089" w:rsidRPr="00AD231E" w:rsidRDefault="00464089" w:rsidP="00464089">
      <w:pPr>
        <w:pStyle w:val="a6"/>
        <w:ind w:left="0" w:right="484"/>
        <w:jc w:val="right"/>
        <w:rPr>
          <w:sz w:val="16"/>
        </w:rPr>
      </w:pPr>
    </w:p>
    <w:p w:rsidR="00464089" w:rsidRPr="00AD231E" w:rsidRDefault="00464089" w:rsidP="00464089">
      <w:pPr>
        <w:pStyle w:val="a6"/>
        <w:ind w:left="0" w:right="484"/>
        <w:jc w:val="right"/>
        <w:rPr>
          <w:sz w:val="16"/>
        </w:rPr>
      </w:pPr>
      <w:r w:rsidRPr="00AD231E">
        <w:rPr>
          <w:sz w:val="16"/>
        </w:rPr>
        <w:t>Ο – Η Δηλ.</w:t>
      </w:r>
    </w:p>
    <w:p w:rsidR="00464089" w:rsidRPr="00AD231E" w:rsidRDefault="00464089" w:rsidP="00464089">
      <w:pPr>
        <w:pStyle w:val="a6"/>
        <w:ind w:left="0"/>
        <w:jc w:val="right"/>
        <w:rPr>
          <w:sz w:val="16"/>
        </w:rPr>
      </w:pPr>
    </w:p>
    <w:p w:rsidR="00464089" w:rsidRPr="00AD231E" w:rsidRDefault="00464089" w:rsidP="00464089">
      <w:pPr>
        <w:pStyle w:val="a6"/>
        <w:ind w:left="0" w:right="484"/>
        <w:jc w:val="right"/>
        <w:rPr>
          <w:sz w:val="16"/>
        </w:rPr>
      </w:pPr>
      <w:r w:rsidRPr="00AD231E">
        <w:rPr>
          <w:sz w:val="16"/>
        </w:rPr>
        <w:t>(Υπογραφή)</w:t>
      </w:r>
    </w:p>
    <w:p w:rsidR="00464089" w:rsidRPr="00AD231E" w:rsidRDefault="00464089" w:rsidP="00464089">
      <w:pPr>
        <w:pStyle w:val="a6"/>
        <w:ind w:left="0" w:right="484"/>
        <w:jc w:val="right"/>
        <w:rPr>
          <w:sz w:val="16"/>
        </w:rPr>
      </w:pPr>
    </w:p>
    <w:p w:rsidR="00464089" w:rsidRPr="00AD231E" w:rsidRDefault="00464089" w:rsidP="00464089">
      <w:pPr>
        <w:pStyle w:val="a6"/>
        <w:jc w:val="both"/>
        <w:rPr>
          <w:sz w:val="18"/>
        </w:rPr>
      </w:pPr>
      <w:r w:rsidRPr="00AD231E">
        <w:rPr>
          <w:sz w:val="18"/>
        </w:rPr>
        <w:t>(1) Αναγράφεται από τον ενδιαφερόμενο πολίτη ή Αρχή ή η Υπηρεσία του δημόσιου τομέα, που απευθύνεται η αίτηση.</w:t>
      </w:r>
    </w:p>
    <w:p w:rsidR="00464089" w:rsidRPr="00AD231E" w:rsidRDefault="00464089" w:rsidP="00464089">
      <w:pPr>
        <w:pStyle w:val="a6"/>
        <w:jc w:val="both"/>
        <w:rPr>
          <w:sz w:val="18"/>
        </w:rPr>
      </w:pPr>
      <w:r w:rsidRPr="00AD231E">
        <w:rPr>
          <w:sz w:val="18"/>
        </w:rPr>
        <w:t xml:space="preserve">(2) Αναγράφεται ολογράφως. </w:t>
      </w:r>
    </w:p>
    <w:p w:rsidR="00464089" w:rsidRPr="00AD231E" w:rsidRDefault="00464089" w:rsidP="00464089">
      <w:pPr>
        <w:pStyle w:val="a6"/>
        <w:jc w:val="both"/>
        <w:rPr>
          <w:sz w:val="18"/>
        </w:rPr>
      </w:pPr>
      <w:r w:rsidRPr="00AD231E">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64089" w:rsidRPr="00AD231E" w:rsidRDefault="00464089" w:rsidP="00464089">
      <w:pPr>
        <w:pStyle w:val="a6"/>
        <w:jc w:val="both"/>
      </w:pPr>
      <w:r w:rsidRPr="00AD231E">
        <w:rPr>
          <w:sz w:val="18"/>
        </w:rPr>
        <w:t xml:space="preserve">(4) Σε περίπτωση ανεπάρκειας χώρου η δήλωση συνεχίζεται στην πίσω όψη της και υπογράφεται από τον δηλούντα ή την δηλούσα. </w:t>
      </w:r>
    </w:p>
    <w:tbl>
      <w:tblPr>
        <w:tblW w:w="0" w:type="auto"/>
        <w:tblBorders>
          <w:insideH w:val="dashed" w:sz="4" w:space="0" w:color="auto"/>
        </w:tblBorders>
        <w:tblLook w:val="01E0" w:firstRow="1" w:lastRow="1" w:firstColumn="1" w:lastColumn="1" w:noHBand="0" w:noVBand="0"/>
      </w:tblPr>
      <w:tblGrid>
        <w:gridCol w:w="10420"/>
      </w:tblGrid>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r w:rsidR="00464089" w:rsidRPr="00AD231E" w:rsidTr="005554BD">
        <w:tc>
          <w:tcPr>
            <w:tcW w:w="10420" w:type="dxa"/>
          </w:tcPr>
          <w:p w:rsidR="00464089" w:rsidRPr="00AD231E" w:rsidRDefault="00464089" w:rsidP="005554BD">
            <w:pPr>
              <w:spacing w:before="120"/>
              <w:rPr>
                <w:rFonts w:ascii="Arial" w:hAnsi="Arial" w:cs="Arial"/>
                <w:sz w:val="20"/>
              </w:rPr>
            </w:pPr>
          </w:p>
        </w:tc>
      </w:tr>
    </w:tbl>
    <w:p w:rsidR="00464089" w:rsidRPr="00AD231E" w:rsidRDefault="00464089" w:rsidP="00464089">
      <w:pPr>
        <w:rPr>
          <w:rFonts w:ascii="Arial" w:hAnsi="Arial" w:cs="Arial"/>
          <w:sz w:val="20"/>
        </w:rPr>
      </w:pPr>
      <w:r w:rsidRPr="00AD231E">
        <w:rPr>
          <w:rFonts w:ascii="Arial" w:hAnsi="Arial" w:cs="Arial"/>
          <w:sz w:val="20"/>
        </w:rPr>
        <w:t xml:space="preserve"> </w:t>
      </w:r>
    </w:p>
    <w:p w:rsidR="00464089" w:rsidRPr="00AD231E" w:rsidRDefault="00464089" w:rsidP="00464089">
      <w:pPr>
        <w:jc w:val="right"/>
        <w:rPr>
          <w:rFonts w:ascii="Arial" w:hAnsi="Arial" w:cs="Arial"/>
          <w:bCs/>
          <w:sz w:val="20"/>
          <w:szCs w:val="20"/>
        </w:rPr>
      </w:pPr>
      <w:r w:rsidRPr="00AD231E">
        <w:rPr>
          <w:rFonts w:ascii="Arial" w:hAnsi="Arial" w:cs="Arial"/>
          <w:bCs/>
          <w:sz w:val="20"/>
          <w:szCs w:val="20"/>
        </w:rPr>
        <w:t>Ο – Η Δηλ.</w:t>
      </w:r>
    </w:p>
    <w:p w:rsidR="00464089" w:rsidRPr="00AD231E" w:rsidRDefault="00464089" w:rsidP="00464089">
      <w:pPr>
        <w:jc w:val="right"/>
        <w:rPr>
          <w:rFonts w:ascii="Arial" w:hAnsi="Arial" w:cs="Arial"/>
          <w:bCs/>
          <w:sz w:val="20"/>
          <w:szCs w:val="20"/>
        </w:rPr>
      </w:pPr>
    </w:p>
    <w:p w:rsidR="00464089" w:rsidRPr="00AD231E" w:rsidRDefault="00464089" w:rsidP="00464089">
      <w:pPr>
        <w:jc w:val="right"/>
        <w:rPr>
          <w:rFonts w:ascii="Arial" w:hAnsi="Arial" w:cs="Arial"/>
          <w:bCs/>
          <w:sz w:val="20"/>
          <w:szCs w:val="20"/>
        </w:rPr>
      </w:pPr>
    </w:p>
    <w:p w:rsidR="00464089" w:rsidRPr="00AD231E" w:rsidRDefault="00464089" w:rsidP="00464089">
      <w:pPr>
        <w:jc w:val="right"/>
        <w:rPr>
          <w:rFonts w:ascii="Arial" w:hAnsi="Arial" w:cs="Arial"/>
          <w:bCs/>
          <w:sz w:val="20"/>
          <w:szCs w:val="20"/>
        </w:rPr>
      </w:pPr>
    </w:p>
    <w:p w:rsidR="00464089" w:rsidRPr="002F4389" w:rsidRDefault="00464089" w:rsidP="00464089">
      <w:pPr>
        <w:jc w:val="right"/>
        <w:rPr>
          <w:rFonts w:ascii="Arial" w:hAnsi="Arial" w:cs="Arial"/>
          <w:bCs/>
          <w:sz w:val="20"/>
          <w:szCs w:val="20"/>
        </w:rPr>
      </w:pPr>
      <w:r w:rsidRPr="00AD231E">
        <w:rPr>
          <w:rFonts w:ascii="Arial" w:hAnsi="Arial" w:cs="Arial"/>
          <w:bCs/>
          <w:sz w:val="20"/>
          <w:szCs w:val="20"/>
        </w:rPr>
        <w:t>(Υπογραφή)</w:t>
      </w:r>
    </w:p>
    <w:p w:rsidR="00464089" w:rsidRPr="002F4389" w:rsidRDefault="00464089" w:rsidP="00464089">
      <w:pPr>
        <w:spacing w:before="120" w:after="120"/>
        <w:ind w:firstLine="720"/>
        <w:jc w:val="center"/>
        <w:rPr>
          <w:rFonts w:ascii="Arial" w:hAnsi="Arial" w:cs="Arial"/>
        </w:rPr>
      </w:pPr>
    </w:p>
    <w:p w:rsidR="00464089" w:rsidRPr="002F4389" w:rsidRDefault="00464089" w:rsidP="00464089">
      <w:pPr>
        <w:rPr>
          <w:rFonts w:ascii="Arial" w:hAnsi="Arial" w:cs="Arial"/>
          <w:sz w:val="22"/>
          <w:szCs w:val="22"/>
        </w:rPr>
      </w:pPr>
    </w:p>
    <w:p w:rsidR="001D1985" w:rsidRPr="002F4389" w:rsidRDefault="001D1985">
      <w:pPr>
        <w:rPr>
          <w:rFonts w:ascii="Arial" w:hAnsi="Arial" w:cs="Arial"/>
        </w:rPr>
      </w:pPr>
    </w:p>
    <w:sectPr w:rsidR="001D1985" w:rsidRPr="002F4389" w:rsidSect="005554BD">
      <w:headerReference w:type="default" r:id="rId14"/>
      <w:type w:val="continuous"/>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1C9" w:rsidRDefault="00B531C9">
      <w:r>
        <w:separator/>
      </w:r>
    </w:p>
  </w:endnote>
  <w:endnote w:type="continuationSeparator" w:id="0">
    <w:p w:rsidR="00B531C9" w:rsidRDefault="00B5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B9" w:rsidRDefault="009A3269" w:rsidP="005554BD">
    <w:pPr>
      <w:pStyle w:val="a4"/>
      <w:framePr w:wrap="around" w:vAnchor="text" w:hAnchor="margin" w:xAlign="center" w:y="1"/>
      <w:rPr>
        <w:rStyle w:val="a8"/>
      </w:rPr>
    </w:pPr>
    <w:r>
      <w:rPr>
        <w:rStyle w:val="a8"/>
      </w:rPr>
      <w:fldChar w:fldCharType="begin"/>
    </w:r>
    <w:r w:rsidR="006B22B9">
      <w:rPr>
        <w:rStyle w:val="a8"/>
      </w:rPr>
      <w:instrText xml:space="preserve">PAGE  </w:instrText>
    </w:r>
    <w:r>
      <w:rPr>
        <w:rStyle w:val="a8"/>
      </w:rPr>
      <w:fldChar w:fldCharType="end"/>
    </w:r>
  </w:p>
  <w:p w:rsidR="006B22B9" w:rsidRDefault="006B22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B9" w:rsidRPr="00E77B28" w:rsidRDefault="009A3269" w:rsidP="005554BD">
    <w:pPr>
      <w:pStyle w:val="a4"/>
      <w:framePr w:wrap="around" w:vAnchor="text" w:hAnchor="margin" w:xAlign="center" w:y="1"/>
      <w:rPr>
        <w:rStyle w:val="a8"/>
        <w:rFonts w:ascii="Arial" w:hAnsi="Arial" w:cs="Arial"/>
        <w:sz w:val="20"/>
        <w:szCs w:val="20"/>
      </w:rPr>
    </w:pPr>
    <w:r w:rsidRPr="00E77B28">
      <w:rPr>
        <w:rStyle w:val="a8"/>
        <w:rFonts w:ascii="Arial" w:hAnsi="Arial" w:cs="Arial"/>
        <w:sz w:val="20"/>
        <w:szCs w:val="20"/>
      </w:rPr>
      <w:fldChar w:fldCharType="begin"/>
    </w:r>
    <w:r w:rsidR="006B22B9" w:rsidRPr="00E77B28">
      <w:rPr>
        <w:rStyle w:val="a8"/>
        <w:rFonts w:ascii="Arial" w:hAnsi="Arial" w:cs="Arial"/>
        <w:sz w:val="20"/>
        <w:szCs w:val="20"/>
      </w:rPr>
      <w:instrText xml:space="preserve">PAGE  </w:instrText>
    </w:r>
    <w:r w:rsidRPr="00E77B28">
      <w:rPr>
        <w:rStyle w:val="a8"/>
        <w:rFonts w:ascii="Arial" w:hAnsi="Arial" w:cs="Arial"/>
        <w:sz w:val="20"/>
        <w:szCs w:val="20"/>
      </w:rPr>
      <w:fldChar w:fldCharType="separate"/>
    </w:r>
    <w:r w:rsidR="004830AA">
      <w:rPr>
        <w:rStyle w:val="a8"/>
        <w:rFonts w:ascii="Arial" w:hAnsi="Arial" w:cs="Arial"/>
        <w:noProof/>
        <w:sz w:val="20"/>
        <w:szCs w:val="20"/>
      </w:rPr>
      <w:t>8</w:t>
    </w:r>
    <w:r w:rsidRPr="00E77B28">
      <w:rPr>
        <w:rStyle w:val="a8"/>
        <w:rFonts w:ascii="Arial" w:hAnsi="Arial" w:cs="Arial"/>
        <w:sz w:val="20"/>
        <w:szCs w:val="20"/>
      </w:rPr>
      <w:fldChar w:fldCharType="end"/>
    </w:r>
    <w:r w:rsidR="006B22B9" w:rsidRPr="00E77B28">
      <w:rPr>
        <w:rStyle w:val="a8"/>
        <w:rFonts w:ascii="Arial" w:hAnsi="Arial" w:cs="Arial"/>
        <w:sz w:val="20"/>
        <w:szCs w:val="20"/>
      </w:rPr>
      <w:t>/</w:t>
    </w:r>
    <w:r w:rsidRPr="00E77B28">
      <w:rPr>
        <w:rStyle w:val="a8"/>
        <w:rFonts w:ascii="Arial" w:hAnsi="Arial" w:cs="Arial"/>
        <w:sz w:val="20"/>
        <w:szCs w:val="20"/>
      </w:rPr>
      <w:fldChar w:fldCharType="begin"/>
    </w:r>
    <w:r w:rsidR="006B22B9" w:rsidRPr="00E77B28">
      <w:rPr>
        <w:rStyle w:val="a8"/>
        <w:rFonts w:ascii="Arial" w:hAnsi="Arial" w:cs="Arial"/>
        <w:sz w:val="20"/>
        <w:szCs w:val="20"/>
      </w:rPr>
      <w:instrText xml:space="preserve"> NUMPAGES </w:instrText>
    </w:r>
    <w:r w:rsidRPr="00E77B28">
      <w:rPr>
        <w:rStyle w:val="a8"/>
        <w:rFonts w:ascii="Arial" w:hAnsi="Arial" w:cs="Arial"/>
        <w:sz w:val="20"/>
        <w:szCs w:val="20"/>
      </w:rPr>
      <w:fldChar w:fldCharType="separate"/>
    </w:r>
    <w:r w:rsidR="004830AA">
      <w:rPr>
        <w:rStyle w:val="a8"/>
        <w:rFonts w:ascii="Arial" w:hAnsi="Arial" w:cs="Arial"/>
        <w:noProof/>
        <w:sz w:val="20"/>
        <w:szCs w:val="20"/>
      </w:rPr>
      <w:t>11</w:t>
    </w:r>
    <w:r w:rsidRPr="00E77B28">
      <w:rPr>
        <w:rStyle w:val="a8"/>
        <w:rFonts w:ascii="Arial" w:hAnsi="Arial" w:cs="Arial"/>
        <w:sz w:val="20"/>
        <w:szCs w:val="20"/>
      </w:rPr>
      <w:fldChar w:fldCharType="end"/>
    </w:r>
  </w:p>
  <w:p w:rsidR="006B22B9" w:rsidRDefault="006B22B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A83" w:rsidRDefault="006F1A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1C9" w:rsidRDefault="00B531C9">
      <w:r>
        <w:separator/>
      </w:r>
    </w:p>
  </w:footnote>
  <w:footnote w:type="continuationSeparator" w:id="0">
    <w:p w:rsidR="00B531C9" w:rsidRDefault="00B53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A83" w:rsidRDefault="006F1A8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444" w:rsidRPr="002E0991" w:rsidRDefault="00DB2444" w:rsidP="00DB2444">
    <w:pPr>
      <w:tabs>
        <w:tab w:val="left" w:pos="720"/>
        <w:tab w:val="left" w:pos="1440"/>
        <w:tab w:val="left" w:pos="2160"/>
        <w:tab w:val="left" w:pos="2880"/>
        <w:tab w:val="left" w:pos="7590"/>
      </w:tabs>
      <w:jc w:val="right"/>
      <w:rPr>
        <w:rFonts w:ascii="Arial" w:hAnsi="Arial" w:cs="Arial"/>
        <w:sz w:val="20"/>
        <w:szCs w:val="20"/>
      </w:rPr>
    </w:pPr>
    <w:r w:rsidRPr="006441AF">
      <w:rPr>
        <w:rFonts w:ascii="Arial" w:hAnsi="Arial" w:cs="Arial"/>
        <w:sz w:val="20"/>
        <w:szCs w:val="20"/>
      </w:rPr>
      <w:t>ΑΔΑ:</w:t>
    </w:r>
    <w:r w:rsidR="006F1A83">
      <w:rPr>
        <w:rFonts w:ascii="Arial" w:hAnsi="Arial" w:cs="Arial"/>
        <w:sz w:val="20"/>
        <w:szCs w:val="20"/>
      </w:rPr>
      <w:t xml:space="preserve"> </w:t>
    </w:r>
    <w:r w:rsidR="006F1A83" w:rsidRPr="006F1A83">
      <w:rPr>
        <w:rFonts w:ascii="Arial" w:hAnsi="Arial" w:cs="Arial"/>
        <w:sz w:val="20"/>
        <w:szCs w:val="20"/>
      </w:rPr>
      <w:t>Ω63Μ7Λ7-ΞΨΑ</w:t>
    </w:r>
    <w:r w:rsidRPr="006441AF">
      <w:rPr>
        <w:rFonts w:ascii="Arial" w:hAnsi="Arial" w:cs="Arial"/>
        <w:sz w:val="20"/>
        <w:szCs w:val="20"/>
      </w:rPr>
      <w:br/>
    </w:r>
    <w:r w:rsidR="000C40E2">
      <w:t>20PROC007250746</w:t>
    </w:r>
    <w:r w:rsidR="000C40E2" w:rsidRPr="000C40E2">
      <w:t xml:space="preserve"> 2020-09-02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A83" w:rsidRDefault="006F1A8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B9" w:rsidRPr="00527A82" w:rsidRDefault="006B22B9" w:rsidP="005554BD">
    <w:pPr>
      <w:pStyle w:val="a3"/>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Arial" w:hAnsi="Arial" w:cs="Arial"/>
      </w:rPr>
    </w:lvl>
  </w:abstractNum>
  <w:abstractNum w:abstractNumId="2" w15:restartNumberingAfterBreak="0">
    <w:nsid w:val="00000003"/>
    <w:multiLevelType w:val="singleLevel"/>
    <w:tmpl w:val="00000003"/>
    <w:name w:val="WW8Num26"/>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4" w15:restartNumberingAfterBreak="0">
    <w:nsid w:val="00000009"/>
    <w:multiLevelType w:val="singleLevel"/>
    <w:tmpl w:val="00000009"/>
    <w:name w:val="WW8Num39"/>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5" w15:restartNumberingAfterBreak="0">
    <w:nsid w:val="0000000B"/>
    <w:multiLevelType w:val="singleLevel"/>
    <w:tmpl w:val="0000000B"/>
    <w:name w:val="WW8Num45"/>
    <w:lvl w:ilvl="0">
      <w:start w:val="1"/>
      <w:numFmt w:val="bullet"/>
      <w:lvlText w:val=""/>
      <w:lvlJc w:val="left"/>
      <w:pPr>
        <w:tabs>
          <w:tab w:val="num" w:pos="0"/>
        </w:tabs>
        <w:ind w:left="720" w:hanging="360"/>
      </w:pPr>
      <w:rPr>
        <w:rFonts w:ascii="Symbol" w:hAnsi="Symbol" w:cs="Symbol" w:hint="default"/>
        <w:sz w:val="22"/>
        <w:szCs w:val="22"/>
      </w:rPr>
    </w:lvl>
  </w:abstractNum>
  <w:abstractNum w:abstractNumId="6" w15:restartNumberingAfterBreak="0">
    <w:nsid w:val="00892D8B"/>
    <w:multiLevelType w:val="hybridMultilevel"/>
    <w:tmpl w:val="C2E2154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0DE702A8"/>
    <w:multiLevelType w:val="hybridMultilevel"/>
    <w:tmpl w:val="3DCE76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1F804D0"/>
    <w:multiLevelType w:val="hybridMultilevel"/>
    <w:tmpl w:val="A372EF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34D1AFA"/>
    <w:multiLevelType w:val="multilevel"/>
    <w:tmpl w:val="CFC43B40"/>
    <w:lvl w:ilvl="0">
      <w:start w:val="1"/>
      <w:numFmt w:val="decimal"/>
      <w:lvlText w:val="%1."/>
      <w:lvlJc w:val="left"/>
      <w:pPr>
        <w:tabs>
          <w:tab w:val="num" w:pos="363"/>
        </w:tabs>
        <w:ind w:left="363" w:hanging="360"/>
      </w:pPr>
      <w:rPr>
        <w:rFonts w:ascii="Arial" w:hAnsi="Arial" w:cs="Arial" w:hint="default"/>
        <w:b w:val="0"/>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10" w15:restartNumberingAfterBreak="0">
    <w:nsid w:val="165C0421"/>
    <w:multiLevelType w:val="hybridMultilevel"/>
    <w:tmpl w:val="371473C6"/>
    <w:lvl w:ilvl="0" w:tplc="DD12B27C">
      <w:start w:val="1"/>
      <w:numFmt w:val="upperRoman"/>
      <w:lvlText w:val="%1."/>
      <w:lvlJc w:val="right"/>
      <w:pPr>
        <w:tabs>
          <w:tab w:val="num" w:pos="540"/>
        </w:tabs>
        <w:ind w:left="540" w:hanging="180"/>
      </w:pPr>
      <w:rPr>
        <w:rFonts w:cs="Times New Roman"/>
        <w:b/>
        <w:sz w:val="22"/>
        <w:szCs w:val="22"/>
      </w:rPr>
    </w:lvl>
    <w:lvl w:ilvl="1" w:tplc="23FAB3EE">
      <w:start w:val="1"/>
      <w:numFmt w:val="decimal"/>
      <w:lvlText w:val="%2."/>
      <w:lvlJc w:val="left"/>
      <w:pPr>
        <w:tabs>
          <w:tab w:val="num" w:pos="1260"/>
        </w:tabs>
        <w:ind w:left="1260" w:hanging="360"/>
      </w:pPr>
      <w:rPr>
        <w:rFonts w:hint="default"/>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17901F4F"/>
    <w:multiLevelType w:val="hybridMultilevel"/>
    <w:tmpl w:val="AE903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9254E13"/>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B78105F"/>
    <w:multiLevelType w:val="multilevel"/>
    <w:tmpl w:val="29F2ABA0"/>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14" w15:restartNumberingAfterBreak="0">
    <w:nsid w:val="1C8E2B7D"/>
    <w:multiLevelType w:val="hybridMultilevel"/>
    <w:tmpl w:val="9A88E27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15:restartNumberingAfterBreak="0">
    <w:nsid w:val="23CD31E5"/>
    <w:multiLevelType w:val="hybridMultilevel"/>
    <w:tmpl w:val="0520FC4C"/>
    <w:lvl w:ilvl="0" w:tplc="0408000F">
      <w:start w:val="1"/>
      <w:numFmt w:val="decimal"/>
      <w:lvlText w:val="%1."/>
      <w:lvlJc w:val="left"/>
      <w:pPr>
        <w:tabs>
          <w:tab w:val="num" w:pos="360"/>
        </w:tabs>
        <w:ind w:left="360" w:hanging="360"/>
      </w:pPr>
    </w:lvl>
    <w:lvl w:ilvl="1" w:tplc="04080015">
      <w:start w:val="1"/>
      <w:numFmt w:val="upp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15:restartNumberingAfterBreak="0">
    <w:nsid w:val="284F22B9"/>
    <w:multiLevelType w:val="hybridMultilevel"/>
    <w:tmpl w:val="8C22604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F53496"/>
    <w:multiLevelType w:val="hybridMultilevel"/>
    <w:tmpl w:val="6D002F7C"/>
    <w:lvl w:ilvl="0" w:tplc="0C9279FE">
      <w:start w:val="1"/>
      <w:numFmt w:val="upperRoman"/>
      <w:lvlText w:val="%1."/>
      <w:lvlJc w:val="right"/>
      <w:pPr>
        <w:tabs>
          <w:tab w:val="num" w:pos="540"/>
        </w:tabs>
        <w:ind w:left="540" w:hanging="180"/>
      </w:pPr>
      <w:rPr>
        <w:rFonts w:cs="Times New Roman"/>
        <w:b/>
      </w:rPr>
    </w:lvl>
    <w:lvl w:ilvl="1" w:tplc="04080019" w:tentative="1">
      <w:start w:val="1"/>
      <w:numFmt w:val="lowerLetter"/>
      <w:lvlText w:val="%2."/>
      <w:lvlJc w:val="left"/>
      <w:pPr>
        <w:tabs>
          <w:tab w:val="num" w:pos="1260"/>
        </w:tabs>
        <w:ind w:left="1260" w:hanging="360"/>
      </w:pPr>
      <w:rPr>
        <w:rFonts w:cs="Times New Roman"/>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18" w15:restartNumberingAfterBreak="0">
    <w:nsid w:val="2B72671E"/>
    <w:multiLevelType w:val="hybridMultilevel"/>
    <w:tmpl w:val="77A2E71E"/>
    <w:lvl w:ilvl="0" w:tplc="04080001">
      <w:start w:val="1"/>
      <w:numFmt w:val="bullet"/>
      <w:lvlText w:val=""/>
      <w:lvlJc w:val="left"/>
      <w:pPr>
        <w:tabs>
          <w:tab w:val="num" w:pos="720"/>
        </w:tabs>
        <w:ind w:left="720" w:hanging="360"/>
      </w:pPr>
      <w:rPr>
        <w:rFonts w:ascii="Symbol" w:hAnsi="Symbol" w:hint="default"/>
      </w:rPr>
    </w:lvl>
    <w:lvl w:ilvl="1" w:tplc="7D62B686">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76160F"/>
    <w:multiLevelType w:val="hybridMultilevel"/>
    <w:tmpl w:val="7E4ED43C"/>
    <w:lvl w:ilvl="0" w:tplc="04080013">
      <w:start w:val="1"/>
      <w:numFmt w:val="upperRoman"/>
      <w:lvlText w:val="%1."/>
      <w:lvlJc w:val="right"/>
      <w:pPr>
        <w:tabs>
          <w:tab w:val="num" w:pos="540"/>
        </w:tabs>
        <w:ind w:left="540" w:hanging="180"/>
      </w:pPr>
    </w:lvl>
    <w:lvl w:ilvl="1" w:tplc="C2D27674">
      <w:start w:val="1"/>
      <w:numFmt w:val="decimal"/>
      <w:lvlText w:val="%2."/>
      <w:lvlJc w:val="left"/>
      <w:pPr>
        <w:ind w:left="1260" w:hanging="360"/>
      </w:pPr>
      <w:rPr>
        <w:rFonts w:hint="default"/>
      </w:r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0" w15:restartNumberingAfterBreak="0">
    <w:nsid w:val="2CE04E72"/>
    <w:multiLevelType w:val="hybridMultilevel"/>
    <w:tmpl w:val="535C6336"/>
    <w:lvl w:ilvl="0" w:tplc="04080013">
      <w:start w:val="1"/>
      <w:numFmt w:val="upperRoman"/>
      <w:lvlText w:val="%1."/>
      <w:lvlJc w:val="right"/>
      <w:pPr>
        <w:tabs>
          <w:tab w:val="num" w:pos="540"/>
        </w:tabs>
        <w:ind w:left="540" w:hanging="180"/>
      </w:pPr>
      <w:rPr>
        <w:rFonts w:cs="Times New Roman"/>
      </w:rPr>
    </w:lvl>
    <w:lvl w:ilvl="1" w:tplc="04080019" w:tentative="1">
      <w:start w:val="1"/>
      <w:numFmt w:val="lowerLetter"/>
      <w:lvlText w:val="%2."/>
      <w:lvlJc w:val="left"/>
      <w:pPr>
        <w:tabs>
          <w:tab w:val="num" w:pos="1260"/>
        </w:tabs>
        <w:ind w:left="1260" w:hanging="360"/>
      </w:pPr>
      <w:rPr>
        <w:rFonts w:cs="Times New Roman"/>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21" w15:restartNumberingAfterBreak="0">
    <w:nsid w:val="2DAC5C0D"/>
    <w:multiLevelType w:val="hybridMultilevel"/>
    <w:tmpl w:val="4E4E7860"/>
    <w:lvl w:ilvl="0" w:tplc="7D62B68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616858"/>
    <w:multiLevelType w:val="hybridMultilevel"/>
    <w:tmpl w:val="D8C0BE66"/>
    <w:lvl w:ilvl="0" w:tplc="3DC669BA">
      <w:numFmt w:val="bullet"/>
      <w:lvlText w:val="-"/>
      <w:lvlJc w:val="left"/>
      <w:pPr>
        <w:tabs>
          <w:tab w:val="num" w:pos="360"/>
        </w:tabs>
        <w:ind w:left="360" w:hanging="360"/>
      </w:pPr>
      <w:rPr>
        <w:rFonts w:ascii="Arial" w:eastAsia="Times New Roman" w:hAnsi="Arial" w:cs="Aria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4065C4"/>
    <w:multiLevelType w:val="hybridMultilevel"/>
    <w:tmpl w:val="9FDC506A"/>
    <w:lvl w:ilvl="0" w:tplc="0408000B">
      <w:start w:val="1"/>
      <w:numFmt w:val="bullet"/>
      <w:lvlText w:val=""/>
      <w:lvlJc w:val="left"/>
      <w:pPr>
        <w:tabs>
          <w:tab w:val="num" w:pos="360"/>
        </w:tabs>
        <w:ind w:left="360" w:hanging="360"/>
      </w:pPr>
      <w:rPr>
        <w:rFonts w:ascii="Wingdings" w:hAnsi="Wingdings" w:hint="default"/>
        <w:b/>
      </w:rPr>
    </w:lvl>
    <w:lvl w:ilvl="1" w:tplc="04080001">
      <w:start w:val="1"/>
      <w:numFmt w:val="bullet"/>
      <w:lvlText w:val=""/>
      <w:lvlJc w:val="left"/>
      <w:pPr>
        <w:tabs>
          <w:tab w:val="num" w:pos="1080"/>
        </w:tabs>
        <w:ind w:left="1080" w:hanging="360"/>
      </w:pPr>
      <w:rPr>
        <w:rFonts w:ascii="Symbol" w:hAnsi="Symbol" w:hint="default"/>
        <w:b/>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15:restartNumberingAfterBreak="0">
    <w:nsid w:val="37BD0D09"/>
    <w:multiLevelType w:val="hybridMultilevel"/>
    <w:tmpl w:val="A8BA66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9CA3B28"/>
    <w:multiLevelType w:val="hybridMultilevel"/>
    <w:tmpl w:val="F63285C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15:restartNumberingAfterBreak="0">
    <w:nsid w:val="3A355417"/>
    <w:multiLevelType w:val="hybridMultilevel"/>
    <w:tmpl w:val="A9D8385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B3E09ED"/>
    <w:multiLevelType w:val="hybridMultilevel"/>
    <w:tmpl w:val="D2DCC4CE"/>
    <w:lvl w:ilvl="0" w:tplc="04080013">
      <w:start w:val="1"/>
      <w:numFmt w:val="upperRoman"/>
      <w:lvlText w:val="%1."/>
      <w:lvlJc w:val="right"/>
      <w:pPr>
        <w:tabs>
          <w:tab w:val="num" w:pos="720"/>
        </w:tabs>
        <w:ind w:left="720" w:hanging="180"/>
      </w:pPr>
      <w:rPr>
        <w:rFonts w:hint="default"/>
        <w:sz w:val="22"/>
        <w:szCs w:val="22"/>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8" w15:restartNumberingAfterBreak="0">
    <w:nsid w:val="3CCD42F4"/>
    <w:multiLevelType w:val="hybridMultilevel"/>
    <w:tmpl w:val="C2DE6774"/>
    <w:lvl w:ilvl="0" w:tplc="A4CA4C32">
      <w:start w:val="1"/>
      <w:numFmt w:val="decimal"/>
      <w:lvlText w:val="%1."/>
      <w:lvlJc w:val="left"/>
      <w:pPr>
        <w:tabs>
          <w:tab w:val="num" w:pos="360"/>
        </w:tabs>
        <w:ind w:left="360" w:hanging="360"/>
      </w:pPr>
      <w:rPr>
        <w:sz w:val="22"/>
        <w:szCs w:val="22"/>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9" w15:restartNumberingAfterBreak="0">
    <w:nsid w:val="42271F70"/>
    <w:multiLevelType w:val="hybridMultilevel"/>
    <w:tmpl w:val="05BC4456"/>
    <w:lvl w:ilvl="0" w:tplc="CFB84544">
      <w:start w:val="1"/>
      <w:numFmt w:val="decimal"/>
      <w:lvlText w:val="%1)"/>
      <w:lvlJc w:val="left"/>
      <w:pPr>
        <w:tabs>
          <w:tab w:val="num" w:pos="360"/>
        </w:tabs>
        <w:ind w:left="360" w:hanging="360"/>
      </w:pPr>
      <w:rPr>
        <w:rFonts w:hint="default"/>
        <w:b/>
      </w:rPr>
    </w:lvl>
    <w:lvl w:ilvl="1" w:tplc="04080001">
      <w:start w:val="1"/>
      <w:numFmt w:val="bullet"/>
      <w:lvlText w:val=""/>
      <w:lvlJc w:val="left"/>
      <w:pPr>
        <w:tabs>
          <w:tab w:val="num" w:pos="1080"/>
        </w:tabs>
        <w:ind w:left="1080" w:hanging="360"/>
      </w:pPr>
      <w:rPr>
        <w:rFonts w:ascii="Symbol" w:hAnsi="Symbol" w:hint="default"/>
        <w:b/>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0" w15:restartNumberingAfterBreak="0">
    <w:nsid w:val="43D04B8A"/>
    <w:multiLevelType w:val="hybridMultilevel"/>
    <w:tmpl w:val="CB7ABAF6"/>
    <w:lvl w:ilvl="0" w:tplc="04080013">
      <w:start w:val="1"/>
      <w:numFmt w:val="upperRoman"/>
      <w:lvlText w:val="%1."/>
      <w:lvlJc w:val="right"/>
      <w:pPr>
        <w:tabs>
          <w:tab w:val="num" w:pos="540"/>
        </w:tabs>
        <w:ind w:left="540" w:hanging="180"/>
      </w:pPr>
      <w:rPr>
        <w:rFonts w:cs="Times New Roman"/>
      </w:rPr>
    </w:lvl>
    <w:lvl w:ilvl="1" w:tplc="23FAB3EE">
      <w:start w:val="1"/>
      <w:numFmt w:val="decimal"/>
      <w:lvlText w:val="%2."/>
      <w:lvlJc w:val="left"/>
      <w:pPr>
        <w:tabs>
          <w:tab w:val="num" w:pos="1260"/>
        </w:tabs>
        <w:ind w:left="1260" w:hanging="360"/>
      </w:pPr>
      <w:rPr>
        <w:rFonts w:hint="default"/>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31" w15:restartNumberingAfterBreak="0">
    <w:nsid w:val="44327E2E"/>
    <w:multiLevelType w:val="hybridMultilevel"/>
    <w:tmpl w:val="24B807E6"/>
    <w:lvl w:ilvl="0" w:tplc="7B8C12D8">
      <w:start w:val="1"/>
      <w:numFmt w:val="decimal"/>
      <w:lvlText w:val="%1."/>
      <w:lvlJc w:val="left"/>
      <w:pPr>
        <w:tabs>
          <w:tab w:val="num" w:pos="360"/>
        </w:tabs>
        <w:ind w:left="360" w:hanging="360"/>
      </w:pPr>
      <w:rPr>
        <w:rFonts w:ascii="Arial" w:hAnsi="Arial" w:cs="Arial" w:hint="default"/>
        <w:b w:val="0"/>
        <w:i w:val="0"/>
        <w:sz w:val="22"/>
        <w:szCs w:val="22"/>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15:restartNumberingAfterBreak="0">
    <w:nsid w:val="482C00C6"/>
    <w:multiLevelType w:val="hybridMultilevel"/>
    <w:tmpl w:val="3592A3C8"/>
    <w:lvl w:ilvl="0" w:tplc="DB168512">
      <w:start w:val="1"/>
      <w:numFmt w:val="decimal"/>
      <w:lvlText w:val="%1."/>
      <w:lvlJc w:val="left"/>
      <w:pPr>
        <w:ind w:left="360" w:hanging="360"/>
      </w:pPr>
      <w:rPr>
        <w:rFonts w:ascii="Arial" w:hAnsi="Arial" w:cs="Aria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4A224A3B"/>
    <w:multiLevelType w:val="multilevel"/>
    <w:tmpl w:val="2C0652D2"/>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34" w15:restartNumberingAfterBreak="0">
    <w:nsid w:val="4A9C0099"/>
    <w:multiLevelType w:val="hybridMultilevel"/>
    <w:tmpl w:val="5A3298FA"/>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4BF4114E"/>
    <w:multiLevelType w:val="hybridMultilevel"/>
    <w:tmpl w:val="9A88E27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6" w15:restartNumberingAfterBreak="0">
    <w:nsid w:val="544A696B"/>
    <w:multiLevelType w:val="hybridMultilevel"/>
    <w:tmpl w:val="05D03D14"/>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76D2F26"/>
    <w:multiLevelType w:val="hybridMultilevel"/>
    <w:tmpl w:val="EB3262FC"/>
    <w:lvl w:ilvl="0" w:tplc="04080013">
      <w:start w:val="1"/>
      <w:numFmt w:val="upperRoman"/>
      <w:lvlText w:val="%1."/>
      <w:lvlJc w:val="right"/>
      <w:pPr>
        <w:ind w:left="362" w:hanging="180"/>
      </w:pPr>
    </w:lvl>
    <w:lvl w:ilvl="1" w:tplc="04080019" w:tentative="1">
      <w:start w:val="1"/>
      <w:numFmt w:val="lowerLetter"/>
      <w:lvlText w:val="%2."/>
      <w:lvlJc w:val="left"/>
      <w:pPr>
        <w:ind w:left="1082" w:hanging="360"/>
      </w:pPr>
    </w:lvl>
    <w:lvl w:ilvl="2" w:tplc="0408001B" w:tentative="1">
      <w:start w:val="1"/>
      <w:numFmt w:val="lowerRoman"/>
      <w:lvlText w:val="%3."/>
      <w:lvlJc w:val="right"/>
      <w:pPr>
        <w:ind w:left="1802" w:hanging="180"/>
      </w:pPr>
    </w:lvl>
    <w:lvl w:ilvl="3" w:tplc="0408000F" w:tentative="1">
      <w:start w:val="1"/>
      <w:numFmt w:val="decimal"/>
      <w:lvlText w:val="%4."/>
      <w:lvlJc w:val="left"/>
      <w:pPr>
        <w:ind w:left="2522" w:hanging="360"/>
      </w:pPr>
    </w:lvl>
    <w:lvl w:ilvl="4" w:tplc="04080019" w:tentative="1">
      <w:start w:val="1"/>
      <w:numFmt w:val="lowerLetter"/>
      <w:lvlText w:val="%5."/>
      <w:lvlJc w:val="left"/>
      <w:pPr>
        <w:ind w:left="3242" w:hanging="360"/>
      </w:pPr>
    </w:lvl>
    <w:lvl w:ilvl="5" w:tplc="0408001B" w:tentative="1">
      <w:start w:val="1"/>
      <w:numFmt w:val="lowerRoman"/>
      <w:lvlText w:val="%6."/>
      <w:lvlJc w:val="right"/>
      <w:pPr>
        <w:ind w:left="3962" w:hanging="180"/>
      </w:pPr>
    </w:lvl>
    <w:lvl w:ilvl="6" w:tplc="0408000F" w:tentative="1">
      <w:start w:val="1"/>
      <w:numFmt w:val="decimal"/>
      <w:lvlText w:val="%7."/>
      <w:lvlJc w:val="left"/>
      <w:pPr>
        <w:ind w:left="4682" w:hanging="360"/>
      </w:pPr>
    </w:lvl>
    <w:lvl w:ilvl="7" w:tplc="04080019" w:tentative="1">
      <w:start w:val="1"/>
      <w:numFmt w:val="lowerLetter"/>
      <w:lvlText w:val="%8."/>
      <w:lvlJc w:val="left"/>
      <w:pPr>
        <w:ind w:left="5402" w:hanging="360"/>
      </w:pPr>
    </w:lvl>
    <w:lvl w:ilvl="8" w:tplc="0408001B" w:tentative="1">
      <w:start w:val="1"/>
      <w:numFmt w:val="lowerRoman"/>
      <w:lvlText w:val="%9."/>
      <w:lvlJc w:val="right"/>
      <w:pPr>
        <w:ind w:left="6122" w:hanging="180"/>
      </w:pPr>
    </w:lvl>
  </w:abstractNum>
  <w:abstractNum w:abstractNumId="38" w15:restartNumberingAfterBreak="0">
    <w:nsid w:val="5AAB0BCF"/>
    <w:multiLevelType w:val="hybridMultilevel"/>
    <w:tmpl w:val="804C4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62556DC"/>
    <w:multiLevelType w:val="hybridMultilevel"/>
    <w:tmpl w:val="1B665E48"/>
    <w:lvl w:ilvl="0" w:tplc="8B68AB64">
      <w:start w:val="1"/>
      <w:numFmt w:val="decimal"/>
      <w:lvlText w:val="%1."/>
      <w:lvlJc w:val="left"/>
      <w:pPr>
        <w:tabs>
          <w:tab w:val="num" w:pos="360"/>
        </w:tabs>
        <w:ind w:left="360" w:hanging="360"/>
      </w:pPr>
      <w:rPr>
        <w:rFonts w:ascii="Arial" w:hAnsi="Arial" w:cs="Arial" w:hint="default"/>
        <w:b w:val="0"/>
        <w:i w:val="0"/>
        <w:sz w:val="22"/>
        <w:szCs w:val="22"/>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0" w15:restartNumberingAfterBreak="0">
    <w:nsid w:val="6AC67EBA"/>
    <w:multiLevelType w:val="hybridMultilevel"/>
    <w:tmpl w:val="9568615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26FC6"/>
    <w:multiLevelType w:val="hybridMultilevel"/>
    <w:tmpl w:val="8A8EFDBC"/>
    <w:lvl w:ilvl="0" w:tplc="A9269E52">
      <w:start w:val="1"/>
      <w:numFmt w:val="bullet"/>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383ABF"/>
    <w:multiLevelType w:val="multilevel"/>
    <w:tmpl w:val="B7E42498"/>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76FE2EBA"/>
    <w:multiLevelType w:val="hybridMultilevel"/>
    <w:tmpl w:val="AD82C346"/>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7DB5E98"/>
    <w:multiLevelType w:val="multilevel"/>
    <w:tmpl w:val="05BC4456"/>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1"/>
  </w:num>
  <w:num w:numId="2">
    <w:abstractNumId w:val="22"/>
  </w:num>
  <w:num w:numId="3">
    <w:abstractNumId w:val="40"/>
  </w:num>
  <w:num w:numId="4">
    <w:abstractNumId w:val="33"/>
  </w:num>
  <w:num w:numId="5">
    <w:abstractNumId w:val="19"/>
  </w:num>
  <w:num w:numId="6">
    <w:abstractNumId w:val="39"/>
  </w:num>
  <w:num w:numId="7">
    <w:abstractNumId w:val="36"/>
  </w:num>
  <w:num w:numId="8">
    <w:abstractNumId w:val="3"/>
  </w:num>
  <w:num w:numId="9">
    <w:abstractNumId w:val="20"/>
  </w:num>
  <w:num w:numId="10">
    <w:abstractNumId w:val="43"/>
  </w:num>
  <w:num w:numId="11">
    <w:abstractNumId w:val="7"/>
  </w:num>
  <w:num w:numId="12">
    <w:abstractNumId w:val="14"/>
  </w:num>
  <w:num w:numId="13">
    <w:abstractNumId w:val="34"/>
  </w:num>
  <w:num w:numId="14">
    <w:abstractNumId w:val="28"/>
  </w:num>
  <w:num w:numId="15">
    <w:abstractNumId w:val="30"/>
  </w:num>
  <w:num w:numId="16">
    <w:abstractNumId w:val="8"/>
  </w:num>
  <w:num w:numId="17">
    <w:abstractNumId w:val="32"/>
  </w:num>
  <w:num w:numId="18">
    <w:abstractNumId w:val="25"/>
  </w:num>
  <w:num w:numId="19">
    <w:abstractNumId w:val="42"/>
  </w:num>
  <w:num w:numId="20">
    <w:abstractNumId w:val="12"/>
  </w:num>
  <w:num w:numId="21">
    <w:abstractNumId w:val="16"/>
  </w:num>
  <w:num w:numId="22">
    <w:abstractNumId w:val="15"/>
  </w:num>
  <w:num w:numId="23">
    <w:abstractNumId w:val="9"/>
  </w:num>
  <w:num w:numId="24">
    <w:abstractNumId w:val="6"/>
  </w:num>
  <w:num w:numId="25">
    <w:abstractNumId w:val="27"/>
  </w:num>
  <w:num w:numId="26">
    <w:abstractNumId w:val="17"/>
  </w:num>
  <w:num w:numId="27">
    <w:abstractNumId w:val="37"/>
  </w:num>
  <w:num w:numId="28">
    <w:abstractNumId w:val="10"/>
  </w:num>
  <w:num w:numId="29">
    <w:abstractNumId w:val="1"/>
  </w:num>
  <w:num w:numId="30">
    <w:abstractNumId w:val="13"/>
  </w:num>
  <w:num w:numId="31">
    <w:abstractNumId w:val="31"/>
  </w:num>
  <w:num w:numId="32">
    <w:abstractNumId w:val="18"/>
  </w:num>
  <w:num w:numId="33">
    <w:abstractNumId w:val="29"/>
  </w:num>
  <w:num w:numId="34">
    <w:abstractNumId w:val="21"/>
  </w:num>
  <w:num w:numId="35">
    <w:abstractNumId w:val="11"/>
  </w:num>
  <w:num w:numId="36">
    <w:abstractNumId w:val="38"/>
  </w:num>
  <w:num w:numId="37">
    <w:abstractNumId w:val="24"/>
  </w:num>
  <w:num w:numId="38">
    <w:abstractNumId w:val="26"/>
  </w:num>
  <w:num w:numId="39">
    <w:abstractNumId w:val="44"/>
  </w:num>
  <w:num w:numId="40">
    <w:abstractNumId w:val="23"/>
  </w:num>
  <w:num w:numId="41">
    <w:abstractNumId w:val="4"/>
  </w:num>
  <w:num w:numId="42">
    <w:abstractNumId w:val="0"/>
  </w:num>
  <w:num w:numId="43">
    <w:abstractNumId w:val="35"/>
  </w:num>
  <w:num w:numId="44">
    <w:abstractNumId w:val="2"/>
  </w:num>
  <w:num w:numId="45">
    <w:abstractNumId w:val="5"/>
  </w:num>
  <w:num w:numId="46">
    <w:abstractNumId w:val="4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4089"/>
    <w:rsid w:val="000339B9"/>
    <w:rsid w:val="00044349"/>
    <w:rsid w:val="0004457D"/>
    <w:rsid w:val="0005458F"/>
    <w:rsid w:val="000624B5"/>
    <w:rsid w:val="00062D29"/>
    <w:rsid w:val="000B5A7E"/>
    <w:rsid w:val="000B5C29"/>
    <w:rsid w:val="000C40E2"/>
    <w:rsid w:val="000D321D"/>
    <w:rsid w:val="000E4B92"/>
    <w:rsid w:val="000F2236"/>
    <w:rsid w:val="00153268"/>
    <w:rsid w:val="00183C5C"/>
    <w:rsid w:val="00184EBB"/>
    <w:rsid w:val="001D1985"/>
    <w:rsid w:val="002013D1"/>
    <w:rsid w:val="00230451"/>
    <w:rsid w:val="00241069"/>
    <w:rsid w:val="002416AB"/>
    <w:rsid w:val="00266386"/>
    <w:rsid w:val="002B4017"/>
    <w:rsid w:val="002D4300"/>
    <w:rsid w:val="002E0991"/>
    <w:rsid w:val="002E6E23"/>
    <w:rsid w:val="002E76B9"/>
    <w:rsid w:val="002F4389"/>
    <w:rsid w:val="00322AFA"/>
    <w:rsid w:val="003B2EF5"/>
    <w:rsid w:val="003C0674"/>
    <w:rsid w:val="003F13EA"/>
    <w:rsid w:val="00464089"/>
    <w:rsid w:val="004830AA"/>
    <w:rsid w:val="00493756"/>
    <w:rsid w:val="004D1341"/>
    <w:rsid w:val="004E50C2"/>
    <w:rsid w:val="00507ACC"/>
    <w:rsid w:val="0054356C"/>
    <w:rsid w:val="005554BD"/>
    <w:rsid w:val="005A4D2F"/>
    <w:rsid w:val="005B1A24"/>
    <w:rsid w:val="005B2B99"/>
    <w:rsid w:val="005B491B"/>
    <w:rsid w:val="005D0710"/>
    <w:rsid w:val="005F7426"/>
    <w:rsid w:val="00626343"/>
    <w:rsid w:val="00632A69"/>
    <w:rsid w:val="006441AF"/>
    <w:rsid w:val="00692675"/>
    <w:rsid w:val="0069658D"/>
    <w:rsid w:val="006B22B9"/>
    <w:rsid w:val="006C0510"/>
    <w:rsid w:val="006E0903"/>
    <w:rsid w:val="006E465C"/>
    <w:rsid w:val="006F1A83"/>
    <w:rsid w:val="00707C10"/>
    <w:rsid w:val="00725F0C"/>
    <w:rsid w:val="007270F4"/>
    <w:rsid w:val="007300E5"/>
    <w:rsid w:val="007515F7"/>
    <w:rsid w:val="0079205F"/>
    <w:rsid w:val="007931BC"/>
    <w:rsid w:val="007B0C4B"/>
    <w:rsid w:val="007F3A84"/>
    <w:rsid w:val="007F712E"/>
    <w:rsid w:val="00800F3F"/>
    <w:rsid w:val="0081256B"/>
    <w:rsid w:val="00816978"/>
    <w:rsid w:val="008234D2"/>
    <w:rsid w:val="008563AC"/>
    <w:rsid w:val="008804A5"/>
    <w:rsid w:val="00920D05"/>
    <w:rsid w:val="009327E1"/>
    <w:rsid w:val="00937F43"/>
    <w:rsid w:val="0098200A"/>
    <w:rsid w:val="00991E17"/>
    <w:rsid w:val="009968B2"/>
    <w:rsid w:val="009A3269"/>
    <w:rsid w:val="009B4E57"/>
    <w:rsid w:val="009C6D2C"/>
    <w:rsid w:val="009E7537"/>
    <w:rsid w:val="00A018BF"/>
    <w:rsid w:val="00A307D8"/>
    <w:rsid w:val="00A36687"/>
    <w:rsid w:val="00A5080B"/>
    <w:rsid w:val="00A6359C"/>
    <w:rsid w:val="00A75C09"/>
    <w:rsid w:val="00AD231E"/>
    <w:rsid w:val="00B12FD2"/>
    <w:rsid w:val="00B41652"/>
    <w:rsid w:val="00B531C9"/>
    <w:rsid w:val="00B61BCF"/>
    <w:rsid w:val="00B93A6E"/>
    <w:rsid w:val="00BA227D"/>
    <w:rsid w:val="00C0713C"/>
    <w:rsid w:val="00C12F3F"/>
    <w:rsid w:val="00C8296B"/>
    <w:rsid w:val="00CA6619"/>
    <w:rsid w:val="00CE01F5"/>
    <w:rsid w:val="00D11063"/>
    <w:rsid w:val="00D228FE"/>
    <w:rsid w:val="00D532B6"/>
    <w:rsid w:val="00D87BEE"/>
    <w:rsid w:val="00DB2444"/>
    <w:rsid w:val="00E17DF6"/>
    <w:rsid w:val="00E816DB"/>
    <w:rsid w:val="00EA03BF"/>
    <w:rsid w:val="00EE5B9C"/>
    <w:rsid w:val="00F05A48"/>
    <w:rsid w:val="00F36A54"/>
    <w:rsid w:val="00F52517"/>
    <w:rsid w:val="00F5290A"/>
    <w:rsid w:val="00F6567F"/>
    <w:rsid w:val="00F86336"/>
    <w:rsid w:val="00FB32AF"/>
    <w:rsid w:val="00FC35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1663D9-9D2C-4576-A610-2304DB01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408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64089"/>
    <w:pPr>
      <w:keepNext/>
      <w:jc w:val="right"/>
      <w:outlineLvl w:val="0"/>
    </w:pPr>
    <w:rPr>
      <w:b/>
      <w:bCs/>
      <w:sz w:val="28"/>
    </w:rPr>
  </w:style>
  <w:style w:type="paragraph" w:styleId="2">
    <w:name w:val="heading 2"/>
    <w:basedOn w:val="a"/>
    <w:next w:val="a"/>
    <w:link w:val="2Char"/>
    <w:qFormat/>
    <w:rsid w:val="00464089"/>
    <w:pPr>
      <w:keepNext/>
      <w:outlineLvl w:val="1"/>
    </w:pPr>
    <w:rPr>
      <w:rFonts w:ascii="Century Gothic" w:hAnsi="Century Gothic"/>
      <w:b/>
      <w:bCs/>
    </w:rPr>
  </w:style>
  <w:style w:type="paragraph" w:styleId="3">
    <w:name w:val="heading 3"/>
    <w:basedOn w:val="a"/>
    <w:next w:val="a"/>
    <w:link w:val="3Char"/>
    <w:qFormat/>
    <w:rsid w:val="00464089"/>
    <w:pPr>
      <w:keepNext/>
      <w:jc w:val="center"/>
      <w:outlineLvl w:val="2"/>
    </w:pPr>
    <w:rPr>
      <w:rFonts w:ascii="Arial" w:hAnsi="Arial" w:cs="Arial"/>
      <w:b/>
      <w:bCs/>
      <w:sz w:val="28"/>
    </w:rPr>
  </w:style>
  <w:style w:type="paragraph" w:styleId="4">
    <w:name w:val="heading 4"/>
    <w:basedOn w:val="a"/>
    <w:next w:val="a"/>
    <w:link w:val="4Char"/>
    <w:qFormat/>
    <w:rsid w:val="00464089"/>
    <w:pPr>
      <w:keepNext/>
      <w:spacing w:line="360" w:lineRule="auto"/>
      <w:jc w:val="center"/>
      <w:outlineLvl w:val="3"/>
    </w:pPr>
    <w:rPr>
      <w:rFonts w:ascii="Arial" w:hAnsi="Arial"/>
      <w:b/>
      <w:sz w:val="22"/>
      <w:szCs w:val="20"/>
      <w:lang w:eastAsia="en-US"/>
    </w:rPr>
  </w:style>
  <w:style w:type="paragraph" w:styleId="5">
    <w:name w:val="heading 5"/>
    <w:basedOn w:val="a"/>
    <w:next w:val="a"/>
    <w:link w:val="5Char"/>
    <w:qFormat/>
    <w:rsid w:val="00464089"/>
    <w:pPr>
      <w:keepNext/>
      <w:outlineLvl w:val="4"/>
    </w:pPr>
    <w:rPr>
      <w:rFonts w:ascii="Arial" w:hAnsi="Arial" w:cs="Arial"/>
      <w:sz w:val="28"/>
    </w:rPr>
  </w:style>
  <w:style w:type="paragraph" w:styleId="6">
    <w:name w:val="heading 6"/>
    <w:basedOn w:val="a"/>
    <w:next w:val="a"/>
    <w:link w:val="6Char"/>
    <w:qFormat/>
    <w:rsid w:val="00464089"/>
    <w:pPr>
      <w:keepNext/>
      <w:jc w:val="right"/>
      <w:outlineLvl w:val="5"/>
    </w:pPr>
    <w:rPr>
      <w:rFonts w:ascii="Arial" w:hAnsi="Arial" w:cs="Arial"/>
      <w:b/>
      <w:bCs/>
    </w:rPr>
  </w:style>
  <w:style w:type="paragraph" w:styleId="7">
    <w:name w:val="heading 7"/>
    <w:basedOn w:val="a"/>
    <w:next w:val="a"/>
    <w:link w:val="7Char"/>
    <w:qFormat/>
    <w:rsid w:val="00464089"/>
    <w:pPr>
      <w:keepNext/>
      <w:jc w:val="center"/>
      <w:outlineLvl w:val="6"/>
    </w:pPr>
    <w:rPr>
      <w:rFonts w:ascii="Arial" w:hAnsi="Arial" w:cs="Arial"/>
      <w:sz w:val="32"/>
    </w:rPr>
  </w:style>
  <w:style w:type="paragraph" w:styleId="8">
    <w:name w:val="heading 8"/>
    <w:basedOn w:val="a"/>
    <w:next w:val="a"/>
    <w:link w:val="8Char"/>
    <w:qFormat/>
    <w:rsid w:val="00464089"/>
    <w:pPr>
      <w:keepNext/>
      <w:jc w:val="center"/>
      <w:outlineLvl w:val="7"/>
    </w:pPr>
    <w:rPr>
      <w:rFonts w:ascii="Arial" w:hAnsi="Arial" w:cs="Arial"/>
      <w:sz w:val="28"/>
    </w:rPr>
  </w:style>
  <w:style w:type="paragraph" w:styleId="9">
    <w:name w:val="heading 9"/>
    <w:basedOn w:val="a"/>
    <w:next w:val="a"/>
    <w:link w:val="9Char"/>
    <w:qFormat/>
    <w:rsid w:val="00464089"/>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64089"/>
    <w:rPr>
      <w:rFonts w:ascii="Times New Roman" w:eastAsia="Times New Roman" w:hAnsi="Times New Roman" w:cs="Times New Roman"/>
      <w:b/>
      <w:bCs/>
      <w:sz w:val="28"/>
      <w:szCs w:val="24"/>
      <w:lang w:eastAsia="el-GR"/>
    </w:rPr>
  </w:style>
  <w:style w:type="character" w:customStyle="1" w:styleId="2Char">
    <w:name w:val="Επικεφαλίδα 2 Char"/>
    <w:basedOn w:val="a0"/>
    <w:link w:val="2"/>
    <w:rsid w:val="00464089"/>
    <w:rPr>
      <w:rFonts w:ascii="Century Gothic" w:eastAsia="Times New Roman" w:hAnsi="Century Gothic" w:cs="Times New Roman"/>
      <w:b/>
      <w:bCs/>
      <w:sz w:val="24"/>
      <w:szCs w:val="24"/>
      <w:lang w:eastAsia="el-GR"/>
    </w:rPr>
  </w:style>
  <w:style w:type="character" w:customStyle="1" w:styleId="3Char">
    <w:name w:val="Επικεφαλίδα 3 Char"/>
    <w:basedOn w:val="a0"/>
    <w:link w:val="3"/>
    <w:rsid w:val="00464089"/>
    <w:rPr>
      <w:rFonts w:ascii="Arial" w:eastAsia="Times New Roman" w:hAnsi="Arial" w:cs="Arial"/>
      <w:b/>
      <w:bCs/>
      <w:sz w:val="28"/>
      <w:szCs w:val="24"/>
      <w:lang w:eastAsia="el-GR"/>
    </w:rPr>
  </w:style>
  <w:style w:type="character" w:customStyle="1" w:styleId="4Char">
    <w:name w:val="Επικεφαλίδα 4 Char"/>
    <w:basedOn w:val="a0"/>
    <w:link w:val="4"/>
    <w:rsid w:val="00464089"/>
    <w:rPr>
      <w:rFonts w:ascii="Arial" w:eastAsia="Times New Roman" w:hAnsi="Arial" w:cs="Times New Roman"/>
      <w:b/>
      <w:szCs w:val="20"/>
    </w:rPr>
  </w:style>
  <w:style w:type="character" w:customStyle="1" w:styleId="5Char">
    <w:name w:val="Επικεφαλίδα 5 Char"/>
    <w:basedOn w:val="a0"/>
    <w:link w:val="5"/>
    <w:rsid w:val="00464089"/>
    <w:rPr>
      <w:rFonts w:ascii="Arial" w:eastAsia="Times New Roman" w:hAnsi="Arial" w:cs="Arial"/>
      <w:sz w:val="28"/>
      <w:szCs w:val="24"/>
      <w:lang w:eastAsia="el-GR"/>
    </w:rPr>
  </w:style>
  <w:style w:type="character" w:customStyle="1" w:styleId="6Char">
    <w:name w:val="Επικεφαλίδα 6 Char"/>
    <w:basedOn w:val="a0"/>
    <w:link w:val="6"/>
    <w:rsid w:val="00464089"/>
    <w:rPr>
      <w:rFonts w:ascii="Arial" w:eastAsia="Times New Roman" w:hAnsi="Arial" w:cs="Arial"/>
      <w:b/>
      <w:bCs/>
      <w:sz w:val="24"/>
      <w:szCs w:val="24"/>
      <w:lang w:eastAsia="el-GR"/>
    </w:rPr>
  </w:style>
  <w:style w:type="character" w:customStyle="1" w:styleId="7Char">
    <w:name w:val="Επικεφαλίδα 7 Char"/>
    <w:basedOn w:val="a0"/>
    <w:link w:val="7"/>
    <w:rsid w:val="00464089"/>
    <w:rPr>
      <w:rFonts w:ascii="Arial" w:eastAsia="Times New Roman" w:hAnsi="Arial" w:cs="Arial"/>
      <w:sz w:val="32"/>
      <w:szCs w:val="24"/>
      <w:lang w:eastAsia="el-GR"/>
    </w:rPr>
  </w:style>
  <w:style w:type="character" w:customStyle="1" w:styleId="8Char">
    <w:name w:val="Επικεφαλίδα 8 Char"/>
    <w:basedOn w:val="a0"/>
    <w:link w:val="8"/>
    <w:rsid w:val="00464089"/>
    <w:rPr>
      <w:rFonts w:ascii="Arial" w:eastAsia="Times New Roman" w:hAnsi="Arial" w:cs="Arial"/>
      <w:sz w:val="28"/>
      <w:szCs w:val="24"/>
      <w:lang w:eastAsia="el-GR"/>
    </w:rPr>
  </w:style>
  <w:style w:type="character" w:customStyle="1" w:styleId="9Char">
    <w:name w:val="Επικεφαλίδα 9 Char"/>
    <w:basedOn w:val="a0"/>
    <w:link w:val="9"/>
    <w:rsid w:val="00464089"/>
    <w:rPr>
      <w:rFonts w:ascii="Arial" w:eastAsia="Times New Roman" w:hAnsi="Arial" w:cs="Times New Roman"/>
      <w:b/>
      <w:sz w:val="18"/>
      <w:szCs w:val="24"/>
      <w:lang w:eastAsia="el-GR"/>
    </w:rPr>
  </w:style>
  <w:style w:type="paragraph" w:styleId="a3">
    <w:name w:val="header"/>
    <w:aliases w:val="hd"/>
    <w:basedOn w:val="a"/>
    <w:link w:val="Char"/>
    <w:rsid w:val="00464089"/>
    <w:pPr>
      <w:tabs>
        <w:tab w:val="center" w:pos="4153"/>
        <w:tab w:val="right" w:pos="8306"/>
      </w:tabs>
    </w:pPr>
  </w:style>
  <w:style w:type="character" w:customStyle="1" w:styleId="Char">
    <w:name w:val="Κεφαλίδα Char"/>
    <w:aliases w:val="hd Char"/>
    <w:basedOn w:val="a0"/>
    <w:link w:val="a3"/>
    <w:rsid w:val="00464089"/>
    <w:rPr>
      <w:rFonts w:ascii="Times New Roman" w:eastAsia="Times New Roman" w:hAnsi="Times New Roman" w:cs="Times New Roman"/>
      <w:sz w:val="24"/>
      <w:szCs w:val="24"/>
      <w:lang w:eastAsia="el-GR"/>
    </w:rPr>
  </w:style>
  <w:style w:type="paragraph" w:styleId="a4">
    <w:name w:val="footer"/>
    <w:basedOn w:val="a"/>
    <w:link w:val="Char0"/>
    <w:rsid w:val="00464089"/>
    <w:pPr>
      <w:tabs>
        <w:tab w:val="center" w:pos="4153"/>
        <w:tab w:val="right" w:pos="8306"/>
      </w:tabs>
    </w:pPr>
  </w:style>
  <w:style w:type="character" w:customStyle="1" w:styleId="Char0">
    <w:name w:val="Υποσέλιδο Char"/>
    <w:basedOn w:val="a0"/>
    <w:link w:val="a4"/>
    <w:rsid w:val="00464089"/>
    <w:rPr>
      <w:rFonts w:ascii="Times New Roman" w:eastAsia="Times New Roman" w:hAnsi="Times New Roman" w:cs="Times New Roman"/>
      <w:sz w:val="24"/>
      <w:szCs w:val="24"/>
      <w:lang w:eastAsia="el-GR"/>
    </w:rPr>
  </w:style>
  <w:style w:type="paragraph" w:styleId="a5">
    <w:name w:val="Body Text"/>
    <w:basedOn w:val="a"/>
    <w:link w:val="Char1"/>
    <w:uiPriority w:val="99"/>
    <w:rsid w:val="00464089"/>
    <w:pPr>
      <w:spacing w:after="120"/>
      <w:jc w:val="center"/>
    </w:pPr>
    <w:rPr>
      <w:rFonts w:ascii="Arial" w:hAnsi="Arial" w:cs="Arial"/>
      <w:sz w:val="28"/>
    </w:rPr>
  </w:style>
  <w:style w:type="character" w:customStyle="1" w:styleId="Char1">
    <w:name w:val="Σώμα κειμένου Char"/>
    <w:basedOn w:val="a0"/>
    <w:link w:val="a5"/>
    <w:uiPriority w:val="99"/>
    <w:rsid w:val="00464089"/>
    <w:rPr>
      <w:rFonts w:ascii="Arial" w:eastAsia="Times New Roman" w:hAnsi="Arial" w:cs="Arial"/>
      <w:sz w:val="28"/>
      <w:szCs w:val="24"/>
      <w:lang w:eastAsia="el-GR"/>
    </w:rPr>
  </w:style>
  <w:style w:type="paragraph" w:styleId="20">
    <w:name w:val="Body Text 2"/>
    <w:basedOn w:val="a"/>
    <w:link w:val="2Char0"/>
    <w:rsid w:val="00464089"/>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464089"/>
    <w:rPr>
      <w:rFonts w:ascii="Times New Roman" w:eastAsia="Times New Roman" w:hAnsi="Times New Roman" w:cs="Times New Roman"/>
      <w:sz w:val="20"/>
      <w:szCs w:val="24"/>
      <w:lang w:eastAsia="el-GR"/>
    </w:rPr>
  </w:style>
  <w:style w:type="paragraph" w:styleId="30">
    <w:name w:val="Body Text 3"/>
    <w:basedOn w:val="a"/>
    <w:link w:val="3Char0"/>
    <w:rsid w:val="00464089"/>
    <w:pPr>
      <w:pBdr>
        <w:top w:val="single" w:sz="4" w:space="1" w:color="auto"/>
        <w:left w:val="single" w:sz="4" w:space="4" w:color="auto"/>
        <w:bottom w:val="single" w:sz="4" w:space="1" w:color="auto"/>
        <w:right w:val="single" w:sz="4" w:space="4" w:color="auto"/>
      </w:pBdr>
      <w:spacing w:line="280" w:lineRule="atLeast"/>
      <w:jc w:val="both"/>
    </w:pPr>
    <w:rPr>
      <w:sz w:val="20"/>
    </w:rPr>
  </w:style>
  <w:style w:type="character" w:customStyle="1" w:styleId="3Char0">
    <w:name w:val="Σώμα κείμενου 3 Char"/>
    <w:basedOn w:val="a0"/>
    <w:link w:val="30"/>
    <w:rsid w:val="00464089"/>
    <w:rPr>
      <w:rFonts w:ascii="Times New Roman" w:eastAsia="Times New Roman" w:hAnsi="Times New Roman" w:cs="Times New Roman"/>
      <w:sz w:val="20"/>
      <w:szCs w:val="24"/>
      <w:lang w:eastAsia="el-GR"/>
    </w:rPr>
  </w:style>
  <w:style w:type="paragraph" w:styleId="a6">
    <w:name w:val="Body Text Indent"/>
    <w:basedOn w:val="a"/>
    <w:link w:val="Char2"/>
    <w:rsid w:val="00464089"/>
    <w:pPr>
      <w:ind w:left="-180"/>
    </w:pPr>
    <w:rPr>
      <w:rFonts w:ascii="Arial" w:hAnsi="Arial" w:cs="Arial"/>
      <w:sz w:val="20"/>
    </w:rPr>
  </w:style>
  <w:style w:type="character" w:customStyle="1" w:styleId="Char2">
    <w:name w:val="Σώμα κείμενου με εσοχή Char"/>
    <w:basedOn w:val="a0"/>
    <w:link w:val="a6"/>
    <w:rsid w:val="00464089"/>
    <w:rPr>
      <w:rFonts w:ascii="Arial" w:eastAsia="Times New Roman" w:hAnsi="Arial" w:cs="Arial"/>
      <w:sz w:val="20"/>
      <w:szCs w:val="24"/>
      <w:lang w:eastAsia="el-GR"/>
    </w:rPr>
  </w:style>
  <w:style w:type="table" w:styleId="a7">
    <w:name w:val="Table Grid"/>
    <w:basedOn w:val="a1"/>
    <w:rsid w:val="0046408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464089"/>
  </w:style>
  <w:style w:type="character" w:styleId="a9">
    <w:name w:val="Strong"/>
    <w:basedOn w:val="a0"/>
    <w:qFormat/>
    <w:rsid w:val="00464089"/>
    <w:rPr>
      <w:b/>
      <w:bCs/>
    </w:rPr>
  </w:style>
  <w:style w:type="paragraph" w:customStyle="1" w:styleId="Char3">
    <w:name w:val="Char"/>
    <w:basedOn w:val="a"/>
    <w:rsid w:val="00464089"/>
    <w:pPr>
      <w:spacing w:after="160" w:line="240" w:lineRule="exact"/>
    </w:pPr>
    <w:rPr>
      <w:rFonts w:ascii="Verdana" w:hAnsi="Verdana"/>
      <w:sz w:val="20"/>
      <w:szCs w:val="20"/>
      <w:lang w:val="en-US" w:eastAsia="en-US"/>
    </w:rPr>
  </w:style>
  <w:style w:type="character" w:styleId="-">
    <w:name w:val="Hyperlink"/>
    <w:basedOn w:val="a0"/>
    <w:rsid w:val="00464089"/>
    <w:rPr>
      <w:color w:val="0000FF"/>
      <w:u w:val="single"/>
    </w:rPr>
  </w:style>
  <w:style w:type="character" w:customStyle="1" w:styleId="hdCharChar">
    <w:name w:val="hd Char Char"/>
    <w:basedOn w:val="a0"/>
    <w:rsid w:val="00464089"/>
    <w:rPr>
      <w:rFonts w:ascii="Arial" w:hAnsi="Arial"/>
      <w:sz w:val="24"/>
      <w:lang w:val="el-GR" w:eastAsia="ar-SA" w:bidi="ar-SA"/>
    </w:rPr>
  </w:style>
  <w:style w:type="paragraph" w:customStyle="1" w:styleId="greek-items">
    <w:name w:val="greek-items"/>
    <w:basedOn w:val="a"/>
    <w:rsid w:val="00464089"/>
    <w:pPr>
      <w:tabs>
        <w:tab w:val="left" w:pos="426"/>
        <w:tab w:val="left" w:pos="720"/>
      </w:tabs>
      <w:spacing w:before="240"/>
      <w:ind w:left="426" w:hanging="426"/>
      <w:jc w:val="both"/>
    </w:pPr>
    <w:rPr>
      <w:szCs w:val="20"/>
      <w:lang w:eastAsia="ar-SA"/>
    </w:rPr>
  </w:style>
  <w:style w:type="paragraph" w:customStyle="1" w:styleId="StyleTimesNewRoman12ptLinespacingsingle">
    <w:name w:val="Style Times New Roman 12 pt Line spacing:  single"/>
    <w:basedOn w:val="a"/>
    <w:rsid w:val="00464089"/>
    <w:pPr>
      <w:spacing w:after="120"/>
      <w:jc w:val="both"/>
    </w:pPr>
    <w:rPr>
      <w:rFonts w:ascii="Tahoma" w:hAnsi="Tahoma"/>
      <w:sz w:val="22"/>
      <w:szCs w:val="20"/>
      <w:lang w:eastAsia="ar-SA"/>
    </w:rPr>
  </w:style>
  <w:style w:type="paragraph" w:customStyle="1" w:styleId="aa">
    <w:name w:val="Περιεχόμενα πίνακα"/>
    <w:basedOn w:val="a"/>
    <w:rsid w:val="00464089"/>
    <w:pPr>
      <w:suppressLineNumbers/>
      <w:suppressAutoHyphens/>
    </w:pPr>
    <w:rPr>
      <w:lang w:eastAsia="ar-SA"/>
    </w:rPr>
  </w:style>
  <w:style w:type="paragraph" w:customStyle="1" w:styleId="CharCharCharChar">
    <w:name w:val="Char Char Char Char"/>
    <w:basedOn w:val="a"/>
    <w:rsid w:val="00464089"/>
    <w:pPr>
      <w:spacing w:after="160" w:line="240" w:lineRule="exact"/>
    </w:pPr>
    <w:rPr>
      <w:rFonts w:ascii="Verdana" w:hAnsi="Verdana"/>
      <w:sz w:val="20"/>
      <w:szCs w:val="20"/>
      <w:lang w:val="en-US" w:eastAsia="en-US"/>
    </w:rPr>
  </w:style>
  <w:style w:type="paragraph" w:customStyle="1" w:styleId="Default">
    <w:name w:val="Default"/>
    <w:rsid w:val="00464089"/>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ParaCharCharCharCharCharCharCharCharCharCharCharCharChar">
    <w:name w:val="Προεπιλεγμένη γραμματοσειρά Para Char Char Char Char Char Char Char Char Char Char Char Char Char"/>
    <w:basedOn w:val="a"/>
    <w:rsid w:val="00464089"/>
    <w:pPr>
      <w:spacing w:after="160" w:line="240" w:lineRule="exact"/>
    </w:pPr>
    <w:rPr>
      <w:rFonts w:ascii="Verdana" w:hAnsi="Verdana"/>
      <w:sz w:val="20"/>
      <w:szCs w:val="20"/>
      <w:lang w:val="en-US" w:eastAsia="en-US"/>
    </w:rPr>
  </w:style>
  <w:style w:type="character" w:customStyle="1" w:styleId="10">
    <w:name w:val="Προεπιλεγμένη γραμματοσειρά1"/>
    <w:rsid w:val="00464089"/>
  </w:style>
  <w:style w:type="paragraph" w:customStyle="1" w:styleId="ab">
    <w:name w:val="Επικεφαλίδα"/>
    <w:basedOn w:val="a"/>
    <w:next w:val="a5"/>
    <w:rsid w:val="00464089"/>
    <w:pPr>
      <w:keepNext/>
      <w:suppressAutoHyphens/>
      <w:spacing w:before="240" w:after="120"/>
    </w:pPr>
    <w:rPr>
      <w:rFonts w:ascii="Arial" w:eastAsia="Lucida Sans Unicode" w:hAnsi="Arial" w:cs="Tahoma"/>
      <w:sz w:val="28"/>
      <w:szCs w:val="28"/>
      <w:lang w:eastAsia="ar-SA"/>
    </w:rPr>
  </w:style>
  <w:style w:type="paragraph" w:styleId="ac">
    <w:name w:val="List"/>
    <w:basedOn w:val="a5"/>
    <w:rsid w:val="00464089"/>
    <w:pPr>
      <w:suppressAutoHyphens/>
      <w:jc w:val="left"/>
    </w:pPr>
    <w:rPr>
      <w:rFonts w:ascii="Times New Roman" w:hAnsi="Times New Roman" w:cs="Tahoma"/>
      <w:sz w:val="24"/>
      <w:lang w:eastAsia="ar-SA"/>
    </w:rPr>
  </w:style>
  <w:style w:type="paragraph" w:customStyle="1" w:styleId="11">
    <w:name w:val="Λεζάντα1"/>
    <w:basedOn w:val="a"/>
    <w:rsid w:val="00464089"/>
    <w:pPr>
      <w:suppressLineNumbers/>
      <w:suppressAutoHyphens/>
      <w:spacing w:before="120" w:after="120"/>
    </w:pPr>
    <w:rPr>
      <w:rFonts w:cs="Tahoma"/>
      <w:i/>
      <w:iCs/>
      <w:lang w:eastAsia="ar-SA"/>
    </w:rPr>
  </w:style>
  <w:style w:type="paragraph" w:customStyle="1" w:styleId="ad">
    <w:name w:val="Ευρετήριο"/>
    <w:basedOn w:val="a"/>
    <w:rsid w:val="00464089"/>
    <w:pPr>
      <w:suppressLineNumbers/>
      <w:suppressAutoHyphens/>
    </w:pPr>
    <w:rPr>
      <w:rFonts w:cs="Tahoma"/>
      <w:lang w:eastAsia="ar-SA"/>
    </w:rPr>
  </w:style>
  <w:style w:type="paragraph" w:customStyle="1" w:styleId="ae">
    <w:name w:val="Επικεφαλίδα πίνακα"/>
    <w:basedOn w:val="aa"/>
    <w:rsid w:val="00464089"/>
    <w:pPr>
      <w:jc w:val="center"/>
    </w:pPr>
    <w:rPr>
      <w:b/>
      <w:bCs/>
    </w:rPr>
  </w:style>
  <w:style w:type="paragraph" w:customStyle="1" w:styleId="af">
    <w:name w:val="Περιεχόμενα πλαισίου"/>
    <w:basedOn w:val="a5"/>
    <w:rsid w:val="00464089"/>
    <w:pPr>
      <w:suppressAutoHyphens/>
      <w:jc w:val="left"/>
    </w:pPr>
    <w:rPr>
      <w:rFonts w:ascii="Times New Roman" w:hAnsi="Times New Roman" w:cs="Times New Roman"/>
      <w:sz w:val="24"/>
      <w:lang w:eastAsia="ar-SA"/>
    </w:rPr>
  </w:style>
  <w:style w:type="paragraph" w:customStyle="1" w:styleId="MyBullet">
    <w:name w:val="My Bullet"/>
    <w:basedOn w:val="ac"/>
    <w:autoRedefine/>
    <w:rsid w:val="00464089"/>
    <w:pPr>
      <w:suppressAutoHyphens w:val="0"/>
      <w:spacing w:after="0"/>
      <w:ind w:left="360"/>
      <w:jc w:val="both"/>
    </w:pPr>
    <w:rPr>
      <w:rFonts w:ascii="Arial" w:hAnsi="Arial" w:cs="Arial"/>
      <w:lang w:eastAsia="en-US"/>
    </w:rPr>
  </w:style>
  <w:style w:type="paragraph" w:styleId="21">
    <w:name w:val="Body Text Indent 2"/>
    <w:basedOn w:val="a"/>
    <w:link w:val="2Char1"/>
    <w:rsid w:val="00464089"/>
    <w:pPr>
      <w:suppressAutoHyphens/>
      <w:spacing w:after="120" w:line="480" w:lineRule="auto"/>
      <w:ind w:left="283"/>
    </w:pPr>
    <w:rPr>
      <w:lang w:eastAsia="ar-SA"/>
    </w:rPr>
  </w:style>
  <w:style w:type="character" w:customStyle="1" w:styleId="2Char1">
    <w:name w:val="Σώμα κείμενου με εσοχή 2 Char"/>
    <w:basedOn w:val="a0"/>
    <w:link w:val="21"/>
    <w:rsid w:val="00464089"/>
    <w:rPr>
      <w:rFonts w:ascii="Times New Roman" w:eastAsia="Times New Roman" w:hAnsi="Times New Roman" w:cs="Times New Roman"/>
      <w:sz w:val="24"/>
      <w:szCs w:val="24"/>
      <w:lang w:eastAsia="ar-SA"/>
    </w:rPr>
  </w:style>
  <w:style w:type="paragraph" w:styleId="af0">
    <w:name w:val="annotation text"/>
    <w:basedOn w:val="a"/>
    <w:link w:val="Char4"/>
    <w:semiHidden/>
    <w:rsid w:val="00464089"/>
    <w:rPr>
      <w:rFonts w:ascii="Arial" w:hAnsi="Arial"/>
      <w:sz w:val="20"/>
      <w:szCs w:val="20"/>
      <w:lang w:val="en-US"/>
    </w:rPr>
  </w:style>
  <w:style w:type="character" w:customStyle="1" w:styleId="Char4">
    <w:name w:val="Κείμενο σχολίου Char"/>
    <w:basedOn w:val="a0"/>
    <w:link w:val="af0"/>
    <w:semiHidden/>
    <w:rsid w:val="00464089"/>
    <w:rPr>
      <w:rFonts w:ascii="Arial" w:eastAsia="Times New Roman" w:hAnsi="Arial" w:cs="Times New Roman"/>
      <w:sz w:val="20"/>
      <w:szCs w:val="20"/>
      <w:lang w:val="en-US" w:eastAsia="el-GR"/>
    </w:rPr>
  </w:style>
  <w:style w:type="paragraph" w:styleId="af1">
    <w:name w:val="Balloon Text"/>
    <w:basedOn w:val="a"/>
    <w:link w:val="Char5"/>
    <w:semiHidden/>
    <w:rsid w:val="00464089"/>
    <w:rPr>
      <w:rFonts w:ascii="Tahoma" w:hAnsi="Tahoma" w:cs="Tahoma"/>
      <w:sz w:val="16"/>
      <w:szCs w:val="16"/>
    </w:rPr>
  </w:style>
  <w:style w:type="character" w:customStyle="1" w:styleId="Char5">
    <w:name w:val="Κείμενο πλαισίου Char"/>
    <w:basedOn w:val="a0"/>
    <w:link w:val="af1"/>
    <w:semiHidden/>
    <w:rsid w:val="00464089"/>
    <w:rPr>
      <w:rFonts w:ascii="Tahoma" w:eastAsia="Times New Roman" w:hAnsi="Tahoma" w:cs="Tahoma"/>
      <w:sz w:val="16"/>
      <w:szCs w:val="16"/>
      <w:lang w:eastAsia="el-GR"/>
    </w:rPr>
  </w:style>
  <w:style w:type="paragraph" w:styleId="-HTML">
    <w:name w:val="HTML Preformatted"/>
    <w:basedOn w:val="a"/>
    <w:link w:val="-HTMLChar"/>
    <w:uiPriority w:val="99"/>
    <w:rsid w:val="0046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464089"/>
    <w:rPr>
      <w:rFonts w:ascii="Courier New" w:eastAsia="Times New Roman" w:hAnsi="Courier New" w:cs="Courier New"/>
      <w:sz w:val="20"/>
      <w:szCs w:val="20"/>
      <w:lang w:eastAsia="el-GR"/>
    </w:rPr>
  </w:style>
  <w:style w:type="character" w:customStyle="1" w:styleId="apple-converted-space">
    <w:name w:val="apple-converted-space"/>
    <w:basedOn w:val="a0"/>
    <w:rsid w:val="00464089"/>
    <w:rPr>
      <w:rFonts w:cs="Times New Roman"/>
    </w:rPr>
  </w:style>
  <w:style w:type="paragraph" w:styleId="af2">
    <w:name w:val="List Paragraph"/>
    <w:basedOn w:val="a"/>
    <w:uiPriority w:val="99"/>
    <w:qFormat/>
    <w:rsid w:val="00464089"/>
    <w:pPr>
      <w:ind w:left="720"/>
      <w:contextualSpacing/>
    </w:pPr>
  </w:style>
  <w:style w:type="paragraph" w:customStyle="1" w:styleId="Char10">
    <w:name w:val="Char1"/>
    <w:basedOn w:val="a"/>
    <w:rsid w:val="00464089"/>
    <w:pPr>
      <w:spacing w:after="160" w:line="240" w:lineRule="exact"/>
    </w:pPr>
    <w:rPr>
      <w:rFonts w:ascii="Tahoma" w:hAnsi="Tahoma"/>
      <w:sz w:val="20"/>
      <w:szCs w:val="20"/>
      <w:lang w:val="en-US" w:eastAsia="en-US"/>
    </w:rPr>
  </w:style>
  <w:style w:type="character" w:styleId="af3">
    <w:name w:val="endnote reference"/>
    <w:rsid w:val="00464089"/>
    <w:rPr>
      <w:vertAlign w:val="superscript"/>
    </w:rPr>
  </w:style>
  <w:style w:type="paragraph" w:customStyle="1" w:styleId="31">
    <w:name w:val="Σώμα κείμενου με εσοχή 31"/>
    <w:basedOn w:val="a"/>
    <w:rsid w:val="00464089"/>
    <w:pPr>
      <w:suppressAutoHyphens/>
      <w:overflowPunct w:val="0"/>
      <w:autoSpaceDE w:val="0"/>
      <w:ind w:firstLine="1276"/>
      <w:jc w:val="both"/>
      <w:textAlignment w:val="baseline"/>
    </w:pPr>
    <w:rPr>
      <w:rFonts w:ascii="Arial" w:hAnsi="Arial" w:cs="Arial"/>
      <w:sz w:val="22"/>
      <w:szCs w:val="20"/>
      <w:lang w:eastAsia="zh-CN"/>
    </w:rPr>
  </w:style>
  <w:style w:type="paragraph" w:styleId="af4">
    <w:name w:val="endnote text"/>
    <w:basedOn w:val="a"/>
    <w:link w:val="Char6"/>
    <w:rsid w:val="00464089"/>
    <w:pPr>
      <w:suppressAutoHyphens/>
      <w:jc w:val="both"/>
    </w:pPr>
    <w:rPr>
      <w:sz w:val="20"/>
      <w:szCs w:val="20"/>
      <w:lang w:eastAsia="zh-CN"/>
    </w:rPr>
  </w:style>
  <w:style w:type="character" w:customStyle="1" w:styleId="Char6">
    <w:name w:val="Κείμενο σημείωσης τέλους Char"/>
    <w:basedOn w:val="a0"/>
    <w:link w:val="af4"/>
    <w:rsid w:val="00464089"/>
    <w:rPr>
      <w:rFonts w:ascii="Times New Roman" w:eastAsia="Times New Roman" w:hAnsi="Times New Roman" w:cs="Times New Roman"/>
      <w:sz w:val="20"/>
      <w:szCs w:val="20"/>
      <w:lang w:eastAsia="zh-CN"/>
    </w:rPr>
  </w:style>
  <w:style w:type="character" w:customStyle="1" w:styleId="af5">
    <w:name w:val="Σύμβολο υποσημείωσης"/>
    <w:rsid w:val="00464089"/>
    <w:rPr>
      <w:vertAlign w:val="superscript"/>
    </w:rPr>
  </w:style>
  <w:style w:type="paragraph" w:customStyle="1" w:styleId="para-2">
    <w:name w:val="para-2"/>
    <w:basedOn w:val="a"/>
    <w:rsid w:val="00464089"/>
    <w:pPr>
      <w:tabs>
        <w:tab w:val="left" w:pos="1021"/>
        <w:tab w:val="left" w:pos="1588"/>
        <w:tab w:val="left" w:pos="2155"/>
        <w:tab w:val="left" w:pos="2722"/>
        <w:tab w:val="left" w:pos="3289"/>
      </w:tabs>
      <w:suppressAutoHyphens/>
      <w:ind w:left="1588" w:hanging="1588"/>
      <w:jc w:val="both"/>
    </w:pPr>
    <w:rPr>
      <w:rFonts w:ascii="Arial" w:hAnsi="Arial" w:cs="Arial"/>
      <w:spacing w:val="5"/>
      <w:sz w:val="22"/>
      <w:szCs w:val="20"/>
      <w:lang w:eastAsia="zh-CN"/>
    </w:rPr>
  </w:style>
  <w:style w:type="paragraph" w:styleId="af6">
    <w:name w:val="footnote text"/>
    <w:basedOn w:val="a"/>
    <w:link w:val="Char7"/>
    <w:rsid w:val="00464089"/>
    <w:rPr>
      <w:sz w:val="20"/>
      <w:szCs w:val="20"/>
    </w:rPr>
  </w:style>
  <w:style w:type="character" w:customStyle="1" w:styleId="Char7">
    <w:name w:val="Κείμενο υποσημείωσης Char"/>
    <w:basedOn w:val="a0"/>
    <w:link w:val="af6"/>
    <w:rsid w:val="00464089"/>
    <w:rPr>
      <w:rFonts w:ascii="Times New Roman" w:eastAsia="Times New Roman" w:hAnsi="Times New Roman" w:cs="Times New Roman"/>
      <w:sz w:val="20"/>
      <w:szCs w:val="20"/>
      <w:lang w:eastAsia="el-GR"/>
    </w:rPr>
  </w:style>
  <w:style w:type="character" w:styleId="af7">
    <w:name w:val="footnote reference"/>
    <w:basedOn w:val="a0"/>
    <w:rsid w:val="00464089"/>
    <w:rPr>
      <w:vertAlign w:val="superscript"/>
    </w:rPr>
  </w:style>
  <w:style w:type="character" w:customStyle="1" w:styleId="CharChar10">
    <w:name w:val="Char Char10"/>
    <w:basedOn w:val="a0"/>
    <w:rsid w:val="00464089"/>
    <w:rPr>
      <w:rFonts w:ascii="Century Gothic" w:hAnsi="Century Gothic"/>
      <w:b/>
      <w:bCs/>
      <w:sz w:val="24"/>
      <w:szCs w:val="24"/>
      <w:lang w:val="el-GR"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388</Words>
  <Characters>2097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Βασιλική Ροδοπούλου</cp:lastModifiedBy>
  <cp:revision>93</cp:revision>
  <cp:lastPrinted>2020-04-27T09:43:00Z</cp:lastPrinted>
  <dcterms:created xsi:type="dcterms:W3CDTF">2020-02-26T10:54:00Z</dcterms:created>
  <dcterms:modified xsi:type="dcterms:W3CDTF">2020-09-02T07:16:00Z</dcterms:modified>
</cp:coreProperties>
</file>