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CEBA" w14:textId="77777777" w:rsidR="00330868" w:rsidRPr="00CB2ED8" w:rsidRDefault="00330868" w:rsidP="00AA2992">
      <w:pPr>
        <w:sectPr w:rsidR="00330868" w:rsidRPr="00CB2ED8" w:rsidSect="00687A51">
          <w:footerReference w:type="even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p w14:paraId="03DF2770" w14:textId="4BBD0091" w:rsidR="00330868" w:rsidRPr="00A57475" w:rsidRDefault="00330868" w:rsidP="00A57475">
      <w:pPr>
        <w:pStyle w:val="a6"/>
        <w:ind w:left="0" w:right="484"/>
        <w:jc w:val="right"/>
        <w:rPr>
          <w:sz w:val="16"/>
        </w:rPr>
      </w:pPr>
    </w:p>
    <w:p w14:paraId="22F8A332" w14:textId="77777777" w:rsidR="00330868" w:rsidRPr="00CB2ED8" w:rsidRDefault="00330868" w:rsidP="00AA299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4"/>
      </w:tblGrid>
      <w:tr w:rsidR="00330868" w:rsidRPr="00CB2ED8" w14:paraId="438A176E" w14:textId="77777777" w:rsidTr="00687A51">
        <w:trPr>
          <w:trHeight w:val="113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7996EC9" w14:textId="77777777" w:rsidR="00330868" w:rsidRPr="00CB2ED8" w:rsidRDefault="00330868" w:rsidP="00687A51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CB2ED8"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 w:rsidRPr="00CB2ED8">
              <w:rPr>
                <w:rFonts w:ascii="Arial" w:hAnsi="Arial" w:cs="Arial"/>
                <w:b/>
                <w:sz w:val="22"/>
                <w:szCs w:val="22"/>
                <w:lang w:val="en-US"/>
              </w:rPr>
              <w:t>V</w:t>
            </w:r>
          </w:p>
          <w:p w14:paraId="143BE2A6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</w:rPr>
            </w:pPr>
            <w:r w:rsidRPr="00CB2ED8">
              <w:rPr>
                <w:rFonts w:ascii="Arial" w:hAnsi="Arial" w:cs="Arial"/>
                <w:b/>
                <w:sz w:val="22"/>
                <w:szCs w:val="22"/>
              </w:rPr>
              <w:t>ΥΠΟΔΕΙΓΜΑ ΟΙΚΟΝΟΜΙΚΗΣ ΠΡΟΣΦΟΡΑΣ</w:t>
            </w:r>
          </w:p>
          <w:p w14:paraId="5872B4AC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3B1B4D9" w14:textId="77777777" w:rsidR="00330868" w:rsidRPr="00CB2ED8" w:rsidRDefault="00330868" w:rsidP="00AA2992">
      <w:pPr>
        <w:rPr>
          <w:rFonts w:ascii="Arial" w:hAnsi="Arial" w:cs="Arial"/>
          <w:sz w:val="22"/>
          <w:szCs w:val="22"/>
        </w:rPr>
      </w:pPr>
    </w:p>
    <w:p w14:paraId="7373B328" w14:textId="77777777" w:rsidR="00330868" w:rsidRPr="00CB2ED8" w:rsidRDefault="00330868" w:rsidP="00AA2992">
      <w:pPr>
        <w:rPr>
          <w:rFonts w:ascii="Arial" w:hAnsi="Arial" w:cs="Arial"/>
          <w:sz w:val="22"/>
          <w:szCs w:val="22"/>
        </w:rPr>
      </w:pPr>
    </w:p>
    <w:p w14:paraId="38AD0CED" w14:textId="77777777" w:rsidR="00330868" w:rsidRPr="00CB2ED8" w:rsidRDefault="00330868" w:rsidP="00AA2992">
      <w:pPr>
        <w:rPr>
          <w:rFonts w:ascii="Arial" w:hAnsi="Arial" w:cs="Arial"/>
          <w:sz w:val="22"/>
          <w:szCs w:val="22"/>
        </w:rPr>
      </w:pPr>
    </w:p>
    <w:p w14:paraId="61D5C2A0" w14:textId="77777777" w:rsidR="00330868" w:rsidRPr="00CB2ED8" w:rsidRDefault="00330868" w:rsidP="00AA2992">
      <w:pPr>
        <w:jc w:val="center"/>
        <w:rPr>
          <w:rFonts w:ascii="Arial" w:hAnsi="Arial" w:cs="Arial"/>
          <w:b/>
          <w:sz w:val="22"/>
          <w:szCs w:val="22"/>
        </w:rPr>
      </w:pPr>
      <w:r w:rsidRPr="00CB2ED8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60986EDB" w14:textId="77777777" w:rsidR="00330868" w:rsidRPr="00CB2ED8" w:rsidRDefault="00330868" w:rsidP="00AA2992">
      <w:pPr>
        <w:rPr>
          <w:rFonts w:ascii="Arial" w:hAnsi="Arial" w:cs="Arial"/>
          <w:sz w:val="22"/>
          <w:szCs w:val="22"/>
        </w:rPr>
      </w:pPr>
    </w:p>
    <w:tbl>
      <w:tblPr>
        <w:tblW w:w="5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6"/>
        <w:gridCol w:w="1321"/>
        <w:gridCol w:w="1825"/>
        <w:gridCol w:w="1412"/>
        <w:gridCol w:w="1642"/>
        <w:gridCol w:w="1676"/>
        <w:gridCol w:w="1361"/>
      </w:tblGrid>
      <w:tr w:rsidR="00330868" w:rsidRPr="00CB2ED8" w14:paraId="7AC94602" w14:textId="77777777" w:rsidTr="00687A51">
        <w:trPr>
          <w:trHeight w:val="1294"/>
          <w:jc w:val="center"/>
        </w:trPr>
        <w:tc>
          <w:tcPr>
            <w:tcW w:w="657" w:type="pct"/>
            <w:vAlign w:val="center"/>
          </w:tcPr>
          <w:p w14:paraId="52E1B5A1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>ΕΛΑΙΟΚΟΜΙΚΗ ΠΕΡΙΟΧΗ / ΔΗΜΟΣ</w:t>
            </w:r>
          </w:p>
        </w:tc>
        <w:tc>
          <w:tcPr>
            <w:tcW w:w="621" w:type="pct"/>
            <w:vAlign w:val="center"/>
          </w:tcPr>
          <w:p w14:paraId="3801B4CF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>ΔΗΜΟΤΙΚΗ / ΤΟΠΙΚΗ ΚΟΙΝΟΤΗΤΑ</w:t>
            </w:r>
          </w:p>
        </w:tc>
        <w:tc>
          <w:tcPr>
            <w:tcW w:w="858" w:type="pct"/>
            <w:vAlign w:val="center"/>
          </w:tcPr>
          <w:p w14:paraId="34824271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>ΠΡΟΣΤΑΤΕΥΟΜΕΝΑ ΔΕΝΤΡΑ</w:t>
            </w:r>
          </w:p>
        </w:tc>
        <w:tc>
          <w:tcPr>
            <w:tcW w:w="664" w:type="pct"/>
            <w:vAlign w:val="center"/>
          </w:tcPr>
          <w:p w14:paraId="043BA958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>ΨΕΚΑΖΟΜΕΝΑ ΔΕΝΤΡΑ</w:t>
            </w:r>
          </w:p>
        </w:tc>
        <w:tc>
          <w:tcPr>
            <w:tcW w:w="772" w:type="pct"/>
            <w:vAlign w:val="center"/>
          </w:tcPr>
          <w:p w14:paraId="7FDC4299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>ΠΡΟΣΦΕΡΟΜΕΝΗ ΤΙΜΗ ΣΕ € ΧΩΡΙΣ ΦΠΑ ΑΝΑ ΨΕΚΑΖΟΜΕΝΟ ΔΕΝΤΡΟ</w:t>
            </w:r>
          </w:p>
        </w:tc>
        <w:tc>
          <w:tcPr>
            <w:tcW w:w="788" w:type="pct"/>
            <w:vAlign w:val="center"/>
          </w:tcPr>
          <w:p w14:paraId="3FF3D92C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>ΤΕΛΙΚΟ ΠΟΣΟ ΧΩΡΙΣ ΦΠΑ (24%)</w:t>
            </w:r>
          </w:p>
        </w:tc>
        <w:tc>
          <w:tcPr>
            <w:tcW w:w="640" w:type="pct"/>
            <w:vAlign w:val="center"/>
          </w:tcPr>
          <w:p w14:paraId="08DF54EA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>ΤΕΛΙΚΟ ΠΟΣΟ ΜΕ ΦΠΑ (24%)</w:t>
            </w:r>
          </w:p>
        </w:tc>
      </w:tr>
      <w:tr w:rsidR="00330868" w:rsidRPr="00CB2ED8" w14:paraId="015E264C" w14:textId="77777777" w:rsidTr="00687A51">
        <w:trPr>
          <w:trHeight w:val="285"/>
          <w:jc w:val="center"/>
        </w:trPr>
        <w:tc>
          <w:tcPr>
            <w:tcW w:w="657" w:type="pct"/>
            <w:vAlign w:val="center"/>
          </w:tcPr>
          <w:p w14:paraId="168FB2FD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Πόρου</w:t>
            </w:r>
          </w:p>
        </w:tc>
        <w:tc>
          <w:tcPr>
            <w:tcW w:w="621" w:type="pct"/>
            <w:vAlign w:val="center"/>
          </w:tcPr>
          <w:p w14:paraId="21D25BEB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Πόρου</w:t>
            </w:r>
          </w:p>
        </w:tc>
        <w:tc>
          <w:tcPr>
            <w:tcW w:w="858" w:type="pct"/>
            <w:vAlign w:val="center"/>
          </w:tcPr>
          <w:p w14:paraId="1E1D0F34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180.000</w:t>
            </w:r>
          </w:p>
        </w:tc>
        <w:tc>
          <w:tcPr>
            <w:tcW w:w="664" w:type="pct"/>
            <w:vAlign w:val="center"/>
          </w:tcPr>
          <w:p w14:paraId="5BDD06A5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90.000</w:t>
            </w:r>
          </w:p>
        </w:tc>
        <w:tc>
          <w:tcPr>
            <w:tcW w:w="772" w:type="pct"/>
            <w:vMerge w:val="restart"/>
            <w:vAlign w:val="center"/>
          </w:tcPr>
          <w:p w14:paraId="4954D017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>Α *</w:t>
            </w: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CB2ED8">
              <w:rPr>
                <w:rFonts w:ascii="Arial" w:hAnsi="Arial" w:cs="Arial"/>
                <w:bCs/>
                <w:i/>
                <w:sz w:val="16"/>
                <w:szCs w:val="16"/>
              </w:rPr>
              <w:t>(αριθμητικώς &amp; ολογράφως</w:t>
            </w:r>
            <w:r w:rsidRPr="00CB2ED8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788" w:type="pct"/>
            <w:vMerge w:val="restart"/>
            <w:vAlign w:val="center"/>
          </w:tcPr>
          <w:p w14:paraId="55BFEEA0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Β = </w:t>
            </w: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Α Χ 398.000 Χ 3</w:t>
            </w:r>
          </w:p>
          <w:p w14:paraId="3F325C06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CB2ED8">
              <w:rPr>
                <w:rFonts w:ascii="Arial" w:hAnsi="Arial" w:cs="Arial"/>
                <w:bCs/>
                <w:i/>
                <w:sz w:val="16"/>
                <w:szCs w:val="16"/>
              </w:rPr>
              <w:t>(αριθμητικώς &amp; ολογράφως)</w:t>
            </w:r>
          </w:p>
        </w:tc>
        <w:tc>
          <w:tcPr>
            <w:tcW w:w="640" w:type="pct"/>
            <w:vMerge w:val="restart"/>
            <w:vAlign w:val="center"/>
          </w:tcPr>
          <w:p w14:paraId="0A011B3D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>Γ =</w:t>
            </w:r>
          </w:p>
          <w:p w14:paraId="677EAA75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Β Χ 1,24 </w:t>
            </w:r>
            <w:r w:rsidRPr="00CB2ED8">
              <w:rPr>
                <w:rFonts w:ascii="Arial" w:hAnsi="Arial" w:cs="Arial"/>
                <w:bCs/>
                <w:i/>
                <w:sz w:val="16"/>
                <w:szCs w:val="16"/>
              </w:rPr>
              <w:t>(αριθμητικώς &amp; ολογράφως)</w:t>
            </w:r>
          </w:p>
        </w:tc>
      </w:tr>
      <w:tr w:rsidR="00330868" w:rsidRPr="00CB2ED8" w14:paraId="6992C055" w14:textId="77777777" w:rsidTr="00687A51">
        <w:trPr>
          <w:trHeight w:val="285"/>
          <w:jc w:val="center"/>
        </w:trPr>
        <w:tc>
          <w:tcPr>
            <w:tcW w:w="657" w:type="pct"/>
            <w:vMerge w:val="restart"/>
            <w:vAlign w:val="center"/>
          </w:tcPr>
          <w:p w14:paraId="13EFD248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2ED8">
              <w:rPr>
                <w:rFonts w:ascii="Arial" w:hAnsi="Arial" w:cs="Arial"/>
                <w:sz w:val="16"/>
                <w:szCs w:val="16"/>
              </w:rPr>
              <w:t>Τροιζηνίας</w:t>
            </w:r>
            <w:proofErr w:type="spellEnd"/>
            <w:r w:rsidRPr="00CB2ED8">
              <w:rPr>
                <w:rFonts w:ascii="Arial" w:hAnsi="Arial" w:cs="Arial"/>
                <w:sz w:val="16"/>
                <w:szCs w:val="16"/>
              </w:rPr>
              <w:t>-Μεθάνων</w:t>
            </w:r>
          </w:p>
        </w:tc>
        <w:tc>
          <w:tcPr>
            <w:tcW w:w="621" w:type="pct"/>
            <w:vAlign w:val="center"/>
          </w:tcPr>
          <w:p w14:paraId="7262CF20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Γαλατά</w:t>
            </w:r>
          </w:p>
        </w:tc>
        <w:tc>
          <w:tcPr>
            <w:tcW w:w="858" w:type="pct"/>
            <w:vAlign w:val="center"/>
          </w:tcPr>
          <w:p w14:paraId="53B0E217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170.000</w:t>
            </w:r>
          </w:p>
        </w:tc>
        <w:tc>
          <w:tcPr>
            <w:tcW w:w="664" w:type="pct"/>
            <w:vAlign w:val="center"/>
          </w:tcPr>
          <w:p w14:paraId="43DE7E52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85.000</w:t>
            </w:r>
          </w:p>
        </w:tc>
        <w:tc>
          <w:tcPr>
            <w:tcW w:w="772" w:type="pct"/>
            <w:vMerge/>
            <w:vAlign w:val="center"/>
          </w:tcPr>
          <w:p w14:paraId="49A0F431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vAlign w:val="center"/>
          </w:tcPr>
          <w:p w14:paraId="3EC4E4ED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14:paraId="228F2BDF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0868" w:rsidRPr="00CB2ED8" w14:paraId="4474845B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3DE9712B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14:paraId="3FA754DD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2ED8">
              <w:rPr>
                <w:rFonts w:ascii="Arial" w:hAnsi="Arial" w:cs="Arial"/>
                <w:sz w:val="16"/>
                <w:szCs w:val="16"/>
              </w:rPr>
              <w:t>Τροιζήνας</w:t>
            </w:r>
            <w:proofErr w:type="spellEnd"/>
          </w:p>
        </w:tc>
        <w:tc>
          <w:tcPr>
            <w:tcW w:w="858" w:type="pct"/>
            <w:vAlign w:val="center"/>
          </w:tcPr>
          <w:p w14:paraId="116F7EC0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70.000</w:t>
            </w:r>
          </w:p>
        </w:tc>
        <w:tc>
          <w:tcPr>
            <w:tcW w:w="664" w:type="pct"/>
            <w:vAlign w:val="center"/>
          </w:tcPr>
          <w:p w14:paraId="7D5E44C4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35.000</w:t>
            </w:r>
          </w:p>
        </w:tc>
        <w:tc>
          <w:tcPr>
            <w:tcW w:w="772" w:type="pct"/>
            <w:vMerge/>
            <w:vAlign w:val="center"/>
          </w:tcPr>
          <w:p w14:paraId="24811C2D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vAlign w:val="center"/>
          </w:tcPr>
          <w:p w14:paraId="08229F53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14:paraId="3346F6BD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0868" w:rsidRPr="00CB2ED8" w14:paraId="28F04381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45066CC7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14:paraId="2287E057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Καρατζά</w:t>
            </w:r>
          </w:p>
        </w:tc>
        <w:tc>
          <w:tcPr>
            <w:tcW w:w="858" w:type="pct"/>
            <w:vAlign w:val="center"/>
          </w:tcPr>
          <w:p w14:paraId="51B63F79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66.000</w:t>
            </w:r>
          </w:p>
        </w:tc>
        <w:tc>
          <w:tcPr>
            <w:tcW w:w="664" w:type="pct"/>
            <w:vAlign w:val="center"/>
          </w:tcPr>
          <w:p w14:paraId="57ADE4F0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33.000</w:t>
            </w:r>
          </w:p>
        </w:tc>
        <w:tc>
          <w:tcPr>
            <w:tcW w:w="772" w:type="pct"/>
            <w:vMerge/>
            <w:vAlign w:val="center"/>
          </w:tcPr>
          <w:p w14:paraId="4534BF2D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vAlign w:val="center"/>
          </w:tcPr>
          <w:p w14:paraId="13970215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14:paraId="2337A637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0868" w:rsidRPr="00CB2ED8" w14:paraId="40F2DE17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245A7632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14:paraId="3D7516D5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 xml:space="preserve">Άνω </w:t>
            </w:r>
            <w:proofErr w:type="spellStart"/>
            <w:r w:rsidRPr="00CB2ED8">
              <w:rPr>
                <w:rFonts w:ascii="Arial" w:hAnsi="Arial" w:cs="Arial"/>
                <w:sz w:val="16"/>
                <w:szCs w:val="16"/>
              </w:rPr>
              <w:t>Φαναρίου</w:t>
            </w:r>
            <w:proofErr w:type="spellEnd"/>
          </w:p>
        </w:tc>
        <w:tc>
          <w:tcPr>
            <w:tcW w:w="858" w:type="pct"/>
            <w:vAlign w:val="center"/>
          </w:tcPr>
          <w:p w14:paraId="4FF9CBD6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60.000</w:t>
            </w:r>
          </w:p>
        </w:tc>
        <w:tc>
          <w:tcPr>
            <w:tcW w:w="664" w:type="pct"/>
            <w:vAlign w:val="center"/>
          </w:tcPr>
          <w:p w14:paraId="3D0D9E25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30.000</w:t>
            </w:r>
          </w:p>
        </w:tc>
        <w:tc>
          <w:tcPr>
            <w:tcW w:w="772" w:type="pct"/>
            <w:vMerge/>
            <w:vAlign w:val="center"/>
          </w:tcPr>
          <w:p w14:paraId="4E78BD45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vAlign w:val="center"/>
          </w:tcPr>
          <w:p w14:paraId="0901D304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14:paraId="2608F6DA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0868" w:rsidRPr="00CB2ED8" w14:paraId="7388E66D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403EEA7A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14:paraId="48B62728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2ED8">
              <w:rPr>
                <w:rFonts w:ascii="Arial" w:hAnsi="Arial" w:cs="Arial"/>
                <w:sz w:val="16"/>
                <w:szCs w:val="16"/>
              </w:rPr>
              <w:t>Δρυόπης</w:t>
            </w:r>
            <w:proofErr w:type="spellEnd"/>
          </w:p>
        </w:tc>
        <w:tc>
          <w:tcPr>
            <w:tcW w:w="858" w:type="pct"/>
            <w:vAlign w:val="center"/>
          </w:tcPr>
          <w:p w14:paraId="0F090566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140.000</w:t>
            </w:r>
          </w:p>
        </w:tc>
        <w:tc>
          <w:tcPr>
            <w:tcW w:w="664" w:type="pct"/>
            <w:vAlign w:val="center"/>
          </w:tcPr>
          <w:p w14:paraId="6820C1B1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70.000</w:t>
            </w:r>
          </w:p>
        </w:tc>
        <w:tc>
          <w:tcPr>
            <w:tcW w:w="772" w:type="pct"/>
            <w:vMerge/>
            <w:vAlign w:val="center"/>
          </w:tcPr>
          <w:p w14:paraId="4BB38083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vAlign w:val="center"/>
          </w:tcPr>
          <w:p w14:paraId="4055F9EE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14:paraId="3D61FF38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0868" w:rsidRPr="00CB2ED8" w14:paraId="38DDE0D5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65FCD0B1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14:paraId="2EDF0220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B2ED8">
              <w:rPr>
                <w:rFonts w:ascii="Arial" w:hAnsi="Arial" w:cs="Arial"/>
                <w:sz w:val="16"/>
                <w:szCs w:val="16"/>
              </w:rPr>
              <w:t>Τακτικούπολης</w:t>
            </w:r>
            <w:proofErr w:type="spellEnd"/>
          </w:p>
        </w:tc>
        <w:tc>
          <w:tcPr>
            <w:tcW w:w="858" w:type="pct"/>
            <w:vAlign w:val="center"/>
          </w:tcPr>
          <w:p w14:paraId="3C6147B6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110.000</w:t>
            </w:r>
          </w:p>
        </w:tc>
        <w:tc>
          <w:tcPr>
            <w:tcW w:w="664" w:type="pct"/>
            <w:vAlign w:val="center"/>
          </w:tcPr>
          <w:p w14:paraId="7B08F2E5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ED8">
              <w:rPr>
                <w:rFonts w:ascii="Arial" w:hAnsi="Arial" w:cs="Arial"/>
                <w:sz w:val="16"/>
                <w:szCs w:val="16"/>
              </w:rPr>
              <w:t>55.000</w:t>
            </w:r>
          </w:p>
        </w:tc>
        <w:tc>
          <w:tcPr>
            <w:tcW w:w="772" w:type="pct"/>
            <w:vMerge/>
            <w:vAlign w:val="center"/>
          </w:tcPr>
          <w:p w14:paraId="215B3CF8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pct"/>
            <w:vMerge/>
            <w:vAlign w:val="center"/>
          </w:tcPr>
          <w:p w14:paraId="443EC0A6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pct"/>
            <w:vMerge/>
            <w:vAlign w:val="center"/>
          </w:tcPr>
          <w:p w14:paraId="36716FE1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30868" w:rsidRPr="00CB2ED8" w14:paraId="0F0FD3D1" w14:textId="77777777" w:rsidTr="00687A51">
        <w:trPr>
          <w:trHeight w:val="285"/>
          <w:jc w:val="center"/>
        </w:trPr>
        <w:tc>
          <w:tcPr>
            <w:tcW w:w="657" w:type="pct"/>
            <w:vAlign w:val="center"/>
          </w:tcPr>
          <w:p w14:paraId="330719E8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>Σύνολο</w:t>
            </w:r>
          </w:p>
        </w:tc>
        <w:tc>
          <w:tcPr>
            <w:tcW w:w="621" w:type="pct"/>
            <w:vAlign w:val="center"/>
          </w:tcPr>
          <w:p w14:paraId="32799A8C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7E2AA859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>796.000</w:t>
            </w:r>
          </w:p>
        </w:tc>
        <w:tc>
          <w:tcPr>
            <w:tcW w:w="664" w:type="pct"/>
            <w:vAlign w:val="center"/>
          </w:tcPr>
          <w:p w14:paraId="45896713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ED8">
              <w:rPr>
                <w:rFonts w:ascii="Arial" w:hAnsi="Arial" w:cs="Arial"/>
                <w:b/>
                <w:bCs/>
                <w:sz w:val="16"/>
                <w:szCs w:val="16"/>
              </w:rPr>
              <w:t>398.000</w:t>
            </w:r>
          </w:p>
        </w:tc>
        <w:tc>
          <w:tcPr>
            <w:tcW w:w="772" w:type="pct"/>
            <w:vAlign w:val="center"/>
          </w:tcPr>
          <w:p w14:paraId="434430C6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</w:tcPr>
          <w:p w14:paraId="2A0FF2D9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" w:type="pct"/>
            <w:vAlign w:val="center"/>
          </w:tcPr>
          <w:p w14:paraId="40E43D48" w14:textId="77777777" w:rsidR="00330868" w:rsidRPr="00CB2ED8" w:rsidRDefault="00330868" w:rsidP="00687A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3DB88A" w14:textId="77777777" w:rsidR="00330868" w:rsidRPr="00CB2ED8" w:rsidRDefault="00330868" w:rsidP="00AA2992">
      <w:pPr>
        <w:rPr>
          <w:rFonts w:ascii="Arial" w:hAnsi="Arial" w:cs="Arial"/>
          <w:sz w:val="22"/>
          <w:szCs w:val="22"/>
        </w:rPr>
      </w:pPr>
    </w:p>
    <w:p w14:paraId="73DD6823" w14:textId="77777777" w:rsidR="00330868" w:rsidRPr="00CB2ED8" w:rsidRDefault="00330868" w:rsidP="00AA2992">
      <w:pPr>
        <w:jc w:val="both"/>
        <w:rPr>
          <w:rFonts w:ascii="Arial" w:hAnsi="Arial" w:cs="Arial"/>
          <w:sz w:val="22"/>
          <w:szCs w:val="22"/>
        </w:rPr>
      </w:pPr>
      <w:r w:rsidRPr="00CB2ED8">
        <w:rPr>
          <w:rFonts w:ascii="Arial" w:hAnsi="Arial" w:cs="Arial"/>
          <w:sz w:val="22"/>
          <w:szCs w:val="22"/>
        </w:rPr>
        <w:t xml:space="preserve">* Η ανώτατη τιμή σε ευρώ χωρίς ΦΠΑ ανά </w:t>
      </w:r>
      <w:proofErr w:type="spellStart"/>
      <w:r w:rsidRPr="00CB2ED8">
        <w:rPr>
          <w:rFonts w:ascii="Arial" w:hAnsi="Arial" w:cs="Arial"/>
          <w:sz w:val="22"/>
          <w:szCs w:val="22"/>
        </w:rPr>
        <w:t>ψεκαζόμενο</w:t>
      </w:r>
      <w:proofErr w:type="spellEnd"/>
      <w:r w:rsidRPr="00CB2ED8">
        <w:rPr>
          <w:rFonts w:ascii="Arial" w:hAnsi="Arial" w:cs="Arial"/>
          <w:sz w:val="22"/>
          <w:szCs w:val="22"/>
        </w:rPr>
        <w:t xml:space="preserve"> δέντρο είναι 0,1€.</w:t>
      </w:r>
    </w:p>
    <w:p w14:paraId="0FF0F709" w14:textId="77777777" w:rsidR="00330868" w:rsidRPr="00CB2ED8" w:rsidRDefault="00330868" w:rsidP="00AA2992">
      <w:pPr>
        <w:rPr>
          <w:rFonts w:ascii="Arial" w:hAnsi="Arial" w:cs="Arial"/>
          <w:sz w:val="22"/>
          <w:szCs w:val="22"/>
        </w:rPr>
      </w:pPr>
    </w:p>
    <w:p w14:paraId="2A41D289" w14:textId="77777777" w:rsidR="00330868" w:rsidRPr="00CB2ED8" w:rsidRDefault="00330868" w:rsidP="00AA2992">
      <w:pPr>
        <w:jc w:val="both"/>
        <w:rPr>
          <w:rFonts w:ascii="Arial" w:hAnsi="Arial" w:cs="Arial"/>
          <w:sz w:val="22"/>
          <w:szCs w:val="22"/>
        </w:rPr>
      </w:pPr>
      <w:r w:rsidRPr="00CB2ED8">
        <w:rPr>
          <w:rFonts w:ascii="Arial" w:hAnsi="Arial" w:cs="Arial"/>
          <w:sz w:val="22"/>
          <w:szCs w:val="22"/>
        </w:rPr>
        <w:t>Ο χρόνος ισχύος της προσφοράς είναι έξι (6) μήνες από την επόμενη της καταληκτικής ημερομηνίας υποβολής των προσφορών .</w:t>
      </w:r>
    </w:p>
    <w:p w14:paraId="3A36A970" w14:textId="77777777" w:rsidR="00330868" w:rsidRPr="00CB2ED8" w:rsidRDefault="00330868" w:rsidP="00AA2992">
      <w:pPr>
        <w:jc w:val="both"/>
        <w:rPr>
          <w:rFonts w:ascii="Arial" w:hAnsi="Arial" w:cs="Arial"/>
          <w:sz w:val="22"/>
          <w:szCs w:val="22"/>
        </w:rPr>
      </w:pPr>
    </w:p>
    <w:p w14:paraId="5E0EF518" w14:textId="77777777" w:rsidR="00330868" w:rsidRPr="00CB2ED8" w:rsidRDefault="00330868" w:rsidP="00AA2992">
      <w:pPr>
        <w:jc w:val="both"/>
        <w:rPr>
          <w:rFonts w:ascii="Arial" w:hAnsi="Arial" w:cs="Arial"/>
          <w:sz w:val="22"/>
          <w:szCs w:val="22"/>
        </w:rPr>
      </w:pPr>
    </w:p>
    <w:p w14:paraId="7EDD7787" w14:textId="77777777" w:rsidR="00330868" w:rsidRPr="00CB2ED8" w:rsidRDefault="00330868" w:rsidP="00AA2992">
      <w:pPr>
        <w:jc w:val="both"/>
        <w:rPr>
          <w:rFonts w:ascii="Arial" w:hAnsi="Arial" w:cs="Arial"/>
          <w:sz w:val="22"/>
          <w:szCs w:val="22"/>
        </w:rPr>
      </w:pPr>
    </w:p>
    <w:p w14:paraId="113F5FC5" w14:textId="77777777" w:rsidR="00330868" w:rsidRPr="00CB2ED8" w:rsidRDefault="00330868" w:rsidP="00AA299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3593"/>
      </w:tblGrid>
      <w:tr w:rsidR="00330868" w:rsidRPr="00CB2ED8" w14:paraId="33153993" w14:textId="77777777" w:rsidTr="00687A51">
        <w:trPr>
          <w:trHeight w:val="1388"/>
          <w:jc w:val="center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14:paraId="4749C76E" w14:textId="77777777" w:rsidR="00330868" w:rsidRPr="00CB2ED8" w:rsidRDefault="00330868" w:rsidP="00687A51">
            <w:pPr>
              <w:rPr>
                <w:rFonts w:ascii="Arial" w:hAnsi="Arial" w:cs="Arial"/>
                <w:b/>
              </w:rPr>
            </w:pPr>
          </w:p>
          <w:p w14:paraId="7474B002" w14:textId="77777777" w:rsidR="00330868" w:rsidRPr="00CB2ED8" w:rsidRDefault="00330868" w:rsidP="00687A51">
            <w:pPr>
              <w:rPr>
                <w:rFonts w:ascii="Arial" w:hAnsi="Arial" w:cs="Arial"/>
              </w:rPr>
            </w:pPr>
            <w:r w:rsidRPr="00CB2ED8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14:paraId="3B912FE4" w14:textId="77777777" w:rsidR="00330868" w:rsidRPr="00CB2ED8" w:rsidRDefault="00330868" w:rsidP="00687A51">
            <w:pPr>
              <w:rPr>
                <w:rFonts w:ascii="Arial" w:hAnsi="Arial" w:cs="Arial"/>
              </w:rPr>
            </w:pPr>
          </w:p>
          <w:p w14:paraId="4BE71EB6" w14:textId="77777777" w:rsidR="00330868" w:rsidRPr="00CB2ED8" w:rsidRDefault="00330868" w:rsidP="00687A51">
            <w:pPr>
              <w:rPr>
                <w:rFonts w:ascii="Arial" w:hAnsi="Arial" w:cs="Arial"/>
              </w:rPr>
            </w:pPr>
          </w:p>
          <w:p w14:paraId="7C9200A2" w14:textId="77777777" w:rsidR="00330868" w:rsidRPr="00CB2ED8" w:rsidRDefault="00330868" w:rsidP="00687A51">
            <w:pPr>
              <w:rPr>
                <w:rFonts w:ascii="Arial" w:hAnsi="Arial" w:cs="Arial"/>
                <w:b/>
              </w:rPr>
            </w:pPr>
            <w:r w:rsidRPr="00CB2ED8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14:paraId="082F42DD" w14:textId="77777777" w:rsidR="00330868" w:rsidRPr="00CB2ED8" w:rsidRDefault="00330868" w:rsidP="00687A51">
            <w:pPr>
              <w:jc w:val="center"/>
              <w:rPr>
                <w:rFonts w:ascii="Arial" w:hAnsi="Arial" w:cs="Arial"/>
              </w:rPr>
            </w:pPr>
          </w:p>
          <w:p w14:paraId="1824BD14" w14:textId="77777777" w:rsidR="00330868" w:rsidRPr="00CB2ED8" w:rsidRDefault="00330868" w:rsidP="00687A51">
            <w:pPr>
              <w:jc w:val="center"/>
              <w:rPr>
                <w:rFonts w:ascii="Arial" w:hAnsi="Arial" w:cs="Arial"/>
              </w:rPr>
            </w:pPr>
          </w:p>
          <w:p w14:paraId="547662DC" w14:textId="77777777" w:rsidR="00330868" w:rsidRPr="00CB2ED8" w:rsidRDefault="00330868" w:rsidP="00687A51">
            <w:pPr>
              <w:jc w:val="center"/>
              <w:rPr>
                <w:rFonts w:ascii="Arial" w:hAnsi="Arial" w:cs="Arial"/>
              </w:rPr>
            </w:pPr>
          </w:p>
          <w:p w14:paraId="5CBB6D68" w14:textId="77777777" w:rsidR="00330868" w:rsidRPr="00CB2ED8" w:rsidRDefault="00330868" w:rsidP="00687A51">
            <w:pPr>
              <w:jc w:val="center"/>
              <w:rPr>
                <w:rFonts w:ascii="Arial" w:hAnsi="Arial" w:cs="Arial"/>
              </w:rPr>
            </w:pPr>
          </w:p>
          <w:p w14:paraId="1D6126AB" w14:textId="77777777" w:rsidR="00330868" w:rsidRPr="00CB2ED8" w:rsidRDefault="00330868" w:rsidP="00687A51">
            <w:pPr>
              <w:jc w:val="center"/>
              <w:rPr>
                <w:rFonts w:ascii="Arial" w:hAnsi="Arial" w:cs="Arial"/>
              </w:rPr>
            </w:pPr>
            <w:r w:rsidRPr="00CB2ED8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14:paraId="504E92DE" w14:textId="77777777" w:rsidR="00330868" w:rsidRPr="00CB2ED8" w:rsidRDefault="00330868" w:rsidP="00AA2992">
      <w:pPr>
        <w:rPr>
          <w:rFonts w:ascii="Arial" w:hAnsi="Arial" w:cs="Arial"/>
          <w:sz w:val="22"/>
          <w:szCs w:val="22"/>
        </w:rPr>
      </w:pPr>
    </w:p>
    <w:p w14:paraId="71654003" w14:textId="05BE8AAF" w:rsidR="00330868" w:rsidRPr="00CB2ED8" w:rsidRDefault="00330868" w:rsidP="00AA2992">
      <w:pPr>
        <w:rPr>
          <w:rFonts w:ascii="Arial" w:hAnsi="Arial" w:cs="Arial"/>
          <w:sz w:val="22"/>
          <w:szCs w:val="22"/>
        </w:rPr>
      </w:pPr>
    </w:p>
    <w:sectPr w:rsidR="00330868" w:rsidRPr="00CB2ED8" w:rsidSect="00687A51">
      <w:headerReference w:type="default" r:id="rId9"/>
      <w:type w:val="continuous"/>
      <w:pgSz w:w="11906" w:h="16838" w:code="9"/>
      <w:pgMar w:top="1588" w:right="1361" w:bottom="158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9A19" w14:textId="77777777" w:rsidR="005F3DE1" w:rsidRDefault="005F3DE1" w:rsidP="00AA2992">
      <w:r>
        <w:separator/>
      </w:r>
    </w:p>
  </w:endnote>
  <w:endnote w:type="continuationSeparator" w:id="0">
    <w:p w14:paraId="3C0F174D" w14:textId="77777777" w:rsidR="005F3DE1" w:rsidRDefault="005F3DE1" w:rsidP="00A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50A1" w14:textId="77777777" w:rsidR="00222B38" w:rsidRDefault="00222B38" w:rsidP="00687A5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FF260E" w14:textId="77777777" w:rsidR="00222B38" w:rsidRDefault="00222B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B860" w14:textId="77777777" w:rsidR="00222B38" w:rsidRPr="00C041F7" w:rsidRDefault="00222B38" w:rsidP="00687A51">
    <w:pPr>
      <w:pStyle w:val="a4"/>
      <w:framePr w:wrap="around" w:vAnchor="text" w:hAnchor="margin" w:xAlign="center" w:y="1"/>
      <w:rPr>
        <w:rStyle w:val="a8"/>
        <w:rFonts w:ascii="Arial" w:hAnsi="Arial" w:cs="Arial"/>
        <w:sz w:val="20"/>
        <w:szCs w:val="20"/>
      </w:rPr>
    </w:pPr>
  </w:p>
  <w:p w14:paraId="3BC1FA57" w14:textId="77777777" w:rsidR="00222B38" w:rsidRDefault="00222B38">
    <w:pPr>
      <w:pStyle w:val="a4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107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0166" w14:textId="77777777" w:rsidR="005F3DE1" w:rsidRDefault="005F3DE1" w:rsidP="00AA2992">
      <w:r>
        <w:separator/>
      </w:r>
    </w:p>
  </w:footnote>
  <w:footnote w:type="continuationSeparator" w:id="0">
    <w:p w14:paraId="36D98A34" w14:textId="77777777" w:rsidR="005F3DE1" w:rsidRDefault="005F3DE1" w:rsidP="00A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520B" w14:textId="77777777" w:rsidR="00222B38" w:rsidRPr="00245ED4" w:rsidRDefault="00222B38" w:rsidP="0068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3" w15:restartNumberingAfterBreak="0">
    <w:nsid w:val="02D71974"/>
    <w:multiLevelType w:val="hybridMultilevel"/>
    <w:tmpl w:val="680E73E8"/>
    <w:lvl w:ilvl="0" w:tplc="1506F6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EE6EDB"/>
    <w:multiLevelType w:val="hybridMultilevel"/>
    <w:tmpl w:val="0A9EA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3111C"/>
    <w:multiLevelType w:val="hybridMultilevel"/>
    <w:tmpl w:val="2E442D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B63000"/>
    <w:multiLevelType w:val="hybridMultilevel"/>
    <w:tmpl w:val="CB82F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DE5"/>
    <w:multiLevelType w:val="hybridMultilevel"/>
    <w:tmpl w:val="DB82B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A3228"/>
    <w:multiLevelType w:val="hybridMultilevel"/>
    <w:tmpl w:val="2AAC5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42F4F"/>
    <w:multiLevelType w:val="hybridMultilevel"/>
    <w:tmpl w:val="80466C7E"/>
    <w:lvl w:ilvl="0" w:tplc="775C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F5679D8"/>
    <w:multiLevelType w:val="hybridMultilevel"/>
    <w:tmpl w:val="90CC8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05EB6"/>
    <w:multiLevelType w:val="hybridMultilevel"/>
    <w:tmpl w:val="19BA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A221C"/>
    <w:multiLevelType w:val="hybridMultilevel"/>
    <w:tmpl w:val="DE6EADBA"/>
    <w:lvl w:ilvl="0" w:tplc="48323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822C9A"/>
    <w:multiLevelType w:val="hybridMultilevel"/>
    <w:tmpl w:val="19C61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1516C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B2501"/>
    <w:multiLevelType w:val="hybridMultilevel"/>
    <w:tmpl w:val="971C83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FF5CEF"/>
    <w:multiLevelType w:val="hybridMultilevel"/>
    <w:tmpl w:val="F5FA1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07CE7"/>
    <w:multiLevelType w:val="hybridMultilevel"/>
    <w:tmpl w:val="9CA25E1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A2EFC"/>
    <w:multiLevelType w:val="hybridMultilevel"/>
    <w:tmpl w:val="47D4EC34"/>
    <w:lvl w:ilvl="0" w:tplc="1F10ED8A">
      <w:start w:val="1"/>
      <w:numFmt w:val="decimal"/>
      <w:lvlText w:val="%1."/>
      <w:lvlJc w:val="left"/>
      <w:pPr>
        <w:tabs>
          <w:tab w:val="num" w:pos="1908"/>
        </w:tabs>
        <w:ind w:left="1908" w:hanging="396"/>
      </w:pPr>
      <w:rPr>
        <w:rFonts w:cs="Times New Roman"/>
        <w:b/>
      </w:rPr>
    </w:lvl>
    <w:lvl w:ilvl="1" w:tplc="3FA4E21E">
      <w:start w:val="1"/>
      <w:numFmt w:val="decimal"/>
      <w:lvlText w:val="%2."/>
      <w:lvlJc w:val="left"/>
      <w:pPr>
        <w:tabs>
          <w:tab w:val="num" w:pos="2592"/>
        </w:tabs>
        <w:ind w:left="2592" w:hanging="360"/>
      </w:pPr>
      <w:rPr>
        <w:rFonts w:cs="Times New Roman"/>
        <w:b/>
      </w:rPr>
    </w:lvl>
    <w:lvl w:ilvl="2" w:tplc="0408001B">
      <w:start w:val="1"/>
      <w:numFmt w:val="decimal"/>
      <w:lvlText w:val="%3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7992"/>
        </w:tabs>
        <w:ind w:left="7992" w:hanging="360"/>
      </w:pPr>
      <w:rPr>
        <w:rFonts w:cs="Times New Roman"/>
      </w:rPr>
    </w:lvl>
  </w:abstractNum>
  <w:abstractNum w:abstractNumId="20" w15:restartNumberingAfterBreak="0">
    <w:nsid w:val="3BEF00B5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F944F6D"/>
    <w:multiLevelType w:val="hybridMultilevel"/>
    <w:tmpl w:val="7A2C83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A11787"/>
    <w:multiLevelType w:val="hybridMultilevel"/>
    <w:tmpl w:val="2D3E1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B47D2"/>
    <w:multiLevelType w:val="hybridMultilevel"/>
    <w:tmpl w:val="EDCC4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871E3"/>
    <w:multiLevelType w:val="hybridMultilevel"/>
    <w:tmpl w:val="70141B78"/>
    <w:lvl w:ilvl="0" w:tplc="5FCC7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F4B2C90"/>
    <w:multiLevelType w:val="hybridMultilevel"/>
    <w:tmpl w:val="2ECA75B4"/>
    <w:lvl w:ilvl="0" w:tplc="FB3A8C5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7407D7C"/>
    <w:multiLevelType w:val="hybridMultilevel"/>
    <w:tmpl w:val="B7023E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C748E"/>
    <w:multiLevelType w:val="hybridMultilevel"/>
    <w:tmpl w:val="DA300CCA"/>
    <w:lvl w:ilvl="0" w:tplc="E06C144A">
      <w:start w:val="13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60E86882"/>
    <w:multiLevelType w:val="hybridMultilevel"/>
    <w:tmpl w:val="1B4CB228"/>
    <w:lvl w:ilvl="0" w:tplc="2396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70B081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826A0E"/>
    <w:multiLevelType w:val="hybridMultilevel"/>
    <w:tmpl w:val="3CA4B206"/>
    <w:lvl w:ilvl="0" w:tplc="FDD2F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5150B3"/>
    <w:multiLevelType w:val="hybridMultilevel"/>
    <w:tmpl w:val="54FA8576"/>
    <w:lvl w:ilvl="0" w:tplc="39FA8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C9F5F31"/>
    <w:multiLevelType w:val="hybridMultilevel"/>
    <w:tmpl w:val="FD9E6024"/>
    <w:lvl w:ilvl="0" w:tplc="BEA411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FA1F4A"/>
    <w:multiLevelType w:val="hybridMultilevel"/>
    <w:tmpl w:val="F2DC7C9E"/>
    <w:lvl w:ilvl="0" w:tplc="4F94532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726A7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5993101">
    <w:abstractNumId w:val="34"/>
  </w:num>
  <w:num w:numId="2" w16cid:durableId="1229921554">
    <w:abstractNumId w:val="2"/>
  </w:num>
  <w:num w:numId="3" w16cid:durableId="306780984">
    <w:abstractNumId w:val="12"/>
  </w:num>
  <w:num w:numId="4" w16cid:durableId="745110013">
    <w:abstractNumId w:val="15"/>
  </w:num>
  <w:num w:numId="5" w16cid:durableId="1462383507">
    <w:abstractNumId w:val="20"/>
  </w:num>
  <w:num w:numId="6" w16cid:durableId="2109425328">
    <w:abstractNumId w:val="9"/>
  </w:num>
  <w:num w:numId="7" w16cid:durableId="913127913">
    <w:abstractNumId w:val="26"/>
  </w:num>
  <w:num w:numId="8" w16cid:durableId="998816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074501">
    <w:abstractNumId w:val="31"/>
  </w:num>
  <w:num w:numId="10" w16cid:durableId="361907905">
    <w:abstractNumId w:val="24"/>
  </w:num>
  <w:num w:numId="11" w16cid:durableId="398796816">
    <w:abstractNumId w:val="25"/>
  </w:num>
  <w:num w:numId="12" w16cid:durableId="810174734">
    <w:abstractNumId w:val="21"/>
  </w:num>
  <w:num w:numId="13" w16cid:durableId="1502702023">
    <w:abstractNumId w:val="30"/>
  </w:num>
  <w:num w:numId="14" w16cid:durableId="823274367">
    <w:abstractNumId w:val="10"/>
  </w:num>
  <w:num w:numId="15" w16cid:durableId="1149634790">
    <w:abstractNumId w:val="33"/>
  </w:num>
  <w:num w:numId="16" w16cid:durableId="857278780">
    <w:abstractNumId w:val="16"/>
  </w:num>
  <w:num w:numId="17" w16cid:durableId="811212244">
    <w:abstractNumId w:val="7"/>
  </w:num>
  <w:num w:numId="18" w16cid:durableId="1719162613">
    <w:abstractNumId w:val="22"/>
  </w:num>
  <w:num w:numId="19" w16cid:durableId="1542475920">
    <w:abstractNumId w:val="5"/>
  </w:num>
  <w:num w:numId="20" w16cid:durableId="1902908193">
    <w:abstractNumId w:val="17"/>
  </w:num>
  <w:num w:numId="21" w16cid:durableId="2080321386">
    <w:abstractNumId w:val="18"/>
  </w:num>
  <w:num w:numId="22" w16cid:durableId="766580975">
    <w:abstractNumId w:val="3"/>
  </w:num>
  <w:num w:numId="23" w16cid:durableId="1641227453">
    <w:abstractNumId w:val="23"/>
  </w:num>
  <w:num w:numId="24" w16cid:durableId="2055155981">
    <w:abstractNumId w:val="29"/>
  </w:num>
  <w:num w:numId="25" w16cid:durableId="2134901174">
    <w:abstractNumId w:val="6"/>
  </w:num>
  <w:num w:numId="26" w16cid:durableId="750588437">
    <w:abstractNumId w:val="11"/>
  </w:num>
  <w:num w:numId="27" w16cid:durableId="2110007665">
    <w:abstractNumId w:val="32"/>
  </w:num>
  <w:num w:numId="28" w16cid:durableId="1009137851">
    <w:abstractNumId w:val="27"/>
  </w:num>
  <w:num w:numId="29" w16cid:durableId="884558094">
    <w:abstractNumId w:val="14"/>
  </w:num>
  <w:num w:numId="30" w16cid:durableId="2132243460">
    <w:abstractNumId w:val="10"/>
  </w:num>
  <w:num w:numId="31" w16cid:durableId="455023297">
    <w:abstractNumId w:val="8"/>
  </w:num>
  <w:num w:numId="32" w16cid:durableId="506210043">
    <w:abstractNumId w:val="35"/>
  </w:num>
  <w:num w:numId="33" w16cid:durableId="1897541669">
    <w:abstractNumId w:val="4"/>
  </w:num>
  <w:num w:numId="34" w16cid:durableId="153423728">
    <w:abstractNumId w:val="13"/>
  </w:num>
  <w:num w:numId="35" w16cid:durableId="1463235106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2"/>
    <w:rsid w:val="000025B0"/>
    <w:rsid w:val="00017395"/>
    <w:rsid w:val="000230E4"/>
    <w:rsid w:val="00024859"/>
    <w:rsid w:val="00025A14"/>
    <w:rsid w:val="000302E4"/>
    <w:rsid w:val="00030524"/>
    <w:rsid w:val="00032C86"/>
    <w:rsid w:val="000335D5"/>
    <w:rsid w:val="00036F7B"/>
    <w:rsid w:val="000430CD"/>
    <w:rsid w:val="00051AF2"/>
    <w:rsid w:val="00053536"/>
    <w:rsid w:val="00055677"/>
    <w:rsid w:val="00063085"/>
    <w:rsid w:val="000646E0"/>
    <w:rsid w:val="00065B7C"/>
    <w:rsid w:val="00073C69"/>
    <w:rsid w:val="000748E1"/>
    <w:rsid w:val="00074EAE"/>
    <w:rsid w:val="0008150F"/>
    <w:rsid w:val="00083164"/>
    <w:rsid w:val="00086E71"/>
    <w:rsid w:val="00092CB2"/>
    <w:rsid w:val="000940BA"/>
    <w:rsid w:val="0009679E"/>
    <w:rsid w:val="000A0FBA"/>
    <w:rsid w:val="000A2A21"/>
    <w:rsid w:val="000A2A5B"/>
    <w:rsid w:val="000A533B"/>
    <w:rsid w:val="000A642F"/>
    <w:rsid w:val="000A71B5"/>
    <w:rsid w:val="000A7F3D"/>
    <w:rsid w:val="000B2C6E"/>
    <w:rsid w:val="000C05AD"/>
    <w:rsid w:val="000C0893"/>
    <w:rsid w:val="000C4005"/>
    <w:rsid w:val="000C476E"/>
    <w:rsid w:val="000C4982"/>
    <w:rsid w:val="000C518A"/>
    <w:rsid w:val="000D19DF"/>
    <w:rsid w:val="000D2581"/>
    <w:rsid w:val="000D2B58"/>
    <w:rsid w:val="000D480B"/>
    <w:rsid w:val="000D4F82"/>
    <w:rsid w:val="000E25D2"/>
    <w:rsid w:val="000E2C9F"/>
    <w:rsid w:val="000E68BA"/>
    <w:rsid w:val="000F23E9"/>
    <w:rsid w:val="000F4D05"/>
    <w:rsid w:val="000F517A"/>
    <w:rsid w:val="00103030"/>
    <w:rsid w:val="001033C2"/>
    <w:rsid w:val="00106B68"/>
    <w:rsid w:val="00110B1B"/>
    <w:rsid w:val="00114DAB"/>
    <w:rsid w:val="00117A7D"/>
    <w:rsid w:val="00117BA7"/>
    <w:rsid w:val="00124532"/>
    <w:rsid w:val="001258A8"/>
    <w:rsid w:val="00126420"/>
    <w:rsid w:val="00126F36"/>
    <w:rsid w:val="00132F47"/>
    <w:rsid w:val="0013641D"/>
    <w:rsid w:val="00137C84"/>
    <w:rsid w:val="001529EA"/>
    <w:rsid w:val="00156E47"/>
    <w:rsid w:val="001627C4"/>
    <w:rsid w:val="0016601D"/>
    <w:rsid w:val="001709A0"/>
    <w:rsid w:val="0017659B"/>
    <w:rsid w:val="00177B5C"/>
    <w:rsid w:val="00181114"/>
    <w:rsid w:val="0018430C"/>
    <w:rsid w:val="00194DD3"/>
    <w:rsid w:val="001951E8"/>
    <w:rsid w:val="00195E73"/>
    <w:rsid w:val="00197CE9"/>
    <w:rsid w:val="001A366B"/>
    <w:rsid w:val="001A78E4"/>
    <w:rsid w:val="001B3506"/>
    <w:rsid w:val="001B3BB6"/>
    <w:rsid w:val="001B502E"/>
    <w:rsid w:val="001B7E24"/>
    <w:rsid w:val="001C1DDF"/>
    <w:rsid w:val="001D2202"/>
    <w:rsid w:val="001D54C9"/>
    <w:rsid w:val="001E1F1C"/>
    <w:rsid w:val="001E372E"/>
    <w:rsid w:val="001E3A80"/>
    <w:rsid w:val="001E4D12"/>
    <w:rsid w:val="001F0333"/>
    <w:rsid w:val="001F47EE"/>
    <w:rsid w:val="001F4BC3"/>
    <w:rsid w:val="001F76B5"/>
    <w:rsid w:val="00206C4D"/>
    <w:rsid w:val="002105AC"/>
    <w:rsid w:val="00211770"/>
    <w:rsid w:val="00214D9F"/>
    <w:rsid w:val="002165D2"/>
    <w:rsid w:val="00221F8B"/>
    <w:rsid w:val="00222B38"/>
    <w:rsid w:val="00226727"/>
    <w:rsid w:val="00226F99"/>
    <w:rsid w:val="00230510"/>
    <w:rsid w:val="002317D4"/>
    <w:rsid w:val="00243A1C"/>
    <w:rsid w:val="00243A4C"/>
    <w:rsid w:val="00245ED4"/>
    <w:rsid w:val="002468BE"/>
    <w:rsid w:val="00247A26"/>
    <w:rsid w:val="002514CE"/>
    <w:rsid w:val="002525EF"/>
    <w:rsid w:val="00253075"/>
    <w:rsid w:val="002568DE"/>
    <w:rsid w:val="00276CDA"/>
    <w:rsid w:val="002775B2"/>
    <w:rsid w:val="00290AEE"/>
    <w:rsid w:val="00292ACC"/>
    <w:rsid w:val="002975DA"/>
    <w:rsid w:val="00297DB0"/>
    <w:rsid w:val="002A584E"/>
    <w:rsid w:val="002B0ECB"/>
    <w:rsid w:val="002B207D"/>
    <w:rsid w:val="002C124C"/>
    <w:rsid w:val="002C22B3"/>
    <w:rsid w:val="002C7025"/>
    <w:rsid w:val="002D2ECF"/>
    <w:rsid w:val="002D4414"/>
    <w:rsid w:val="002D609D"/>
    <w:rsid w:val="002D6E03"/>
    <w:rsid w:val="002F3A00"/>
    <w:rsid w:val="002F5B52"/>
    <w:rsid w:val="003005C3"/>
    <w:rsid w:val="00300B40"/>
    <w:rsid w:val="00303275"/>
    <w:rsid w:val="003036D7"/>
    <w:rsid w:val="00305C02"/>
    <w:rsid w:val="003112B8"/>
    <w:rsid w:val="00316BD0"/>
    <w:rsid w:val="0032120D"/>
    <w:rsid w:val="003216AD"/>
    <w:rsid w:val="00321C3E"/>
    <w:rsid w:val="00323C62"/>
    <w:rsid w:val="00327C0C"/>
    <w:rsid w:val="00327D15"/>
    <w:rsid w:val="00330868"/>
    <w:rsid w:val="0034217D"/>
    <w:rsid w:val="00342D85"/>
    <w:rsid w:val="003430FA"/>
    <w:rsid w:val="00360E30"/>
    <w:rsid w:val="00365367"/>
    <w:rsid w:val="00367814"/>
    <w:rsid w:val="00367B9F"/>
    <w:rsid w:val="00373DD1"/>
    <w:rsid w:val="00374381"/>
    <w:rsid w:val="00375115"/>
    <w:rsid w:val="00375C06"/>
    <w:rsid w:val="00382E38"/>
    <w:rsid w:val="00384DCF"/>
    <w:rsid w:val="00385EFC"/>
    <w:rsid w:val="003905F6"/>
    <w:rsid w:val="00391FEC"/>
    <w:rsid w:val="00392EDE"/>
    <w:rsid w:val="003956C6"/>
    <w:rsid w:val="003A5D1B"/>
    <w:rsid w:val="003A6A50"/>
    <w:rsid w:val="003A6F11"/>
    <w:rsid w:val="003B16BD"/>
    <w:rsid w:val="003B2FD1"/>
    <w:rsid w:val="003B7416"/>
    <w:rsid w:val="003C3D99"/>
    <w:rsid w:val="003C4F79"/>
    <w:rsid w:val="003C6E76"/>
    <w:rsid w:val="003D06EC"/>
    <w:rsid w:val="003D7C47"/>
    <w:rsid w:val="003E03E5"/>
    <w:rsid w:val="003E06F2"/>
    <w:rsid w:val="003E1E8C"/>
    <w:rsid w:val="003E2519"/>
    <w:rsid w:val="003E25C0"/>
    <w:rsid w:val="003E2B91"/>
    <w:rsid w:val="003E39D6"/>
    <w:rsid w:val="003E3B61"/>
    <w:rsid w:val="003E3D7D"/>
    <w:rsid w:val="003E55A6"/>
    <w:rsid w:val="003E7D07"/>
    <w:rsid w:val="0040291A"/>
    <w:rsid w:val="00402A67"/>
    <w:rsid w:val="004054C7"/>
    <w:rsid w:val="00410A88"/>
    <w:rsid w:val="0041731A"/>
    <w:rsid w:val="00420E96"/>
    <w:rsid w:val="004227F4"/>
    <w:rsid w:val="004237FD"/>
    <w:rsid w:val="00424588"/>
    <w:rsid w:val="00427595"/>
    <w:rsid w:val="00436129"/>
    <w:rsid w:val="0043653A"/>
    <w:rsid w:val="0044053A"/>
    <w:rsid w:val="0044086E"/>
    <w:rsid w:val="004419F2"/>
    <w:rsid w:val="00442A2E"/>
    <w:rsid w:val="00453148"/>
    <w:rsid w:val="00454B41"/>
    <w:rsid w:val="004553FD"/>
    <w:rsid w:val="00461144"/>
    <w:rsid w:val="00461AC9"/>
    <w:rsid w:val="004668FE"/>
    <w:rsid w:val="00471975"/>
    <w:rsid w:val="00475ABC"/>
    <w:rsid w:val="004766A1"/>
    <w:rsid w:val="00484400"/>
    <w:rsid w:val="004847F0"/>
    <w:rsid w:val="00486CAC"/>
    <w:rsid w:val="00492123"/>
    <w:rsid w:val="0049279C"/>
    <w:rsid w:val="00495456"/>
    <w:rsid w:val="004A260A"/>
    <w:rsid w:val="004B1672"/>
    <w:rsid w:val="004B2B9A"/>
    <w:rsid w:val="004C0805"/>
    <w:rsid w:val="004C3A48"/>
    <w:rsid w:val="004C3B14"/>
    <w:rsid w:val="004D00A0"/>
    <w:rsid w:val="004D08B8"/>
    <w:rsid w:val="004D4326"/>
    <w:rsid w:val="004D4A4B"/>
    <w:rsid w:val="004D6263"/>
    <w:rsid w:val="004E4951"/>
    <w:rsid w:val="004E60EA"/>
    <w:rsid w:val="004F046C"/>
    <w:rsid w:val="004F3FEE"/>
    <w:rsid w:val="005112DD"/>
    <w:rsid w:val="0051146D"/>
    <w:rsid w:val="00512CC7"/>
    <w:rsid w:val="0051349A"/>
    <w:rsid w:val="00513ED5"/>
    <w:rsid w:val="00514844"/>
    <w:rsid w:val="0051727F"/>
    <w:rsid w:val="00517B63"/>
    <w:rsid w:val="00520184"/>
    <w:rsid w:val="00523B60"/>
    <w:rsid w:val="00530DFC"/>
    <w:rsid w:val="00550F58"/>
    <w:rsid w:val="0055211C"/>
    <w:rsid w:val="005533C6"/>
    <w:rsid w:val="0055344C"/>
    <w:rsid w:val="005572EB"/>
    <w:rsid w:val="005664D6"/>
    <w:rsid w:val="00580B6D"/>
    <w:rsid w:val="00582F68"/>
    <w:rsid w:val="005921C7"/>
    <w:rsid w:val="00595DE7"/>
    <w:rsid w:val="00596532"/>
    <w:rsid w:val="005A278B"/>
    <w:rsid w:val="005A3412"/>
    <w:rsid w:val="005A6C7D"/>
    <w:rsid w:val="005B0C67"/>
    <w:rsid w:val="005B176B"/>
    <w:rsid w:val="005B28C3"/>
    <w:rsid w:val="005B77A3"/>
    <w:rsid w:val="005C0D8E"/>
    <w:rsid w:val="005C2429"/>
    <w:rsid w:val="005D2344"/>
    <w:rsid w:val="005D2B1E"/>
    <w:rsid w:val="005D2F1C"/>
    <w:rsid w:val="005D3651"/>
    <w:rsid w:val="005D6BC7"/>
    <w:rsid w:val="005D6DD6"/>
    <w:rsid w:val="005E60DA"/>
    <w:rsid w:val="005E63DD"/>
    <w:rsid w:val="005F1F14"/>
    <w:rsid w:val="005F3DE1"/>
    <w:rsid w:val="005F3EB8"/>
    <w:rsid w:val="00603D30"/>
    <w:rsid w:val="006047E7"/>
    <w:rsid w:val="00611DA4"/>
    <w:rsid w:val="0061241E"/>
    <w:rsid w:val="006220B4"/>
    <w:rsid w:val="0062463C"/>
    <w:rsid w:val="0063256F"/>
    <w:rsid w:val="00634F8F"/>
    <w:rsid w:val="00643F44"/>
    <w:rsid w:val="00650871"/>
    <w:rsid w:val="00653FEF"/>
    <w:rsid w:val="006566FA"/>
    <w:rsid w:val="0065741C"/>
    <w:rsid w:val="00663855"/>
    <w:rsid w:val="0067026D"/>
    <w:rsid w:val="006744B1"/>
    <w:rsid w:val="0068241A"/>
    <w:rsid w:val="00682DAD"/>
    <w:rsid w:val="00683448"/>
    <w:rsid w:val="00687A51"/>
    <w:rsid w:val="00687CE2"/>
    <w:rsid w:val="006911AB"/>
    <w:rsid w:val="00693682"/>
    <w:rsid w:val="006A143D"/>
    <w:rsid w:val="006A1EE8"/>
    <w:rsid w:val="006B7D70"/>
    <w:rsid w:val="006C1113"/>
    <w:rsid w:val="006C2186"/>
    <w:rsid w:val="006D5057"/>
    <w:rsid w:val="006E5B55"/>
    <w:rsid w:val="006E645E"/>
    <w:rsid w:val="006F0492"/>
    <w:rsid w:val="006F09CD"/>
    <w:rsid w:val="006F0BFF"/>
    <w:rsid w:val="006F3582"/>
    <w:rsid w:val="006F63F7"/>
    <w:rsid w:val="007003E0"/>
    <w:rsid w:val="00702297"/>
    <w:rsid w:val="00705510"/>
    <w:rsid w:val="0070788C"/>
    <w:rsid w:val="00711FB8"/>
    <w:rsid w:val="00722248"/>
    <w:rsid w:val="007242AD"/>
    <w:rsid w:val="0073009C"/>
    <w:rsid w:val="00731730"/>
    <w:rsid w:val="00732A3E"/>
    <w:rsid w:val="00734D30"/>
    <w:rsid w:val="00741212"/>
    <w:rsid w:val="007427D0"/>
    <w:rsid w:val="00742FFC"/>
    <w:rsid w:val="00752D2B"/>
    <w:rsid w:val="00754752"/>
    <w:rsid w:val="00760614"/>
    <w:rsid w:val="00762261"/>
    <w:rsid w:val="00762658"/>
    <w:rsid w:val="0076678C"/>
    <w:rsid w:val="00770750"/>
    <w:rsid w:val="00770B1D"/>
    <w:rsid w:val="00776518"/>
    <w:rsid w:val="0079316F"/>
    <w:rsid w:val="00793957"/>
    <w:rsid w:val="00795F28"/>
    <w:rsid w:val="00796723"/>
    <w:rsid w:val="007A4843"/>
    <w:rsid w:val="007B17F7"/>
    <w:rsid w:val="007B33C4"/>
    <w:rsid w:val="007B375F"/>
    <w:rsid w:val="007B6569"/>
    <w:rsid w:val="007C193C"/>
    <w:rsid w:val="007C6E82"/>
    <w:rsid w:val="007D1760"/>
    <w:rsid w:val="007D56FE"/>
    <w:rsid w:val="007E0C6F"/>
    <w:rsid w:val="007E278C"/>
    <w:rsid w:val="007E2E49"/>
    <w:rsid w:val="007F4D9A"/>
    <w:rsid w:val="0080150E"/>
    <w:rsid w:val="00804FE6"/>
    <w:rsid w:val="008162D3"/>
    <w:rsid w:val="00816898"/>
    <w:rsid w:val="00817147"/>
    <w:rsid w:val="00820EDC"/>
    <w:rsid w:val="00832DBC"/>
    <w:rsid w:val="0084027B"/>
    <w:rsid w:val="0084113D"/>
    <w:rsid w:val="00860A4F"/>
    <w:rsid w:val="0086665C"/>
    <w:rsid w:val="0087067C"/>
    <w:rsid w:val="008734E7"/>
    <w:rsid w:val="00873726"/>
    <w:rsid w:val="008755CF"/>
    <w:rsid w:val="00875B2D"/>
    <w:rsid w:val="00875E67"/>
    <w:rsid w:val="00875F43"/>
    <w:rsid w:val="008822B1"/>
    <w:rsid w:val="00885A9C"/>
    <w:rsid w:val="00890029"/>
    <w:rsid w:val="00891253"/>
    <w:rsid w:val="00892DC3"/>
    <w:rsid w:val="00892FD9"/>
    <w:rsid w:val="008976BE"/>
    <w:rsid w:val="008A0560"/>
    <w:rsid w:val="008A12DF"/>
    <w:rsid w:val="008B137B"/>
    <w:rsid w:val="008B380B"/>
    <w:rsid w:val="008C26CA"/>
    <w:rsid w:val="008D061A"/>
    <w:rsid w:val="008D0E7D"/>
    <w:rsid w:val="008D2BD6"/>
    <w:rsid w:val="008D580D"/>
    <w:rsid w:val="008E5158"/>
    <w:rsid w:val="0090223D"/>
    <w:rsid w:val="0090337C"/>
    <w:rsid w:val="00905A09"/>
    <w:rsid w:val="00907124"/>
    <w:rsid w:val="009079D0"/>
    <w:rsid w:val="0091182F"/>
    <w:rsid w:val="0091419B"/>
    <w:rsid w:val="00925F5A"/>
    <w:rsid w:val="00926195"/>
    <w:rsid w:val="00931B78"/>
    <w:rsid w:val="00933056"/>
    <w:rsid w:val="0093598A"/>
    <w:rsid w:val="00941E9B"/>
    <w:rsid w:val="00944395"/>
    <w:rsid w:val="009509DD"/>
    <w:rsid w:val="00953CAD"/>
    <w:rsid w:val="00960085"/>
    <w:rsid w:val="00961E3C"/>
    <w:rsid w:val="0097770D"/>
    <w:rsid w:val="00984879"/>
    <w:rsid w:val="00991ECB"/>
    <w:rsid w:val="009A3310"/>
    <w:rsid w:val="009A3D04"/>
    <w:rsid w:val="009A5277"/>
    <w:rsid w:val="009A6110"/>
    <w:rsid w:val="009A6490"/>
    <w:rsid w:val="009A653C"/>
    <w:rsid w:val="009A717B"/>
    <w:rsid w:val="009A7760"/>
    <w:rsid w:val="009B0E0B"/>
    <w:rsid w:val="009B1633"/>
    <w:rsid w:val="009B58A9"/>
    <w:rsid w:val="009B783E"/>
    <w:rsid w:val="009E4179"/>
    <w:rsid w:val="009E60D9"/>
    <w:rsid w:val="009E7082"/>
    <w:rsid w:val="009F145D"/>
    <w:rsid w:val="009F34F0"/>
    <w:rsid w:val="009F3E3A"/>
    <w:rsid w:val="009F4C8E"/>
    <w:rsid w:val="00A07E3F"/>
    <w:rsid w:val="00A149DB"/>
    <w:rsid w:val="00A319F3"/>
    <w:rsid w:val="00A434CE"/>
    <w:rsid w:val="00A4393E"/>
    <w:rsid w:val="00A44BFB"/>
    <w:rsid w:val="00A563E7"/>
    <w:rsid w:val="00A56BA1"/>
    <w:rsid w:val="00A57475"/>
    <w:rsid w:val="00A57A80"/>
    <w:rsid w:val="00A7241F"/>
    <w:rsid w:val="00A7462A"/>
    <w:rsid w:val="00A80A3D"/>
    <w:rsid w:val="00A83EE2"/>
    <w:rsid w:val="00A84A40"/>
    <w:rsid w:val="00A87FE6"/>
    <w:rsid w:val="00A94381"/>
    <w:rsid w:val="00A94747"/>
    <w:rsid w:val="00A94A44"/>
    <w:rsid w:val="00A95841"/>
    <w:rsid w:val="00A9755A"/>
    <w:rsid w:val="00AA2992"/>
    <w:rsid w:val="00AA42FF"/>
    <w:rsid w:val="00AA5BF1"/>
    <w:rsid w:val="00AB4E40"/>
    <w:rsid w:val="00AB72C1"/>
    <w:rsid w:val="00AC0FA6"/>
    <w:rsid w:val="00AC314C"/>
    <w:rsid w:val="00AC35B7"/>
    <w:rsid w:val="00AC4C45"/>
    <w:rsid w:val="00AC5F0D"/>
    <w:rsid w:val="00AD0748"/>
    <w:rsid w:val="00AD1202"/>
    <w:rsid w:val="00AE1E64"/>
    <w:rsid w:val="00AE3F4F"/>
    <w:rsid w:val="00AF5891"/>
    <w:rsid w:val="00AF5F5C"/>
    <w:rsid w:val="00AF61A0"/>
    <w:rsid w:val="00AF6F6C"/>
    <w:rsid w:val="00B00DFA"/>
    <w:rsid w:val="00B0586C"/>
    <w:rsid w:val="00B21521"/>
    <w:rsid w:val="00B246BB"/>
    <w:rsid w:val="00B24EB5"/>
    <w:rsid w:val="00B25D90"/>
    <w:rsid w:val="00B272B8"/>
    <w:rsid w:val="00B32A64"/>
    <w:rsid w:val="00B42C03"/>
    <w:rsid w:val="00B43B20"/>
    <w:rsid w:val="00B4519C"/>
    <w:rsid w:val="00B50F02"/>
    <w:rsid w:val="00B677AC"/>
    <w:rsid w:val="00B7241A"/>
    <w:rsid w:val="00B76FAC"/>
    <w:rsid w:val="00B77FFC"/>
    <w:rsid w:val="00B918AD"/>
    <w:rsid w:val="00B933F4"/>
    <w:rsid w:val="00B961E9"/>
    <w:rsid w:val="00B97272"/>
    <w:rsid w:val="00BA1505"/>
    <w:rsid w:val="00BA1D71"/>
    <w:rsid w:val="00BA1E85"/>
    <w:rsid w:val="00BB0B04"/>
    <w:rsid w:val="00BB0B47"/>
    <w:rsid w:val="00BB1350"/>
    <w:rsid w:val="00BB30B4"/>
    <w:rsid w:val="00BC4277"/>
    <w:rsid w:val="00BC5DF4"/>
    <w:rsid w:val="00BC79C2"/>
    <w:rsid w:val="00BD54A9"/>
    <w:rsid w:val="00BD6110"/>
    <w:rsid w:val="00BD6448"/>
    <w:rsid w:val="00BE178F"/>
    <w:rsid w:val="00BE675D"/>
    <w:rsid w:val="00BF0FC0"/>
    <w:rsid w:val="00BF4C82"/>
    <w:rsid w:val="00BF4CA4"/>
    <w:rsid w:val="00C041F7"/>
    <w:rsid w:val="00C06578"/>
    <w:rsid w:val="00C06775"/>
    <w:rsid w:val="00C22257"/>
    <w:rsid w:val="00C23EC6"/>
    <w:rsid w:val="00C301FA"/>
    <w:rsid w:val="00C33FDD"/>
    <w:rsid w:val="00C37BCF"/>
    <w:rsid w:val="00C40C80"/>
    <w:rsid w:val="00C41391"/>
    <w:rsid w:val="00C4333D"/>
    <w:rsid w:val="00C4449B"/>
    <w:rsid w:val="00C50555"/>
    <w:rsid w:val="00C51E44"/>
    <w:rsid w:val="00C52215"/>
    <w:rsid w:val="00C65159"/>
    <w:rsid w:val="00C80AE1"/>
    <w:rsid w:val="00C81429"/>
    <w:rsid w:val="00C81EF1"/>
    <w:rsid w:val="00C82426"/>
    <w:rsid w:val="00C8287F"/>
    <w:rsid w:val="00C83049"/>
    <w:rsid w:val="00C84661"/>
    <w:rsid w:val="00C858CE"/>
    <w:rsid w:val="00C8695B"/>
    <w:rsid w:val="00C90D0B"/>
    <w:rsid w:val="00C92A5D"/>
    <w:rsid w:val="00CA77F7"/>
    <w:rsid w:val="00CB20AF"/>
    <w:rsid w:val="00CB2ED8"/>
    <w:rsid w:val="00CB3DDB"/>
    <w:rsid w:val="00CC1D53"/>
    <w:rsid w:val="00CC40DE"/>
    <w:rsid w:val="00CC6D24"/>
    <w:rsid w:val="00CC7E0B"/>
    <w:rsid w:val="00CD1EF9"/>
    <w:rsid w:val="00CD5267"/>
    <w:rsid w:val="00CD583C"/>
    <w:rsid w:val="00CE0548"/>
    <w:rsid w:val="00CE7885"/>
    <w:rsid w:val="00CF04E0"/>
    <w:rsid w:val="00CF55DD"/>
    <w:rsid w:val="00D049FA"/>
    <w:rsid w:val="00D220E6"/>
    <w:rsid w:val="00D26518"/>
    <w:rsid w:val="00D27134"/>
    <w:rsid w:val="00D426C4"/>
    <w:rsid w:val="00D53B12"/>
    <w:rsid w:val="00D560C0"/>
    <w:rsid w:val="00D63E74"/>
    <w:rsid w:val="00D666A5"/>
    <w:rsid w:val="00D73189"/>
    <w:rsid w:val="00D77960"/>
    <w:rsid w:val="00D77FB1"/>
    <w:rsid w:val="00D833F4"/>
    <w:rsid w:val="00D85211"/>
    <w:rsid w:val="00D86971"/>
    <w:rsid w:val="00D929F8"/>
    <w:rsid w:val="00D958F8"/>
    <w:rsid w:val="00DA15AC"/>
    <w:rsid w:val="00DA1772"/>
    <w:rsid w:val="00DA3754"/>
    <w:rsid w:val="00DA6E66"/>
    <w:rsid w:val="00DB2FAE"/>
    <w:rsid w:val="00DB3D50"/>
    <w:rsid w:val="00DC3425"/>
    <w:rsid w:val="00DD17B0"/>
    <w:rsid w:val="00DD1FF8"/>
    <w:rsid w:val="00DD33C3"/>
    <w:rsid w:val="00DE4AF7"/>
    <w:rsid w:val="00DF577E"/>
    <w:rsid w:val="00E01491"/>
    <w:rsid w:val="00E0163D"/>
    <w:rsid w:val="00E04668"/>
    <w:rsid w:val="00E13086"/>
    <w:rsid w:val="00E17363"/>
    <w:rsid w:val="00E24068"/>
    <w:rsid w:val="00E24B70"/>
    <w:rsid w:val="00E260A6"/>
    <w:rsid w:val="00E309AE"/>
    <w:rsid w:val="00E33337"/>
    <w:rsid w:val="00E36A82"/>
    <w:rsid w:val="00E46087"/>
    <w:rsid w:val="00E508D9"/>
    <w:rsid w:val="00E50BC0"/>
    <w:rsid w:val="00E514AD"/>
    <w:rsid w:val="00E51FFA"/>
    <w:rsid w:val="00E52D67"/>
    <w:rsid w:val="00E53D87"/>
    <w:rsid w:val="00E54212"/>
    <w:rsid w:val="00E54A31"/>
    <w:rsid w:val="00E574B0"/>
    <w:rsid w:val="00E65A95"/>
    <w:rsid w:val="00E67692"/>
    <w:rsid w:val="00E70146"/>
    <w:rsid w:val="00E75917"/>
    <w:rsid w:val="00E77B28"/>
    <w:rsid w:val="00E800F8"/>
    <w:rsid w:val="00E80AD1"/>
    <w:rsid w:val="00E82D3A"/>
    <w:rsid w:val="00E8322E"/>
    <w:rsid w:val="00E851D0"/>
    <w:rsid w:val="00E85953"/>
    <w:rsid w:val="00E87DDE"/>
    <w:rsid w:val="00E90558"/>
    <w:rsid w:val="00E90A09"/>
    <w:rsid w:val="00E944EC"/>
    <w:rsid w:val="00EA44BF"/>
    <w:rsid w:val="00EB04F8"/>
    <w:rsid w:val="00EC5EDD"/>
    <w:rsid w:val="00ED4AFE"/>
    <w:rsid w:val="00ED6498"/>
    <w:rsid w:val="00EE0C17"/>
    <w:rsid w:val="00EE267A"/>
    <w:rsid w:val="00EE4BE6"/>
    <w:rsid w:val="00EE7AD5"/>
    <w:rsid w:val="00EE7B24"/>
    <w:rsid w:val="00EF1F8B"/>
    <w:rsid w:val="00F005D2"/>
    <w:rsid w:val="00F04AA1"/>
    <w:rsid w:val="00F06C8E"/>
    <w:rsid w:val="00F1002B"/>
    <w:rsid w:val="00F10F4A"/>
    <w:rsid w:val="00F120EB"/>
    <w:rsid w:val="00F12FE5"/>
    <w:rsid w:val="00F145DB"/>
    <w:rsid w:val="00F15D8A"/>
    <w:rsid w:val="00F21ABF"/>
    <w:rsid w:val="00F22FCF"/>
    <w:rsid w:val="00F34B8D"/>
    <w:rsid w:val="00F40806"/>
    <w:rsid w:val="00F4361F"/>
    <w:rsid w:val="00F445D6"/>
    <w:rsid w:val="00F50D33"/>
    <w:rsid w:val="00F51069"/>
    <w:rsid w:val="00F5134A"/>
    <w:rsid w:val="00F53EE3"/>
    <w:rsid w:val="00F5655E"/>
    <w:rsid w:val="00F57317"/>
    <w:rsid w:val="00F635CA"/>
    <w:rsid w:val="00F6505A"/>
    <w:rsid w:val="00F6550B"/>
    <w:rsid w:val="00F83D4C"/>
    <w:rsid w:val="00F84274"/>
    <w:rsid w:val="00F84BFD"/>
    <w:rsid w:val="00F84CAC"/>
    <w:rsid w:val="00F93E59"/>
    <w:rsid w:val="00F940E7"/>
    <w:rsid w:val="00FA1F66"/>
    <w:rsid w:val="00FA29E9"/>
    <w:rsid w:val="00FB10C5"/>
    <w:rsid w:val="00FB1B4B"/>
    <w:rsid w:val="00FB653F"/>
    <w:rsid w:val="00FB7938"/>
    <w:rsid w:val="00FC1805"/>
    <w:rsid w:val="00FC752D"/>
    <w:rsid w:val="00FD1769"/>
    <w:rsid w:val="00FD3FEE"/>
    <w:rsid w:val="00FE1FE3"/>
    <w:rsid w:val="00FE28D5"/>
    <w:rsid w:val="00FE53EA"/>
    <w:rsid w:val="00FE5C07"/>
    <w:rsid w:val="00FF539C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8AD03"/>
  <w15:docId w15:val="{FBADD239-27A3-4F78-8D86-C99EDF1D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9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AA29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AA29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AA29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AA29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AA29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AA29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AA29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AA29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A2992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AA2992"/>
    <w:rPr>
      <w:rFonts w:ascii="Century Gothic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locked/>
    <w:rsid w:val="00AA2992"/>
    <w:rPr>
      <w:rFonts w:ascii="Arial" w:hAnsi="Arial" w:cs="Times New Roman"/>
      <w:b/>
      <w:sz w:val="20"/>
      <w:szCs w:val="20"/>
    </w:rPr>
  </w:style>
  <w:style w:type="character" w:customStyle="1" w:styleId="5Char">
    <w:name w:val="Επικεφαλίδα 5 Char"/>
    <w:basedOn w:val="a0"/>
    <w:link w:val="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locked/>
    <w:rsid w:val="00AA2992"/>
    <w:rPr>
      <w:rFonts w:ascii="Arial" w:hAnsi="Arial" w:cs="Times New Roman"/>
      <w:b/>
      <w:sz w:val="24"/>
      <w:szCs w:val="24"/>
      <w:lang w:eastAsia="el-GR"/>
    </w:rPr>
  </w:style>
  <w:style w:type="paragraph" w:styleId="a3">
    <w:name w:val="header"/>
    <w:aliases w:val="hd"/>
    <w:basedOn w:val="a"/>
    <w:link w:val="Char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AA299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2"/>
    <w:uiPriority w:val="99"/>
    <w:rsid w:val="00AA2992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table" w:styleId="a7">
    <w:name w:val="Table Grid"/>
    <w:basedOn w:val="a1"/>
    <w:uiPriority w:val="99"/>
    <w:rsid w:val="00AA29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AA2992"/>
    <w:rPr>
      <w:rFonts w:cs="Times New Roman"/>
    </w:rPr>
  </w:style>
  <w:style w:type="character" w:styleId="a9">
    <w:name w:val="Strong"/>
    <w:basedOn w:val="a0"/>
    <w:uiPriority w:val="99"/>
    <w:qFormat/>
    <w:rsid w:val="00AA2992"/>
    <w:rPr>
      <w:rFonts w:cs="Times New Roman"/>
      <w:b/>
      <w:bCs/>
    </w:rPr>
  </w:style>
  <w:style w:type="paragraph" w:customStyle="1" w:styleId="Char3">
    <w:name w:val="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uiPriority w:val="99"/>
    <w:rsid w:val="00AA2992"/>
    <w:rPr>
      <w:rFonts w:cs="Times New Roman"/>
      <w:color w:val="0000FF"/>
      <w:u w:val="single"/>
    </w:rPr>
  </w:style>
  <w:style w:type="character" w:customStyle="1" w:styleId="hdCharChar">
    <w:name w:val="hd Char Char"/>
    <w:basedOn w:val="a0"/>
    <w:uiPriority w:val="99"/>
    <w:rsid w:val="00AA2992"/>
    <w:rPr>
      <w:rFonts w:ascii="Arial" w:hAnsi="Arial" w:cs="Times New Roman"/>
      <w:sz w:val="24"/>
      <w:lang w:val="el-GR" w:eastAsia="ar-SA" w:bidi="ar-SA"/>
    </w:rPr>
  </w:style>
  <w:style w:type="paragraph" w:customStyle="1" w:styleId="greek-items">
    <w:name w:val="greek-items"/>
    <w:basedOn w:val="a"/>
    <w:uiPriority w:val="99"/>
    <w:rsid w:val="00AA299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uiPriority w:val="99"/>
    <w:rsid w:val="00AA299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uiPriority w:val="99"/>
    <w:rsid w:val="00AA299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AA29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uiPriority w:val="99"/>
    <w:rsid w:val="00AA2992"/>
  </w:style>
  <w:style w:type="paragraph" w:customStyle="1" w:styleId="ab">
    <w:name w:val="Επικεφαλίδα"/>
    <w:basedOn w:val="a"/>
    <w:next w:val="a5"/>
    <w:uiPriority w:val="99"/>
    <w:rsid w:val="00AA2992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c">
    <w:name w:val="List"/>
    <w:basedOn w:val="a5"/>
    <w:uiPriority w:val="99"/>
    <w:rsid w:val="00AA299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uiPriority w:val="99"/>
    <w:rsid w:val="00AA299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uiPriority w:val="99"/>
    <w:rsid w:val="00AA2992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uiPriority w:val="99"/>
    <w:rsid w:val="00AA2992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uiPriority w:val="99"/>
    <w:rsid w:val="00AA299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uiPriority w:val="99"/>
    <w:rsid w:val="00AA299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uiPriority w:val="99"/>
    <w:rsid w:val="00AA299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uiPriority w:val="99"/>
    <w:locked/>
    <w:rsid w:val="00AA29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annotation text"/>
    <w:basedOn w:val="a"/>
    <w:link w:val="Char10"/>
    <w:uiPriority w:val="99"/>
    <w:rsid w:val="00AA2992"/>
    <w:rPr>
      <w:rFonts w:ascii="Arial" w:hAnsi="Arial"/>
      <w:sz w:val="20"/>
      <w:szCs w:val="20"/>
      <w:lang w:val="en-US"/>
    </w:rPr>
  </w:style>
  <w:style w:type="character" w:customStyle="1" w:styleId="Char10">
    <w:name w:val="Κείμενο σχολίου Char1"/>
    <w:basedOn w:val="a0"/>
    <w:link w:val="af0"/>
    <w:uiPriority w:val="99"/>
    <w:locked/>
    <w:rsid w:val="00AA2992"/>
    <w:rPr>
      <w:rFonts w:ascii="Arial" w:hAnsi="Arial" w:cs="Times New Roman"/>
      <w:sz w:val="20"/>
      <w:szCs w:val="20"/>
      <w:lang w:val="en-US" w:eastAsia="el-GR"/>
    </w:rPr>
  </w:style>
  <w:style w:type="character" w:customStyle="1" w:styleId="Char4">
    <w:name w:val="Κείμενο σχολίου Char"/>
    <w:basedOn w:val="a0"/>
    <w:uiPriority w:val="99"/>
    <w:rsid w:val="00AA2992"/>
    <w:rPr>
      <w:rFonts w:ascii="Times New Roman" w:hAnsi="Times New Roman" w:cs="Times New Roman"/>
      <w:sz w:val="20"/>
      <w:szCs w:val="20"/>
      <w:lang w:eastAsia="el-GR"/>
    </w:rPr>
  </w:style>
  <w:style w:type="paragraph" w:styleId="af1">
    <w:name w:val="Balloon Text"/>
    <w:basedOn w:val="a"/>
    <w:link w:val="Char5"/>
    <w:uiPriority w:val="99"/>
    <w:rsid w:val="00AA299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uiPriority w:val="99"/>
    <w:locked/>
    <w:rsid w:val="00AA2992"/>
    <w:rPr>
      <w:rFonts w:ascii="Tahoma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AA2992"/>
    <w:rPr>
      <w:rFonts w:ascii="Courier New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uiPriority w:val="99"/>
    <w:rsid w:val="00AA2992"/>
    <w:rPr>
      <w:rFonts w:cs="Times New Roman"/>
    </w:rPr>
  </w:style>
  <w:style w:type="paragraph" w:styleId="af2">
    <w:name w:val="List Paragraph"/>
    <w:basedOn w:val="a"/>
    <w:uiPriority w:val="99"/>
    <w:qFormat/>
    <w:rsid w:val="00AA2992"/>
    <w:pPr>
      <w:ind w:left="720"/>
      <w:contextualSpacing/>
    </w:pPr>
  </w:style>
  <w:style w:type="paragraph" w:customStyle="1" w:styleId="Char11">
    <w:name w:val="Char1"/>
    <w:basedOn w:val="a"/>
    <w:uiPriority w:val="99"/>
    <w:rsid w:val="00AA29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uiPriority w:val="99"/>
    <w:rsid w:val="00AA2992"/>
    <w:rPr>
      <w:rFonts w:cs="Times New Roman"/>
      <w:vertAlign w:val="superscript"/>
    </w:rPr>
  </w:style>
  <w:style w:type="paragraph" w:customStyle="1" w:styleId="31">
    <w:name w:val="Σώμα κείμενου με εσοχή 31"/>
    <w:basedOn w:val="a"/>
    <w:uiPriority w:val="99"/>
    <w:rsid w:val="00AA299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uiPriority w:val="99"/>
    <w:rsid w:val="00AA2992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uiPriority w:val="99"/>
    <w:locked/>
    <w:rsid w:val="00AA299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uiPriority w:val="99"/>
    <w:rsid w:val="00AA2992"/>
    <w:rPr>
      <w:vertAlign w:val="superscript"/>
    </w:rPr>
  </w:style>
  <w:style w:type="paragraph" w:customStyle="1" w:styleId="para-2">
    <w:name w:val="para-2"/>
    <w:basedOn w:val="a"/>
    <w:uiPriority w:val="99"/>
    <w:rsid w:val="00AA299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uiPriority w:val="99"/>
    <w:rsid w:val="00AA2992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uiPriority w:val="99"/>
    <w:rsid w:val="00AA2992"/>
    <w:rPr>
      <w:rFonts w:cs="Times New Roman"/>
      <w:vertAlign w:val="superscript"/>
    </w:rPr>
  </w:style>
  <w:style w:type="character" w:customStyle="1" w:styleId="CharChar10">
    <w:name w:val="Char Char10"/>
    <w:basedOn w:val="a0"/>
    <w:uiPriority w:val="99"/>
    <w:rsid w:val="00AA2992"/>
    <w:rPr>
      <w:rFonts w:ascii="Century Gothic" w:hAnsi="Century Gothic" w:cs="Times New Roman"/>
      <w:b/>
      <w:bCs/>
      <w:sz w:val="24"/>
      <w:szCs w:val="24"/>
      <w:lang w:val="el-GR" w:eastAsia="el-GR" w:bidi="ar-SA"/>
    </w:rPr>
  </w:style>
  <w:style w:type="paragraph" w:styleId="af8">
    <w:name w:val="Title"/>
    <w:basedOn w:val="a"/>
    <w:link w:val="Char8"/>
    <w:uiPriority w:val="99"/>
    <w:qFormat/>
    <w:rsid w:val="00AA2992"/>
    <w:pPr>
      <w:jc w:val="center"/>
    </w:pPr>
    <w:rPr>
      <w:u w:val="single"/>
    </w:rPr>
  </w:style>
  <w:style w:type="character" w:customStyle="1" w:styleId="Char8">
    <w:name w:val="Τίτλος Char"/>
    <w:basedOn w:val="a0"/>
    <w:link w:val="af8"/>
    <w:uiPriority w:val="99"/>
    <w:locked/>
    <w:rsid w:val="00AA2992"/>
    <w:rPr>
      <w:rFonts w:ascii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uiPriority w:val="99"/>
    <w:rsid w:val="00AA2992"/>
    <w:rPr>
      <w:rFonts w:ascii="Arial" w:eastAsia="PMingLiU" w:hAnsi="Arial"/>
      <w:lang w:val="en-GB" w:eastAsia="en-US"/>
    </w:rPr>
  </w:style>
  <w:style w:type="paragraph" w:styleId="af9">
    <w:name w:val="Block Text"/>
    <w:basedOn w:val="a"/>
    <w:uiPriority w:val="99"/>
    <w:rsid w:val="00AA299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a0"/>
    <w:uiPriority w:val="99"/>
    <w:rsid w:val="00AA2992"/>
    <w:rPr>
      <w:rFonts w:cs="Times New Roman"/>
    </w:rPr>
  </w:style>
  <w:style w:type="paragraph" w:customStyle="1" w:styleId="font5">
    <w:name w:val="font5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A2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a"/>
    <w:uiPriority w:val="99"/>
    <w:rsid w:val="00AA29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a"/>
    <w:uiPriority w:val="99"/>
    <w:rsid w:val="00AA2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a"/>
    <w:uiPriority w:val="99"/>
    <w:rsid w:val="00AA2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AA2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a"/>
    <w:uiPriority w:val="99"/>
    <w:rsid w:val="00AA299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a"/>
    <w:uiPriority w:val="99"/>
    <w:rsid w:val="00AA29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a"/>
    <w:uiPriority w:val="99"/>
    <w:rsid w:val="00AA29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A29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A2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a"/>
    <w:uiPriority w:val="99"/>
    <w:rsid w:val="00AA29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A2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A29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a"/>
    <w:uiPriority w:val="99"/>
    <w:rsid w:val="00AA29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a"/>
    <w:uiPriority w:val="99"/>
    <w:rsid w:val="00AA29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a"/>
    <w:uiPriority w:val="99"/>
    <w:rsid w:val="00AA299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a"/>
    <w:uiPriority w:val="99"/>
    <w:rsid w:val="00AA29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a"/>
    <w:uiPriority w:val="99"/>
    <w:rsid w:val="00AA29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a"/>
    <w:uiPriority w:val="99"/>
    <w:rsid w:val="00AA29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uiPriority w:val="99"/>
    <w:rsid w:val="00AA2992"/>
    <w:rPr>
      <w:lang w:val="el-GR" w:eastAsia="el-GR"/>
    </w:rPr>
  </w:style>
  <w:style w:type="paragraph" w:customStyle="1" w:styleId="HTMLPreformatted1">
    <w:name w:val="HTML Preformatted1"/>
    <w:basedOn w:val="a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paragraph" w:styleId="12">
    <w:name w:val="toc 1"/>
    <w:basedOn w:val="a"/>
    <w:autoRedefine/>
    <w:uiPriority w:val="99"/>
    <w:rsid w:val="00AA299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1">
    <w:name w:val="Char Char Char Char1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annotation reference"/>
    <w:basedOn w:val="a0"/>
    <w:uiPriority w:val="99"/>
    <w:rsid w:val="00AA2992"/>
    <w:rPr>
      <w:rFonts w:cs="Times New Roman"/>
      <w:sz w:val="16"/>
    </w:rPr>
  </w:style>
  <w:style w:type="paragraph" w:styleId="afb">
    <w:name w:val="annotation subject"/>
    <w:basedOn w:val="af0"/>
    <w:next w:val="af0"/>
    <w:link w:val="Char9"/>
    <w:uiPriority w:val="99"/>
    <w:rsid w:val="00AA2992"/>
    <w:rPr>
      <w:b/>
      <w:bCs/>
      <w:lang w:val="el-GR"/>
    </w:rPr>
  </w:style>
  <w:style w:type="character" w:customStyle="1" w:styleId="Char9">
    <w:name w:val="Θέμα σχολίου Char"/>
    <w:basedOn w:val="Char4"/>
    <w:link w:val="afb"/>
    <w:uiPriority w:val="99"/>
    <w:locked/>
    <w:rsid w:val="00AA2992"/>
    <w:rPr>
      <w:rFonts w:ascii="Arial" w:hAnsi="Arial" w:cs="Times New Roman"/>
      <w:b/>
      <w:bCs/>
      <w:sz w:val="20"/>
      <w:szCs w:val="20"/>
      <w:lang w:eastAsia="el-GR"/>
    </w:rPr>
  </w:style>
  <w:style w:type="character" w:customStyle="1" w:styleId="afc">
    <w:name w:val="Χαρακτήρες υποσημείωσης"/>
    <w:uiPriority w:val="99"/>
    <w:rsid w:val="00AA2992"/>
    <w:rPr>
      <w:vertAlign w:val="superscript"/>
    </w:rPr>
  </w:style>
  <w:style w:type="character" w:customStyle="1" w:styleId="WW-FootnoteReference7">
    <w:name w:val="WW-Footnote Reference7"/>
    <w:uiPriority w:val="99"/>
    <w:rsid w:val="00AA2992"/>
    <w:rPr>
      <w:vertAlign w:val="superscript"/>
    </w:rPr>
  </w:style>
  <w:style w:type="character" w:customStyle="1" w:styleId="FootnoteReference2">
    <w:name w:val="Footnote Reference2"/>
    <w:uiPriority w:val="99"/>
    <w:rsid w:val="00AA2992"/>
    <w:rPr>
      <w:vertAlign w:val="superscript"/>
    </w:rPr>
  </w:style>
  <w:style w:type="paragraph" w:customStyle="1" w:styleId="foothanging">
    <w:name w:val="foot_hanging"/>
    <w:basedOn w:val="af6"/>
    <w:uiPriority w:val="99"/>
    <w:rsid w:val="00AA299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uiPriority w:val="99"/>
    <w:rsid w:val="00AA2992"/>
    <w:rPr>
      <w:vertAlign w:val="superscript"/>
    </w:rPr>
  </w:style>
  <w:style w:type="character" w:customStyle="1" w:styleId="WW-FootnoteReference10">
    <w:name w:val="WW-Footnote Reference10"/>
    <w:uiPriority w:val="99"/>
    <w:rsid w:val="00AA2992"/>
    <w:rPr>
      <w:vertAlign w:val="superscript"/>
    </w:rPr>
  </w:style>
  <w:style w:type="character" w:customStyle="1" w:styleId="WW-FootnoteReference11">
    <w:name w:val="WW-Footnote Reference11"/>
    <w:uiPriority w:val="99"/>
    <w:rsid w:val="00AA2992"/>
    <w:rPr>
      <w:vertAlign w:val="superscript"/>
    </w:rPr>
  </w:style>
  <w:style w:type="paragraph" w:customStyle="1" w:styleId="Standard">
    <w:name w:val="Standard"/>
    <w:uiPriority w:val="99"/>
    <w:rsid w:val="00AA2992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uiPriority w:val="99"/>
    <w:rsid w:val="00AA2992"/>
    <w:rPr>
      <w:vertAlign w:val="superscript"/>
    </w:rPr>
  </w:style>
  <w:style w:type="character" w:customStyle="1" w:styleId="WW-FootnoteReference12">
    <w:name w:val="WW-Footnote Reference12"/>
    <w:uiPriority w:val="99"/>
    <w:rsid w:val="00AA2992"/>
    <w:rPr>
      <w:vertAlign w:val="superscript"/>
    </w:rPr>
  </w:style>
  <w:style w:type="paragraph" w:styleId="afd">
    <w:name w:val="Subtitle"/>
    <w:basedOn w:val="a"/>
    <w:link w:val="Chara"/>
    <w:uiPriority w:val="99"/>
    <w:qFormat/>
    <w:rsid w:val="00AA299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Chara">
    <w:name w:val="Υπότιτλος Char"/>
    <w:basedOn w:val="a0"/>
    <w:link w:val="afd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customStyle="1" w:styleId="80">
    <w:name w:val="Σώμα κειμένου (8)_"/>
    <w:link w:val="81"/>
    <w:uiPriority w:val="99"/>
    <w:locked/>
    <w:rsid w:val="00AA2992"/>
    <w:rPr>
      <w:rFonts w:ascii="Arial" w:hAnsi="Arial"/>
      <w:sz w:val="19"/>
      <w:shd w:val="clear" w:color="auto" w:fill="FFFFFF"/>
    </w:rPr>
  </w:style>
  <w:style w:type="paragraph" w:customStyle="1" w:styleId="81">
    <w:name w:val="Σώμα κειμένου (8)1"/>
    <w:basedOn w:val="a"/>
    <w:link w:val="80"/>
    <w:uiPriority w:val="99"/>
    <w:rsid w:val="00AA2992"/>
    <w:pPr>
      <w:shd w:val="clear" w:color="auto" w:fill="FFFFFF"/>
      <w:spacing w:line="346" w:lineRule="exact"/>
      <w:jc w:val="both"/>
    </w:pPr>
    <w:rPr>
      <w:rFonts w:ascii="Arial" w:eastAsia="Calibri" w:hAnsi="Arial"/>
      <w:sz w:val="19"/>
      <w:szCs w:val="20"/>
    </w:rPr>
  </w:style>
  <w:style w:type="character" w:customStyle="1" w:styleId="110">
    <w:name w:val="Σώμα κειμένου (11)_"/>
    <w:link w:val="111"/>
    <w:uiPriority w:val="99"/>
    <w:locked/>
    <w:rsid w:val="00AA2992"/>
    <w:rPr>
      <w:rFonts w:ascii="Arial" w:hAnsi="Arial"/>
      <w:sz w:val="16"/>
      <w:shd w:val="clear" w:color="auto" w:fill="FFFFFF"/>
    </w:rPr>
  </w:style>
  <w:style w:type="paragraph" w:customStyle="1" w:styleId="111">
    <w:name w:val="Σώμα κειμένου (11)"/>
    <w:basedOn w:val="a"/>
    <w:link w:val="110"/>
    <w:uiPriority w:val="99"/>
    <w:rsid w:val="00AA2992"/>
    <w:pPr>
      <w:shd w:val="clear" w:color="auto" w:fill="FFFFFF"/>
      <w:spacing w:line="312" w:lineRule="exact"/>
    </w:pPr>
    <w:rPr>
      <w:rFonts w:ascii="Arial" w:eastAsia="Calibri" w:hAnsi="Arial"/>
      <w:sz w:val="16"/>
      <w:szCs w:val="20"/>
    </w:rPr>
  </w:style>
  <w:style w:type="character" w:customStyle="1" w:styleId="22">
    <w:name w:val="Σώμα κειμένου (2)_"/>
    <w:link w:val="23"/>
    <w:uiPriority w:val="99"/>
    <w:locked/>
    <w:rsid w:val="00AA2992"/>
    <w:rPr>
      <w:shd w:val="clear" w:color="auto" w:fill="FFFFFF"/>
    </w:rPr>
  </w:style>
  <w:style w:type="paragraph" w:customStyle="1" w:styleId="23">
    <w:name w:val="Σώμα κειμένου (2)"/>
    <w:basedOn w:val="a"/>
    <w:link w:val="22"/>
    <w:uiPriority w:val="99"/>
    <w:rsid w:val="00AA2992"/>
    <w:pPr>
      <w:shd w:val="clear" w:color="auto" w:fill="FFFFFF"/>
      <w:spacing w:line="220" w:lineRule="exact"/>
      <w:ind w:hanging="300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Sxetika">
    <w:name w:val="Sxetika"/>
    <w:basedOn w:val="a"/>
    <w:uiPriority w:val="99"/>
    <w:rsid w:val="00AA299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uiPriority w:val="99"/>
    <w:rsid w:val="00AA2992"/>
    <w:rPr>
      <w:b/>
      <w:color w:val="auto"/>
      <w:spacing w:val="1"/>
    </w:rPr>
  </w:style>
  <w:style w:type="paragraph" w:customStyle="1" w:styleId="normalwithoutspacing">
    <w:name w:val="normal_without_spacing"/>
    <w:basedOn w:val="a"/>
    <w:uiPriority w:val="99"/>
    <w:rsid w:val="00AA299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1">
    <w:name w:val="Comment Reference1"/>
    <w:uiPriority w:val="99"/>
    <w:rsid w:val="00AA2992"/>
    <w:rPr>
      <w:sz w:val="16"/>
    </w:rPr>
  </w:style>
  <w:style w:type="character" w:customStyle="1" w:styleId="WW8Num1z7">
    <w:name w:val="WW8Num1z7"/>
    <w:uiPriority w:val="99"/>
    <w:rsid w:val="00AA2992"/>
  </w:style>
  <w:style w:type="character" w:styleId="-0">
    <w:name w:val="FollowedHyperlink"/>
    <w:basedOn w:val="a0"/>
    <w:uiPriority w:val="99"/>
    <w:rsid w:val="00AA2992"/>
    <w:rPr>
      <w:rFonts w:cs="Times New Roman"/>
      <w:color w:val="800080"/>
      <w:u w:val="single"/>
    </w:rPr>
  </w:style>
  <w:style w:type="character" w:customStyle="1" w:styleId="afe">
    <w:name w:val="Χαρακτήρες σημείωσης τέλους"/>
    <w:uiPriority w:val="99"/>
    <w:rsid w:val="00AA2992"/>
    <w:rPr>
      <w:vertAlign w:val="superscript"/>
    </w:rPr>
  </w:style>
  <w:style w:type="character" w:customStyle="1" w:styleId="WW-FootnoteReference19">
    <w:name w:val="WW-Footnote Reference19"/>
    <w:uiPriority w:val="99"/>
    <w:rsid w:val="00AA2992"/>
    <w:rPr>
      <w:vertAlign w:val="superscript"/>
    </w:rPr>
  </w:style>
  <w:style w:type="paragraph" w:customStyle="1" w:styleId="para-1">
    <w:name w:val="para-1"/>
    <w:basedOn w:val="Standard"/>
    <w:uiPriority w:val="99"/>
    <w:rsid w:val="00AA2992"/>
    <w:pPr>
      <w:ind w:left="1021" w:hanging="1021"/>
      <w:jc w:val="both"/>
      <w:textAlignment w:val="auto"/>
    </w:pPr>
    <w:rPr>
      <w:rFonts w:ascii="Arial" w:eastAsia="Calibri" w:hAnsi="Arial" w:cs="Arial"/>
      <w:spacing w:val="5"/>
      <w:sz w:val="22"/>
      <w:lang w:val="en-US" w:bidi="ar-SA"/>
    </w:rPr>
  </w:style>
  <w:style w:type="character" w:customStyle="1" w:styleId="DeltaViewInsertion">
    <w:name w:val="DeltaView Insertion"/>
    <w:uiPriority w:val="99"/>
    <w:rsid w:val="00AA2992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AA2992"/>
    <w:rPr>
      <w:rFonts w:ascii="Times New Roman" w:hAnsi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uiPriority w:val="99"/>
    <w:rsid w:val="00AA29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uiPriority w:val="99"/>
    <w:rsid w:val="00AA29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WW-FootnoteReference16">
    <w:name w:val="WW-Footnote Reference16"/>
    <w:uiPriority w:val="99"/>
    <w:rsid w:val="007E278C"/>
    <w:rPr>
      <w:vertAlign w:val="superscript"/>
    </w:rPr>
  </w:style>
  <w:style w:type="paragraph" w:customStyle="1" w:styleId="Char13">
    <w:name w:val="Char13"/>
    <w:basedOn w:val="a"/>
    <w:uiPriority w:val="99"/>
    <w:rsid w:val="00DD1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2">
    <w:name w:val="Char12"/>
    <w:basedOn w:val="a"/>
    <w:uiPriority w:val="99"/>
    <w:rsid w:val="008912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10">
    <w:name w:val="Char11"/>
    <w:basedOn w:val="a"/>
    <w:uiPriority w:val="99"/>
    <w:rsid w:val="000A2A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Ανεπίλυτη αναφορά1"/>
    <w:basedOn w:val="a0"/>
    <w:uiPriority w:val="99"/>
    <w:semiHidden/>
    <w:rsid w:val="00F10F4A"/>
    <w:rPr>
      <w:rFonts w:cs="Times New Roman"/>
      <w:color w:val="605E5C"/>
      <w:shd w:val="clear" w:color="auto" w:fill="E1DFDD"/>
    </w:rPr>
  </w:style>
  <w:style w:type="character" w:customStyle="1" w:styleId="24">
    <w:name w:val="Ανεπίλυτη αναφορά2"/>
    <w:basedOn w:val="a0"/>
    <w:uiPriority w:val="99"/>
    <w:semiHidden/>
    <w:rsid w:val="0091182F"/>
    <w:rPr>
      <w:rFonts w:cs="Times New Roman"/>
      <w:color w:val="605E5C"/>
      <w:shd w:val="clear" w:color="auto" w:fill="E1DFDD"/>
    </w:rPr>
  </w:style>
  <w:style w:type="paragraph" w:styleId="aff">
    <w:name w:val="TOC Heading"/>
    <w:basedOn w:val="1"/>
    <w:next w:val="a"/>
    <w:uiPriority w:val="99"/>
    <w:qFormat/>
    <w:rsid w:val="00A57A8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25">
    <w:name w:val="toc 2"/>
    <w:basedOn w:val="a"/>
    <w:next w:val="a"/>
    <w:autoRedefine/>
    <w:uiPriority w:val="99"/>
    <w:rsid w:val="00A57A80"/>
    <w:pPr>
      <w:spacing w:after="100"/>
      <w:ind w:left="240"/>
    </w:pPr>
  </w:style>
  <w:style w:type="paragraph" w:styleId="32">
    <w:name w:val="toc 3"/>
    <w:basedOn w:val="a"/>
    <w:next w:val="a"/>
    <w:autoRedefine/>
    <w:uiPriority w:val="99"/>
    <w:rsid w:val="00A57A80"/>
    <w:pPr>
      <w:spacing w:after="100"/>
      <w:ind w:left="480"/>
    </w:pPr>
  </w:style>
  <w:style w:type="character" w:customStyle="1" w:styleId="WW8Num8z6">
    <w:name w:val="WW8Num8z6"/>
    <w:uiPriority w:val="99"/>
    <w:rsid w:val="00CC6D24"/>
  </w:style>
  <w:style w:type="character" w:customStyle="1" w:styleId="0">
    <w:name w:val="Παραπομπή υποσημείωσης_0"/>
    <w:uiPriority w:val="99"/>
    <w:rsid w:val="00C92A5D"/>
    <w:rPr>
      <w:vertAlign w:val="superscript"/>
    </w:rPr>
  </w:style>
  <w:style w:type="character" w:customStyle="1" w:styleId="WW-">
    <w:name w:val="WW-Παραπομπή υποσημείωσης"/>
    <w:uiPriority w:val="99"/>
    <w:rsid w:val="00C92A5D"/>
    <w:rPr>
      <w:vertAlign w:val="superscript"/>
    </w:rPr>
  </w:style>
  <w:style w:type="character" w:customStyle="1" w:styleId="33">
    <w:name w:val="Παραπομπή υποσημείωσης3"/>
    <w:uiPriority w:val="99"/>
    <w:rsid w:val="009A7760"/>
    <w:rPr>
      <w:vertAlign w:val="superscript"/>
    </w:rPr>
  </w:style>
  <w:style w:type="character" w:customStyle="1" w:styleId="WW8Num11z0">
    <w:name w:val="WW8Num11z0"/>
    <w:uiPriority w:val="99"/>
    <w:rsid w:val="00375115"/>
    <w:rPr>
      <w:rFonts w:ascii="Symbol" w:hAnsi="Symbol"/>
      <w:kern w:val="1"/>
      <w:shd w:val="clear" w:color="auto" w:fill="C0C0C0"/>
      <w:lang w:val="el-GR"/>
    </w:rPr>
  </w:style>
  <w:style w:type="paragraph" w:customStyle="1" w:styleId="WW-Caption111111111">
    <w:name w:val="WW-Caption111111111"/>
    <w:basedOn w:val="a"/>
    <w:uiPriority w:val="99"/>
    <w:rsid w:val="00375115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character" w:customStyle="1" w:styleId="WW-FootnoteReference17">
    <w:name w:val="WW-Footnote Reference17"/>
    <w:uiPriority w:val="99"/>
    <w:rsid w:val="00E52D67"/>
    <w:rPr>
      <w:vertAlign w:val="superscript"/>
    </w:rPr>
  </w:style>
  <w:style w:type="table" w:customStyle="1" w:styleId="TableNormal1">
    <w:name w:val="Table Normal1"/>
    <w:uiPriority w:val="99"/>
    <w:semiHidden/>
    <w:rsid w:val="008734E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734E7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ΡΑΠΠΟΥ ΑΓΓΕΛΙΚΗ</cp:lastModifiedBy>
  <cp:revision>3</cp:revision>
  <cp:lastPrinted>2020-06-15T08:48:00Z</cp:lastPrinted>
  <dcterms:created xsi:type="dcterms:W3CDTF">2022-04-15T08:12:00Z</dcterms:created>
  <dcterms:modified xsi:type="dcterms:W3CDTF">2022-04-15T08:16:00Z</dcterms:modified>
</cp:coreProperties>
</file>