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55344C" w:rsidRPr="00CB2ED8" w14:paraId="280ED637" w14:textId="77777777" w:rsidTr="00BE2D82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25FB302" w14:textId="77777777" w:rsidR="0055344C" w:rsidRPr="00CB2ED8" w:rsidRDefault="0055344C" w:rsidP="00BE2D82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B2ED8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CB2ED8">
              <w:rPr>
                <w:rFonts w:ascii="Arial" w:hAnsi="Arial" w:cs="Arial"/>
                <w:b/>
                <w:sz w:val="22"/>
                <w:szCs w:val="22"/>
                <w:lang w:val="en-US"/>
              </w:rPr>
              <w:t>IV</w:t>
            </w:r>
          </w:p>
          <w:p w14:paraId="0C6338E2" w14:textId="77777777" w:rsidR="0055344C" w:rsidRPr="00CB2ED8" w:rsidRDefault="0055344C" w:rsidP="00BE2D82">
            <w:pPr>
              <w:jc w:val="center"/>
              <w:rPr>
                <w:rFonts w:ascii="Arial" w:hAnsi="Arial" w:cs="Arial"/>
                <w:b/>
              </w:rPr>
            </w:pPr>
            <w:r w:rsidRPr="00CB2ED8">
              <w:rPr>
                <w:rFonts w:ascii="Arial" w:hAnsi="Arial" w:cs="Arial"/>
                <w:b/>
                <w:sz w:val="22"/>
                <w:szCs w:val="22"/>
              </w:rPr>
              <w:t>ΥΠΟΔΕΙΓΜΑ ΥΠΕΥΘΥΝΗΣ ΔΗΛΩΣΗΣ ΦΑΚΕΛΟΥ ΤΕΧΝΙΚΗΣ ΠΡΟΣΦΟΡΑΣ</w:t>
            </w:r>
          </w:p>
          <w:p w14:paraId="5589F1D2" w14:textId="77777777" w:rsidR="0055344C" w:rsidRPr="00CB2ED8" w:rsidRDefault="0055344C" w:rsidP="00BE2D8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53E4F80" w14:textId="77777777" w:rsidR="00330868" w:rsidRPr="00CB2ED8" w:rsidRDefault="00A9755A" w:rsidP="0055344C">
      <w:pPr>
        <w:spacing w:before="120" w:after="12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D1BE3" wp14:editId="3573D431">
                <wp:simplePos x="0" y="0"/>
                <wp:positionH relativeFrom="column">
                  <wp:posOffset>-228600</wp:posOffset>
                </wp:positionH>
                <wp:positionV relativeFrom="paragraph">
                  <wp:posOffset>760730</wp:posOffset>
                </wp:positionV>
                <wp:extent cx="6972300" cy="8367395"/>
                <wp:effectExtent l="0" t="0" r="0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E3062" id="Ορθογώνιο 3" o:spid="_x0000_s1026" style="position:absolute;margin-left:-18pt;margin-top:59.9pt;width:549pt;height:65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" filled="f"/>
            </w:pict>
          </mc:Fallback>
        </mc:AlternateContent>
      </w:r>
    </w:p>
    <w:p w14:paraId="627C9AD2" w14:textId="77777777" w:rsidR="00330868" w:rsidRPr="00CB2ED8" w:rsidRDefault="00330868" w:rsidP="0055344C">
      <w:pPr>
        <w:spacing w:before="80" w:after="80"/>
        <w:jc w:val="center"/>
        <w:rPr>
          <w:rFonts w:ascii="Arial" w:hAnsi="Arial" w:cs="Arial"/>
          <w:b/>
        </w:rPr>
      </w:pPr>
    </w:p>
    <w:p w14:paraId="614C4267" w14:textId="77777777" w:rsidR="00330868" w:rsidRPr="00CB2ED8" w:rsidRDefault="00B0586C" w:rsidP="00AA2992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7A0380A" wp14:editId="1892A21D">
            <wp:simplePos x="0" y="0"/>
            <wp:positionH relativeFrom="column">
              <wp:posOffset>2971800</wp:posOffset>
            </wp:positionH>
            <wp:positionV relativeFrom="paragraph">
              <wp:posOffset>91440</wp:posOffset>
            </wp:positionV>
            <wp:extent cx="523875" cy="533400"/>
            <wp:effectExtent l="19050" t="0" r="952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9C5AA2" w14:textId="77777777" w:rsidR="00330868" w:rsidRPr="00CB2ED8" w:rsidRDefault="00330868" w:rsidP="00AA2992">
      <w:pPr>
        <w:pStyle w:val="3"/>
      </w:pPr>
    </w:p>
    <w:p w14:paraId="1A4DE44D" w14:textId="77777777" w:rsidR="00330868" w:rsidRPr="00CB2ED8" w:rsidRDefault="00330868" w:rsidP="00AA2992">
      <w:pPr>
        <w:pStyle w:val="3"/>
      </w:pPr>
    </w:p>
    <w:p w14:paraId="393C2395" w14:textId="77777777" w:rsidR="00330868" w:rsidRPr="00CB2ED8" w:rsidRDefault="00330868" w:rsidP="00AA2992">
      <w:pPr>
        <w:pStyle w:val="3"/>
      </w:pPr>
    </w:p>
    <w:p w14:paraId="532DDB27" w14:textId="77777777" w:rsidR="00330868" w:rsidRPr="00CB2ED8" w:rsidRDefault="00330868" w:rsidP="00AA2992">
      <w:pPr>
        <w:pStyle w:val="3"/>
      </w:pPr>
      <w:r w:rsidRPr="00CB2ED8">
        <w:t>ΥΠΕΥΘΥΝΗ ΔΗΛΩΣΗ</w:t>
      </w:r>
    </w:p>
    <w:p w14:paraId="213D40B6" w14:textId="77777777" w:rsidR="00330868" w:rsidRPr="00CB2ED8" w:rsidRDefault="00330868" w:rsidP="00AA2992">
      <w:pPr>
        <w:pStyle w:val="3"/>
        <w:rPr>
          <w:sz w:val="24"/>
          <w:vertAlign w:val="superscript"/>
        </w:rPr>
      </w:pPr>
      <w:r w:rsidRPr="00CB2ED8">
        <w:rPr>
          <w:sz w:val="24"/>
          <w:vertAlign w:val="superscript"/>
        </w:rPr>
        <w:t>(άρθρο 8 Ν.1599/1986)</w:t>
      </w:r>
    </w:p>
    <w:p w14:paraId="45E83BEA" w14:textId="77777777" w:rsidR="00330868" w:rsidRPr="00CB2ED8" w:rsidRDefault="00330868" w:rsidP="00AA2992">
      <w:pPr>
        <w:pStyle w:val="a3"/>
        <w:tabs>
          <w:tab w:val="clear" w:pos="4153"/>
          <w:tab w:val="clear" w:pos="8306"/>
        </w:tabs>
      </w:pPr>
    </w:p>
    <w:p w14:paraId="794F69E1" w14:textId="77777777" w:rsidR="00330868" w:rsidRPr="00CB2ED8" w:rsidRDefault="00330868" w:rsidP="00AA2992">
      <w:pPr>
        <w:pStyle w:val="20"/>
        <w:ind w:right="484"/>
        <w:rPr>
          <w:sz w:val="18"/>
        </w:rPr>
      </w:pPr>
      <w:r w:rsidRPr="00CB2ED8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69DCFD3" w14:textId="77777777" w:rsidR="00330868" w:rsidRPr="00CB2ED8" w:rsidRDefault="00330868" w:rsidP="00AA2992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30868" w:rsidRPr="00CB2ED8" w14:paraId="2159E0B2" w14:textId="77777777" w:rsidTr="00687A5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F3AD1DB" w14:textId="77777777" w:rsidR="00330868" w:rsidRPr="00CB2ED8" w:rsidRDefault="00330868" w:rsidP="00687A5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B2ED8">
              <w:rPr>
                <w:rFonts w:ascii="Arial" w:hAnsi="Arial" w:cs="Arial"/>
                <w:sz w:val="20"/>
                <w:szCs w:val="20"/>
              </w:rPr>
              <w:t>ΠΡΟΣ</w:t>
            </w:r>
            <w:r w:rsidRPr="00CB2ED8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B2E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E91904F" w14:textId="77777777" w:rsidR="00330868" w:rsidRPr="00CB2ED8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- ΤΜΗΜΑ ΠΡΟΜΗΘΕΙΩΝ</w:t>
            </w:r>
          </w:p>
        </w:tc>
      </w:tr>
      <w:tr w:rsidR="00330868" w:rsidRPr="00CB2ED8" w14:paraId="0C1D9966" w14:textId="77777777" w:rsidTr="00687A5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00DD6C5" w14:textId="77777777" w:rsidR="00330868" w:rsidRPr="00CB2ED8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DF50FB1" w14:textId="77777777" w:rsidR="00330868" w:rsidRPr="00CB2ED8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D67E81F" w14:textId="77777777" w:rsidR="00330868" w:rsidRPr="00CB2ED8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640B99D" w14:textId="77777777" w:rsidR="00330868" w:rsidRPr="00CB2ED8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30868" w:rsidRPr="00CB2ED8" w14:paraId="527AE281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6929DF7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1C30A9D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30868" w:rsidRPr="00CB2ED8" w14:paraId="5AABF261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F5054EA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7D67DFB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30868" w:rsidRPr="00CB2ED8" w14:paraId="77880D64" w14:textId="77777777" w:rsidTr="00687A5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17E582B" w14:textId="77777777" w:rsidR="00330868" w:rsidRPr="00CB2ED8" w:rsidRDefault="00330868" w:rsidP="00687A5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Ημερομηνία γέννησης</w:t>
            </w:r>
            <w:r w:rsidRPr="00CB2ED8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B2ED8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70936CC" w14:textId="77777777" w:rsidR="00330868" w:rsidRPr="00CB2ED8" w:rsidRDefault="00330868" w:rsidP="00687A5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30868" w:rsidRPr="00CB2ED8" w14:paraId="229AAEAD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76BB00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1AF0CAA4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30868" w:rsidRPr="00CB2ED8" w14:paraId="262A58F3" w14:textId="77777777" w:rsidTr="00687A5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2BE60F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625A4AA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D2AF815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B2ED8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B2ED8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47C0DCE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30868" w:rsidRPr="00CB2ED8" w14:paraId="742FF943" w14:textId="77777777" w:rsidTr="00687A5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A33632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D6306CA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083911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582182C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AE5FF0A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B2ED8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B2ED8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475FF2C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DCAFAF9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0B00F1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30868" w:rsidRPr="00CB2ED8" w14:paraId="43711C30" w14:textId="77777777" w:rsidTr="00687A5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F7A65C4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B2ED8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B2ED8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B2ED8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B2ED8">
              <w:rPr>
                <w:rFonts w:ascii="Arial" w:hAnsi="Arial" w:cs="Arial"/>
                <w:sz w:val="16"/>
              </w:rPr>
              <w:t xml:space="preserve"> (</w:t>
            </w:r>
            <w:r w:rsidRPr="00CB2ED8">
              <w:rPr>
                <w:rFonts w:ascii="Arial" w:hAnsi="Arial" w:cs="Arial"/>
                <w:sz w:val="16"/>
                <w:lang w:val="en-US"/>
              </w:rPr>
              <w:t>Fax</w:t>
            </w:r>
            <w:r w:rsidRPr="00CB2ED8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59EF5BB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E45E591" w14:textId="77777777" w:rsidR="00330868" w:rsidRPr="00CB2ED8" w:rsidRDefault="00330868" w:rsidP="00687A51">
            <w:pPr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A84D553" w14:textId="77777777" w:rsidR="00330868" w:rsidRPr="00CB2ED8" w:rsidRDefault="00330868" w:rsidP="00687A51">
            <w:pPr>
              <w:rPr>
                <w:rFonts w:ascii="Arial" w:hAnsi="Arial" w:cs="Arial"/>
                <w:sz w:val="16"/>
              </w:rPr>
            </w:pPr>
            <w:r w:rsidRPr="00CB2ED8">
              <w:rPr>
                <w:rFonts w:ascii="Arial" w:hAnsi="Arial" w:cs="Arial"/>
                <w:sz w:val="16"/>
              </w:rPr>
              <w:t>(Ε</w:t>
            </w:r>
            <w:r w:rsidRPr="00CB2ED8">
              <w:rPr>
                <w:rFonts w:ascii="Arial" w:hAnsi="Arial" w:cs="Arial"/>
                <w:sz w:val="16"/>
                <w:lang w:val="en-US"/>
              </w:rPr>
              <w:t>mail</w:t>
            </w:r>
            <w:r w:rsidRPr="00CB2ED8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4F8AF7D" w14:textId="77777777" w:rsidR="00330868" w:rsidRPr="00CB2ED8" w:rsidRDefault="00330868" w:rsidP="00687A5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55325BE" w14:textId="77777777" w:rsidR="00330868" w:rsidRPr="00CB2ED8" w:rsidRDefault="00330868" w:rsidP="00AA2992">
      <w:pPr>
        <w:rPr>
          <w:sz w:val="16"/>
        </w:rPr>
      </w:pPr>
    </w:p>
    <w:p w14:paraId="41DBCEBA" w14:textId="77777777" w:rsidR="00330868" w:rsidRPr="00CB2ED8" w:rsidRDefault="00330868" w:rsidP="00AA2992">
      <w:pPr>
        <w:sectPr w:rsidR="00330868" w:rsidRPr="00CB2ED8" w:rsidSect="00687A51">
          <w:footerReference w:type="even" r:id="rId8"/>
          <w:footerReference w:type="default" r:id="rId9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4"/>
      </w:tblGrid>
      <w:tr w:rsidR="00330868" w:rsidRPr="00CB2ED8" w14:paraId="69C96388" w14:textId="77777777" w:rsidTr="00687A5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8969435" w14:textId="77777777" w:rsidR="00330868" w:rsidRPr="00CB2ED8" w:rsidRDefault="00330868" w:rsidP="00687A51">
            <w:pPr>
              <w:ind w:right="124"/>
              <w:rPr>
                <w:rFonts w:ascii="Arial" w:hAnsi="Arial" w:cs="Arial"/>
              </w:rPr>
            </w:pPr>
            <w:r w:rsidRPr="00CB2ED8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B2ED8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CB2ED8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</w:p>
          <w:p w14:paraId="33C0788A" w14:textId="77777777" w:rsidR="00330868" w:rsidRPr="00CB2ED8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ED8">
              <w:rPr>
                <w:rFonts w:ascii="Arial" w:hAnsi="Arial" w:cs="Arial"/>
                <w:sz w:val="18"/>
                <w:szCs w:val="18"/>
              </w:rPr>
              <w:t xml:space="preserve">1) έλαβα γνώση όλων των όρων της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CB2ED8">
              <w:rPr>
                <w:rFonts w:ascii="Arial" w:hAnsi="Arial" w:cs="Arial"/>
                <w:sz w:val="18"/>
                <w:szCs w:val="18"/>
              </w:rPr>
              <w:t>. 2/2022 διακήρυξης, τους οποίους αποδέχομαι πλήρως και ανεπιφύλακτα και συμμορφώνομαι με τις Τεχνικές Προδιαγραφές του Παραρτήματος ΙΙ της διακήρυξης,</w:t>
            </w:r>
          </w:p>
          <w:p w14:paraId="79DD2451" w14:textId="77777777" w:rsidR="00330868" w:rsidRPr="00CB2ED8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ED8">
              <w:rPr>
                <w:rFonts w:ascii="Arial" w:hAnsi="Arial" w:cs="Arial"/>
                <w:sz w:val="18"/>
                <w:szCs w:val="18"/>
              </w:rPr>
              <w:t xml:space="preserve">2) θα διαθέσω ισάριθμες συσκευές GPS-GPRS με τα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ψεκαστικά</w:t>
            </w:r>
            <w:proofErr w:type="spellEnd"/>
            <w:r w:rsidRPr="00CB2ED8">
              <w:rPr>
                <w:rFonts w:ascii="Arial" w:hAnsi="Arial" w:cs="Arial"/>
                <w:sz w:val="18"/>
                <w:szCs w:val="18"/>
              </w:rPr>
              <w:t xml:space="preserve"> συγκροτήματα και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ψεκαστικά</w:t>
            </w:r>
            <w:proofErr w:type="spellEnd"/>
            <w:r w:rsidRPr="00CB2ED8">
              <w:rPr>
                <w:rFonts w:ascii="Arial" w:hAnsi="Arial" w:cs="Arial"/>
                <w:sz w:val="18"/>
                <w:szCs w:val="18"/>
              </w:rPr>
              <w:t xml:space="preserve"> συνεργεία με το ανάλογο λογισμικό (παρακολούθηση σε πραγματικό χρόνο) με δυνατότητα καταγραφής και εξαγωγής των διαδρομών του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ψεκαστικού</w:t>
            </w:r>
            <w:proofErr w:type="spellEnd"/>
            <w:r w:rsidRPr="00CB2ED8">
              <w:rPr>
                <w:rFonts w:ascii="Arial" w:hAnsi="Arial" w:cs="Arial"/>
                <w:sz w:val="18"/>
                <w:szCs w:val="18"/>
              </w:rPr>
              <w:t xml:space="preserve"> οχήματος και ότι θα γνωρίσω τον κωδικό πρόσβασης στη Δ/νση Αγροτικής Οικονομίας &amp; Κτηνιατρικής Π.Ε. Νήσων της Περιφέρειας Αττικής,</w:t>
            </w:r>
          </w:p>
          <w:p w14:paraId="33C71DA1" w14:textId="77777777" w:rsidR="00330868" w:rsidRPr="00CB2ED8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</w:pPr>
            <w:r w:rsidRPr="00CB2ED8">
              <w:rPr>
                <w:rFonts w:ascii="Arial" w:hAnsi="Arial" w:cs="Arial"/>
                <w:sz w:val="18"/>
                <w:szCs w:val="18"/>
              </w:rPr>
              <w:t xml:space="preserve">3) θα παρέχω στους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ψεκαστές</w:t>
            </w:r>
            <w:proofErr w:type="spellEnd"/>
            <w:r w:rsidRPr="00CB2ED8">
              <w:rPr>
                <w:rFonts w:ascii="Arial" w:hAnsi="Arial" w:cs="Arial"/>
                <w:sz w:val="18"/>
                <w:szCs w:val="18"/>
              </w:rPr>
              <w:t xml:space="preserve"> τα μέσα ατομικής προστασίας παραγράφου V του Παραρτήματος ΙΙ της διακήρυξης, τα οποία θα χρησιμοποιούν κατά την εκτέλεση των ψεκασμών, </w:t>
            </w:r>
          </w:p>
          <w:p w14:paraId="78C87A08" w14:textId="77777777" w:rsidR="00330868" w:rsidRPr="00CB2ED8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</w:pPr>
            <w:r w:rsidRPr="00CB2ED8">
              <w:rPr>
                <w:rFonts w:ascii="Arial" w:hAnsi="Arial" w:cs="Arial"/>
                <w:sz w:val="18"/>
                <w:szCs w:val="18"/>
              </w:rPr>
              <w:t xml:space="preserve">4) τα κενά δοχεία των εντομοκτόνων θα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εκπλύνονται</w:t>
            </w:r>
            <w:proofErr w:type="spellEnd"/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τουλάχιστον 3 φορές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αμέσως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μετά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την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ρίψη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του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φαρμάκου, με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καθαρό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νερό, το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οποίο υποχρεούμαι να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έχω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μαζί μου και το προϊόν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εκπλύσεως</w:t>
            </w:r>
            <w:proofErr w:type="spellEnd"/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θα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προστίθεται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στο</w:t>
            </w:r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2ED8">
              <w:rPr>
                <w:rFonts w:ascii="Arial" w:hAnsi="Arial" w:cs="Arial"/>
                <w:sz w:val="18"/>
                <w:szCs w:val="18"/>
              </w:rPr>
              <w:t>ψεκαστικό</w:t>
            </w:r>
            <w:proofErr w:type="spellEnd"/>
            <w:r w:rsidR="00B058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2ED8">
              <w:rPr>
                <w:rFonts w:ascii="Arial" w:hAnsi="Arial" w:cs="Arial"/>
                <w:sz w:val="18"/>
                <w:szCs w:val="18"/>
              </w:rPr>
              <w:t>διάλυμα.</w:t>
            </w:r>
          </w:p>
          <w:p w14:paraId="3DFE8F39" w14:textId="77777777" w:rsidR="00330868" w:rsidRPr="00CB2ED8" w:rsidRDefault="00330868" w:rsidP="0063256F">
            <w:pPr>
              <w:autoSpaceDE w:val="0"/>
              <w:autoSpaceDN w:val="0"/>
              <w:adjustRightInd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FC52D6" w14:textId="77777777" w:rsidR="00330868" w:rsidRPr="00CB2ED8" w:rsidRDefault="00330868" w:rsidP="00AA2992">
      <w:pPr>
        <w:pStyle w:val="a6"/>
        <w:ind w:left="0" w:right="484"/>
        <w:jc w:val="right"/>
        <w:rPr>
          <w:sz w:val="16"/>
        </w:rPr>
      </w:pPr>
      <w:r w:rsidRPr="00CB2ED8">
        <w:rPr>
          <w:sz w:val="16"/>
        </w:rPr>
        <w:t>Ημερομηνία:      ……….20……</w:t>
      </w:r>
    </w:p>
    <w:p w14:paraId="0402D44E" w14:textId="77777777" w:rsidR="00330868" w:rsidRPr="00CB2ED8" w:rsidRDefault="00330868" w:rsidP="00AA2992">
      <w:pPr>
        <w:pStyle w:val="a6"/>
        <w:ind w:left="0" w:right="484"/>
        <w:jc w:val="right"/>
        <w:rPr>
          <w:sz w:val="16"/>
        </w:rPr>
      </w:pPr>
      <w:r w:rsidRPr="00CB2ED8">
        <w:rPr>
          <w:sz w:val="16"/>
        </w:rPr>
        <w:t>Ο – Η Δηλ.</w:t>
      </w:r>
    </w:p>
    <w:p w14:paraId="7B9771D9" w14:textId="77777777" w:rsidR="00330868" w:rsidRPr="00CB2ED8" w:rsidRDefault="00330868" w:rsidP="00AA2992">
      <w:pPr>
        <w:pStyle w:val="a6"/>
        <w:ind w:left="0"/>
        <w:jc w:val="right"/>
        <w:rPr>
          <w:sz w:val="16"/>
        </w:rPr>
      </w:pPr>
    </w:p>
    <w:p w14:paraId="7BF796E7" w14:textId="77777777" w:rsidR="00330868" w:rsidRPr="00CB2ED8" w:rsidRDefault="00330868" w:rsidP="00AA2992">
      <w:pPr>
        <w:pStyle w:val="a6"/>
        <w:ind w:left="0" w:right="484"/>
        <w:jc w:val="right"/>
        <w:rPr>
          <w:sz w:val="16"/>
        </w:rPr>
      </w:pPr>
      <w:r w:rsidRPr="00CB2ED8">
        <w:rPr>
          <w:sz w:val="16"/>
        </w:rPr>
        <w:t>(Υπογραφή)</w:t>
      </w:r>
    </w:p>
    <w:p w14:paraId="64650C89" w14:textId="77777777" w:rsidR="00330868" w:rsidRPr="00CB2ED8" w:rsidRDefault="00330868" w:rsidP="00AA2992">
      <w:pPr>
        <w:pStyle w:val="a6"/>
        <w:jc w:val="both"/>
        <w:rPr>
          <w:sz w:val="18"/>
        </w:rPr>
      </w:pPr>
      <w:r w:rsidRPr="00CB2ED8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39EBDE9" w14:textId="77777777" w:rsidR="00330868" w:rsidRPr="00CB2ED8" w:rsidRDefault="00330868" w:rsidP="00AA2992">
      <w:pPr>
        <w:pStyle w:val="a6"/>
        <w:jc w:val="both"/>
        <w:rPr>
          <w:sz w:val="18"/>
        </w:rPr>
      </w:pPr>
      <w:r w:rsidRPr="00CB2ED8">
        <w:rPr>
          <w:sz w:val="18"/>
        </w:rPr>
        <w:t xml:space="preserve">(2) Αναγράφεται ολογράφως. </w:t>
      </w:r>
    </w:p>
    <w:p w14:paraId="4BE85AD3" w14:textId="77777777" w:rsidR="00330868" w:rsidRPr="00CB2ED8" w:rsidRDefault="00330868" w:rsidP="00AA2992">
      <w:pPr>
        <w:pStyle w:val="a6"/>
        <w:jc w:val="both"/>
        <w:rPr>
          <w:sz w:val="18"/>
        </w:rPr>
      </w:pPr>
      <w:r w:rsidRPr="00CB2ED8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BF13FEC" w14:textId="77777777" w:rsidR="00330868" w:rsidRPr="00CB2ED8" w:rsidRDefault="00330868" w:rsidP="00AA2992">
      <w:pPr>
        <w:pStyle w:val="a6"/>
        <w:jc w:val="both"/>
      </w:pPr>
      <w:r w:rsidRPr="00CB2ED8"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330868" w:rsidRPr="00CB2ED8" w14:paraId="3F3A3C89" w14:textId="77777777" w:rsidTr="00687A51">
        <w:tc>
          <w:tcPr>
            <w:tcW w:w="10420" w:type="dxa"/>
          </w:tcPr>
          <w:p w14:paraId="612E1075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4EC14D19" w14:textId="77777777" w:rsidTr="00687A51">
        <w:tc>
          <w:tcPr>
            <w:tcW w:w="10420" w:type="dxa"/>
          </w:tcPr>
          <w:p w14:paraId="38311A0E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658B3AB9" w14:textId="77777777" w:rsidTr="00687A51">
        <w:tc>
          <w:tcPr>
            <w:tcW w:w="10420" w:type="dxa"/>
          </w:tcPr>
          <w:p w14:paraId="68B792E5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4C2787D8" w14:textId="77777777" w:rsidTr="00687A51">
        <w:tc>
          <w:tcPr>
            <w:tcW w:w="10420" w:type="dxa"/>
          </w:tcPr>
          <w:p w14:paraId="2958BBC0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6610C245" w14:textId="77777777" w:rsidTr="00687A51">
        <w:tc>
          <w:tcPr>
            <w:tcW w:w="10420" w:type="dxa"/>
          </w:tcPr>
          <w:p w14:paraId="2393542B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28D2C1C4" w14:textId="77777777" w:rsidTr="00687A51">
        <w:tc>
          <w:tcPr>
            <w:tcW w:w="10420" w:type="dxa"/>
          </w:tcPr>
          <w:p w14:paraId="2BF9CA4D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62B21717" w14:textId="77777777" w:rsidTr="00687A51">
        <w:tc>
          <w:tcPr>
            <w:tcW w:w="10420" w:type="dxa"/>
          </w:tcPr>
          <w:p w14:paraId="38605538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7E110F95" w14:textId="77777777" w:rsidTr="00687A51">
        <w:tc>
          <w:tcPr>
            <w:tcW w:w="10420" w:type="dxa"/>
          </w:tcPr>
          <w:p w14:paraId="652CADB6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77D0D137" w14:textId="77777777" w:rsidTr="00687A51">
        <w:tc>
          <w:tcPr>
            <w:tcW w:w="10420" w:type="dxa"/>
          </w:tcPr>
          <w:p w14:paraId="6F8FB99E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433B131A" w14:textId="77777777" w:rsidTr="00687A51">
        <w:tc>
          <w:tcPr>
            <w:tcW w:w="10420" w:type="dxa"/>
          </w:tcPr>
          <w:p w14:paraId="20F71DB3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7D18D0E8" w14:textId="77777777" w:rsidTr="00687A51">
        <w:tc>
          <w:tcPr>
            <w:tcW w:w="10420" w:type="dxa"/>
          </w:tcPr>
          <w:p w14:paraId="4C589354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4D913FBA" w14:textId="77777777" w:rsidTr="00687A51">
        <w:tc>
          <w:tcPr>
            <w:tcW w:w="10420" w:type="dxa"/>
          </w:tcPr>
          <w:p w14:paraId="3C135ADA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27196342" w14:textId="77777777" w:rsidTr="00687A51">
        <w:tc>
          <w:tcPr>
            <w:tcW w:w="10420" w:type="dxa"/>
          </w:tcPr>
          <w:p w14:paraId="584696F0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1F8872DA" w14:textId="77777777" w:rsidTr="00687A51">
        <w:tc>
          <w:tcPr>
            <w:tcW w:w="10420" w:type="dxa"/>
          </w:tcPr>
          <w:p w14:paraId="1401AE4D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44CCCA0B" w14:textId="77777777" w:rsidTr="00687A51">
        <w:tc>
          <w:tcPr>
            <w:tcW w:w="10420" w:type="dxa"/>
          </w:tcPr>
          <w:p w14:paraId="50AAD57C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330868" w:rsidRPr="00CB2ED8" w14:paraId="000719A3" w14:textId="77777777" w:rsidTr="00687A51">
        <w:tc>
          <w:tcPr>
            <w:tcW w:w="10420" w:type="dxa"/>
          </w:tcPr>
          <w:p w14:paraId="7F6FD338" w14:textId="77777777" w:rsidR="00330868" w:rsidRPr="00CB2ED8" w:rsidRDefault="00330868" w:rsidP="00687A5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2B6F334B" w14:textId="77777777" w:rsidR="00330868" w:rsidRPr="00CB2ED8" w:rsidRDefault="00330868" w:rsidP="00AA2992">
      <w:pPr>
        <w:rPr>
          <w:rFonts w:ascii="Arial" w:hAnsi="Arial" w:cs="Arial"/>
          <w:sz w:val="20"/>
        </w:rPr>
      </w:pPr>
    </w:p>
    <w:p w14:paraId="640F9D1C" w14:textId="77777777" w:rsidR="00330868" w:rsidRPr="00CB2ED8" w:rsidRDefault="00330868" w:rsidP="00AA2992">
      <w:pPr>
        <w:jc w:val="right"/>
        <w:rPr>
          <w:rFonts w:ascii="Arial" w:hAnsi="Arial"/>
          <w:bCs/>
          <w:sz w:val="20"/>
          <w:szCs w:val="20"/>
        </w:rPr>
      </w:pPr>
      <w:r w:rsidRPr="00CB2ED8">
        <w:rPr>
          <w:rFonts w:ascii="Arial" w:hAnsi="Arial"/>
          <w:bCs/>
          <w:sz w:val="20"/>
          <w:szCs w:val="20"/>
        </w:rPr>
        <w:t>Ο – Η Δηλ.</w:t>
      </w:r>
    </w:p>
    <w:p w14:paraId="460B32FB" w14:textId="77777777" w:rsidR="00330868" w:rsidRPr="00CB2ED8" w:rsidRDefault="00330868" w:rsidP="00AA2992">
      <w:pPr>
        <w:jc w:val="right"/>
        <w:rPr>
          <w:rFonts w:ascii="Arial" w:hAnsi="Arial"/>
          <w:bCs/>
          <w:sz w:val="20"/>
          <w:szCs w:val="20"/>
        </w:rPr>
      </w:pPr>
    </w:p>
    <w:p w14:paraId="36AFB208" w14:textId="77777777" w:rsidR="00330868" w:rsidRPr="00CB2ED8" w:rsidRDefault="00330868" w:rsidP="00AA2992">
      <w:pPr>
        <w:jc w:val="right"/>
        <w:rPr>
          <w:rFonts w:ascii="Arial" w:hAnsi="Arial"/>
          <w:bCs/>
          <w:sz w:val="20"/>
          <w:szCs w:val="20"/>
        </w:rPr>
      </w:pPr>
    </w:p>
    <w:p w14:paraId="0D4DB77F" w14:textId="77777777" w:rsidR="00330868" w:rsidRPr="00CB2ED8" w:rsidRDefault="00330868" w:rsidP="00AA2992">
      <w:pPr>
        <w:jc w:val="right"/>
        <w:rPr>
          <w:rFonts w:ascii="Arial" w:hAnsi="Arial"/>
          <w:bCs/>
          <w:sz w:val="20"/>
          <w:szCs w:val="20"/>
        </w:rPr>
      </w:pPr>
    </w:p>
    <w:p w14:paraId="79854DC3" w14:textId="77777777" w:rsidR="00330868" w:rsidRPr="00CB2ED8" w:rsidRDefault="00330868" w:rsidP="00AA2992">
      <w:pPr>
        <w:jc w:val="right"/>
        <w:rPr>
          <w:rFonts w:ascii="Arial" w:hAnsi="Arial"/>
          <w:bCs/>
          <w:sz w:val="20"/>
          <w:szCs w:val="20"/>
        </w:rPr>
      </w:pPr>
      <w:r w:rsidRPr="00CB2ED8">
        <w:rPr>
          <w:rFonts w:ascii="Arial" w:hAnsi="Arial"/>
          <w:bCs/>
          <w:sz w:val="20"/>
          <w:szCs w:val="20"/>
        </w:rPr>
        <w:t>(Υπογραφή)</w:t>
      </w:r>
    </w:p>
    <w:p w14:paraId="7373B328" w14:textId="411AF7C4" w:rsidR="00330868" w:rsidRPr="00963A21" w:rsidRDefault="00330868" w:rsidP="00963A21">
      <w:pPr>
        <w:tabs>
          <w:tab w:val="left" w:pos="180"/>
          <w:tab w:val="right" w:leader="dot" w:pos="1980"/>
          <w:tab w:val="left" w:pos="7200"/>
          <w:tab w:val="right" w:leader="dot" w:pos="9900"/>
        </w:tabs>
        <w:rPr>
          <w:rFonts w:ascii="Arial" w:hAnsi="Arial" w:cs="Arial"/>
          <w:b/>
          <w:sz w:val="22"/>
          <w:szCs w:val="22"/>
        </w:rPr>
      </w:pPr>
    </w:p>
    <w:sectPr w:rsidR="00330868" w:rsidRPr="00963A21" w:rsidSect="00687A51">
      <w:headerReference w:type="default" r:id="rId10"/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9A19" w14:textId="77777777" w:rsidR="005F3DE1" w:rsidRDefault="005F3DE1" w:rsidP="00AA2992">
      <w:r>
        <w:separator/>
      </w:r>
    </w:p>
  </w:endnote>
  <w:endnote w:type="continuationSeparator" w:id="0">
    <w:p w14:paraId="3C0F174D" w14:textId="77777777" w:rsidR="005F3DE1" w:rsidRDefault="005F3DE1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50A1" w14:textId="77777777" w:rsidR="00222B38" w:rsidRDefault="00222B38" w:rsidP="00687A5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FF260E" w14:textId="77777777" w:rsidR="00222B38" w:rsidRDefault="00222B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B860" w14:textId="77777777" w:rsidR="00222B38" w:rsidRPr="00C041F7" w:rsidRDefault="00222B38" w:rsidP="00687A51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</w:p>
  <w:p w14:paraId="3BC1FA57" w14:textId="77777777" w:rsidR="00222B38" w:rsidRDefault="00222B38">
    <w:pPr>
      <w:pStyle w:val="a4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107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0166" w14:textId="77777777" w:rsidR="005F3DE1" w:rsidRDefault="005F3DE1" w:rsidP="00AA2992">
      <w:r>
        <w:separator/>
      </w:r>
    </w:p>
  </w:footnote>
  <w:footnote w:type="continuationSeparator" w:id="0">
    <w:p w14:paraId="36D98A34" w14:textId="77777777" w:rsidR="005F3DE1" w:rsidRDefault="005F3DE1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520B" w14:textId="77777777" w:rsidR="00222B38" w:rsidRPr="00245ED4" w:rsidRDefault="00222B38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2D71974"/>
    <w:multiLevelType w:val="hybridMultilevel"/>
    <w:tmpl w:val="680E73E8"/>
    <w:lvl w:ilvl="0" w:tplc="1506F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3111C"/>
    <w:multiLevelType w:val="hybridMultilevel"/>
    <w:tmpl w:val="2E442D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E5"/>
    <w:multiLevelType w:val="hybridMultilevel"/>
    <w:tmpl w:val="DB82B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5679D8"/>
    <w:multiLevelType w:val="hybridMultilevel"/>
    <w:tmpl w:val="90CC8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FF5CEF"/>
    <w:multiLevelType w:val="hybridMultilevel"/>
    <w:tmpl w:val="F5FA1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07CE7"/>
    <w:multiLevelType w:val="hybridMultilevel"/>
    <w:tmpl w:val="9CA25E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20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A11787"/>
    <w:multiLevelType w:val="hybridMultilevel"/>
    <w:tmpl w:val="2D3E1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826A0E"/>
    <w:multiLevelType w:val="hybridMultilevel"/>
    <w:tmpl w:val="3CA4B206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FA1F4A"/>
    <w:multiLevelType w:val="hybridMultilevel"/>
    <w:tmpl w:val="F2DC7C9E"/>
    <w:lvl w:ilvl="0" w:tplc="4F94532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726A7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5993101">
    <w:abstractNumId w:val="34"/>
  </w:num>
  <w:num w:numId="2" w16cid:durableId="1229921554">
    <w:abstractNumId w:val="2"/>
  </w:num>
  <w:num w:numId="3" w16cid:durableId="306780984">
    <w:abstractNumId w:val="12"/>
  </w:num>
  <w:num w:numId="4" w16cid:durableId="745110013">
    <w:abstractNumId w:val="15"/>
  </w:num>
  <w:num w:numId="5" w16cid:durableId="1462383507">
    <w:abstractNumId w:val="20"/>
  </w:num>
  <w:num w:numId="6" w16cid:durableId="2109425328">
    <w:abstractNumId w:val="9"/>
  </w:num>
  <w:num w:numId="7" w16cid:durableId="913127913">
    <w:abstractNumId w:val="26"/>
  </w:num>
  <w:num w:numId="8" w16cid:durableId="998816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074501">
    <w:abstractNumId w:val="31"/>
  </w:num>
  <w:num w:numId="10" w16cid:durableId="361907905">
    <w:abstractNumId w:val="24"/>
  </w:num>
  <w:num w:numId="11" w16cid:durableId="398796816">
    <w:abstractNumId w:val="25"/>
  </w:num>
  <w:num w:numId="12" w16cid:durableId="810174734">
    <w:abstractNumId w:val="21"/>
  </w:num>
  <w:num w:numId="13" w16cid:durableId="1502702023">
    <w:abstractNumId w:val="30"/>
  </w:num>
  <w:num w:numId="14" w16cid:durableId="823274367">
    <w:abstractNumId w:val="10"/>
  </w:num>
  <w:num w:numId="15" w16cid:durableId="1149634790">
    <w:abstractNumId w:val="33"/>
  </w:num>
  <w:num w:numId="16" w16cid:durableId="857278780">
    <w:abstractNumId w:val="16"/>
  </w:num>
  <w:num w:numId="17" w16cid:durableId="811212244">
    <w:abstractNumId w:val="7"/>
  </w:num>
  <w:num w:numId="18" w16cid:durableId="1719162613">
    <w:abstractNumId w:val="22"/>
  </w:num>
  <w:num w:numId="19" w16cid:durableId="1542475920">
    <w:abstractNumId w:val="5"/>
  </w:num>
  <w:num w:numId="20" w16cid:durableId="1902908193">
    <w:abstractNumId w:val="17"/>
  </w:num>
  <w:num w:numId="21" w16cid:durableId="2080321386">
    <w:abstractNumId w:val="18"/>
  </w:num>
  <w:num w:numId="22" w16cid:durableId="766580975">
    <w:abstractNumId w:val="3"/>
  </w:num>
  <w:num w:numId="23" w16cid:durableId="1641227453">
    <w:abstractNumId w:val="23"/>
  </w:num>
  <w:num w:numId="24" w16cid:durableId="2055155981">
    <w:abstractNumId w:val="29"/>
  </w:num>
  <w:num w:numId="25" w16cid:durableId="2134901174">
    <w:abstractNumId w:val="6"/>
  </w:num>
  <w:num w:numId="26" w16cid:durableId="750588437">
    <w:abstractNumId w:val="11"/>
  </w:num>
  <w:num w:numId="27" w16cid:durableId="2110007665">
    <w:abstractNumId w:val="32"/>
  </w:num>
  <w:num w:numId="28" w16cid:durableId="1009137851">
    <w:abstractNumId w:val="27"/>
  </w:num>
  <w:num w:numId="29" w16cid:durableId="884558094">
    <w:abstractNumId w:val="14"/>
  </w:num>
  <w:num w:numId="30" w16cid:durableId="2132243460">
    <w:abstractNumId w:val="10"/>
  </w:num>
  <w:num w:numId="31" w16cid:durableId="455023297">
    <w:abstractNumId w:val="8"/>
  </w:num>
  <w:num w:numId="32" w16cid:durableId="506210043">
    <w:abstractNumId w:val="35"/>
  </w:num>
  <w:num w:numId="33" w16cid:durableId="1897541669">
    <w:abstractNumId w:val="4"/>
  </w:num>
  <w:num w:numId="34" w16cid:durableId="153423728">
    <w:abstractNumId w:val="13"/>
  </w:num>
  <w:num w:numId="35" w16cid:durableId="1463235106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17395"/>
    <w:rsid w:val="000230E4"/>
    <w:rsid w:val="00024859"/>
    <w:rsid w:val="00025A14"/>
    <w:rsid w:val="000302E4"/>
    <w:rsid w:val="00030524"/>
    <w:rsid w:val="00032C86"/>
    <w:rsid w:val="000335D5"/>
    <w:rsid w:val="00036F7B"/>
    <w:rsid w:val="000430CD"/>
    <w:rsid w:val="00051AF2"/>
    <w:rsid w:val="00053536"/>
    <w:rsid w:val="00055677"/>
    <w:rsid w:val="00063085"/>
    <w:rsid w:val="000646E0"/>
    <w:rsid w:val="00065B7C"/>
    <w:rsid w:val="00073C69"/>
    <w:rsid w:val="000748E1"/>
    <w:rsid w:val="00074EAE"/>
    <w:rsid w:val="0008150F"/>
    <w:rsid w:val="00083164"/>
    <w:rsid w:val="00086E71"/>
    <w:rsid w:val="00092CB2"/>
    <w:rsid w:val="000940BA"/>
    <w:rsid w:val="0009679E"/>
    <w:rsid w:val="000A0FBA"/>
    <w:rsid w:val="000A2A21"/>
    <w:rsid w:val="000A2A5B"/>
    <w:rsid w:val="000A533B"/>
    <w:rsid w:val="000A642F"/>
    <w:rsid w:val="000A71B5"/>
    <w:rsid w:val="000A7F3D"/>
    <w:rsid w:val="000B2C6E"/>
    <w:rsid w:val="000C05AD"/>
    <w:rsid w:val="000C0893"/>
    <w:rsid w:val="000C4005"/>
    <w:rsid w:val="000C476E"/>
    <w:rsid w:val="000C4982"/>
    <w:rsid w:val="000C518A"/>
    <w:rsid w:val="000D19DF"/>
    <w:rsid w:val="000D2581"/>
    <w:rsid w:val="000D2B58"/>
    <w:rsid w:val="000D480B"/>
    <w:rsid w:val="000D4F82"/>
    <w:rsid w:val="000E25D2"/>
    <w:rsid w:val="000E2C9F"/>
    <w:rsid w:val="000E68BA"/>
    <w:rsid w:val="000F23E9"/>
    <w:rsid w:val="000F4D05"/>
    <w:rsid w:val="000F517A"/>
    <w:rsid w:val="00103030"/>
    <w:rsid w:val="001033C2"/>
    <w:rsid w:val="00106B68"/>
    <w:rsid w:val="00110B1B"/>
    <w:rsid w:val="00114DAB"/>
    <w:rsid w:val="00117A7D"/>
    <w:rsid w:val="00117BA7"/>
    <w:rsid w:val="00124532"/>
    <w:rsid w:val="001258A8"/>
    <w:rsid w:val="00126420"/>
    <w:rsid w:val="00126F36"/>
    <w:rsid w:val="00132F47"/>
    <w:rsid w:val="0013641D"/>
    <w:rsid w:val="00137C84"/>
    <w:rsid w:val="001529EA"/>
    <w:rsid w:val="00156E47"/>
    <w:rsid w:val="001627C4"/>
    <w:rsid w:val="0016601D"/>
    <w:rsid w:val="001709A0"/>
    <w:rsid w:val="0017659B"/>
    <w:rsid w:val="00177B5C"/>
    <w:rsid w:val="00181114"/>
    <w:rsid w:val="0018430C"/>
    <w:rsid w:val="00194DD3"/>
    <w:rsid w:val="001951E8"/>
    <w:rsid w:val="00195E73"/>
    <w:rsid w:val="00197CE9"/>
    <w:rsid w:val="001A366B"/>
    <w:rsid w:val="001A78E4"/>
    <w:rsid w:val="001B3506"/>
    <w:rsid w:val="001B3BB6"/>
    <w:rsid w:val="001B502E"/>
    <w:rsid w:val="001B7E24"/>
    <w:rsid w:val="001C1DDF"/>
    <w:rsid w:val="001D2202"/>
    <w:rsid w:val="001D54C9"/>
    <w:rsid w:val="001E1F1C"/>
    <w:rsid w:val="001E372E"/>
    <w:rsid w:val="001E3A80"/>
    <w:rsid w:val="001E4D12"/>
    <w:rsid w:val="001F0333"/>
    <w:rsid w:val="001F47EE"/>
    <w:rsid w:val="001F4BC3"/>
    <w:rsid w:val="001F76B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30510"/>
    <w:rsid w:val="002317D4"/>
    <w:rsid w:val="00243A1C"/>
    <w:rsid w:val="00243A4C"/>
    <w:rsid w:val="00245ED4"/>
    <w:rsid w:val="002468BE"/>
    <w:rsid w:val="00247A26"/>
    <w:rsid w:val="002514CE"/>
    <w:rsid w:val="002525EF"/>
    <w:rsid w:val="00253075"/>
    <w:rsid w:val="002568DE"/>
    <w:rsid w:val="00276CDA"/>
    <w:rsid w:val="002775B2"/>
    <w:rsid w:val="00290AEE"/>
    <w:rsid w:val="00292ACC"/>
    <w:rsid w:val="002975DA"/>
    <w:rsid w:val="00297DB0"/>
    <w:rsid w:val="002A584E"/>
    <w:rsid w:val="002B0ECB"/>
    <w:rsid w:val="002B207D"/>
    <w:rsid w:val="002C124C"/>
    <w:rsid w:val="002C22B3"/>
    <w:rsid w:val="002C7025"/>
    <w:rsid w:val="002D2ECF"/>
    <w:rsid w:val="002D4414"/>
    <w:rsid w:val="002D609D"/>
    <w:rsid w:val="002D6E03"/>
    <w:rsid w:val="002F3A00"/>
    <w:rsid w:val="002F5B52"/>
    <w:rsid w:val="003005C3"/>
    <w:rsid w:val="00300B40"/>
    <w:rsid w:val="00303275"/>
    <w:rsid w:val="003036D7"/>
    <w:rsid w:val="00305C02"/>
    <w:rsid w:val="003112B8"/>
    <w:rsid w:val="00316BD0"/>
    <w:rsid w:val="0032120D"/>
    <w:rsid w:val="003216AD"/>
    <w:rsid w:val="00321C3E"/>
    <w:rsid w:val="00323C62"/>
    <w:rsid w:val="00327C0C"/>
    <w:rsid w:val="00327D15"/>
    <w:rsid w:val="00330868"/>
    <w:rsid w:val="0034217D"/>
    <w:rsid w:val="00342D85"/>
    <w:rsid w:val="003430FA"/>
    <w:rsid w:val="00360E30"/>
    <w:rsid w:val="00365367"/>
    <w:rsid w:val="00367814"/>
    <w:rsid w:val="00367B9F"/>
    <w:rsid w:val="00373DD1"/>
    <w:rsid w:val="00374381"/>
    <w:rsid w:val="00375115"/>
    <w:rsid w:val="00375C06"/>
    <w:rsid w:val="00382E38"/>
    <w:rsid w:val="00384DCF"/>
    <w:rsid w:val="00385EFC"/>
    <w:rsid w:val="003905F6"/>
    <w:rsid w:val="00391FEC"/>
    <w:rsid w:val="00392EDE"/>
    <w:rsid w:val="003956C6"/>
    <w:rsid w:val="003A5D1B"/>
    <w:rsid w:val="003A6A50"/>
    <w:rsid w:val="003A6F11"/>
    <w:rsid w:val="003B16BD"/>
    <w:rsid w:val="003B2FD1"/>
    <w:rsid w:val="003B7416"/>
    <w:rsid w:val="003C3D99"/>
    <w:rsid w:val="003C4F79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40291A"/>
    <w:rsid w:val="00402A67"/>
    <w:rsid w:val="004054C7"/>
    <w:rsid w:val="00410A88"/>
    <w:rsid w:val="0041731A"/>
    <w:rsid w:val="00420E96"/>
    <w:rsid w:val="004227F4"/>
    <w:rsid w:val="004237FD"/>
    <w:rsid w:val="00424588"/>
    <w:rsid w:val="00427595"/>
    <w:rsid w:val="00436129"/>
    <w:rsid w:val="0043653A"/>
    <w:rsid w:val="0044053A"/>
    <w:rsid w:val="0044086E"/>
    <w:rsid w:val="004419F2"/>
    <w:rsid w:val="00442A2E"/>
    <w:rsid w:val="00453148"/>
    <w:rsid w:val="00454B41"/>
    <w:rsid w:val="004553FD"/>
    <w:rsid w:val="00461144"/>
    <w:rsid w:val="00461AC9"/>
    <w:rsid w:val="004668FE"/>
    <w:rsid w:val="00471975"/>
    <w:rsid w:val="00475ABC"/>
    <w:rsid w:val="004766A1"/>
    <w:rsid w:val="00484400"/>
    <w:rsid w:val="004847F0"/>
    <w:rsid w:val="00486CAC"/>
    <w:rsid w:val="00492123"/>
    <w:rsid w:val="0049279C"/>
    <w:rsid w:val="00495456"/>
    <w:rsid w:val="004A260A"/>
    <w:rsid w:val="004B1672"/>
    <w:rsid w:val="004B2B9A"/>
    <w:rsid w:val="004C0805"/>
    <w:rsid w:val="004C3A48"/>
    <w:rsid w:val="004C3B14"/>
    <w:rsid w:val="004D00A0"/>
    <w:rsid w:val="004D08B8"/>
    <w:rsid w:val="004D4326"/>
    <w:rsid w:val="004D4A4B"/>
    <w:rsid w:val="004D6263"/>
    <w:rsid w:val="004E4951"/>
    <w:rsid w:val="004E60EA"/>
    <w:rsid w:val="004F046C"/>
    <w:rsid w:val="004F3FEE"/>
    <w:rsid w:val="005112DD"/>
    <w:rsid w:val="0051146D"/>
    <w:rsid w:val="00512CC7"/>
    <w:rsid w:val="0051349A"/>
    <w:rsid w:val="00513ED5"/>
    <w:rsid w:val="00514844"/>
    <w:rsid w:val="0051727F"/>
    <w:rsid w:val="00517B63"/>
    <w:rsid w:val="00520184"/>
    <w:rsid w:val="00523B60"/>
    <w:rsid w:val="00530DFC"/>
    <w:rsid w:val="00550F58"/>
    <w:rsid w:val="0055211C"/>
    <w:rsid w:val="005533C6"/>
    <w:rsid w:val="0055344C"/>
    <w:rsid w:val="005572EB"/>
    <w:rsid w:val="005664D6"/>
    <w:rsid w:val="00580B6D"/>
    <w:rsid w:val="00582F68"/>
    <w:rsid w:val="005921C7"/>
    <w:rsid w:val="00595DE7"/>
    <w:rsid w:val="00596532"/>
    <w:rsid w:val="005A278B"/>
    <w:rsid w:val="005A3412"/>
    <w:rsid w:val="005A6C7D"/>
    <w:rsid w:val="005B0C67"/>
    <w:rsid w:val="005B176B"/>
    <w:rsid w:val="005B28C3"/>
    <w:rsid w:val="005B77A3"/>
    <w:rsid w:val="005C0D8E"/>
    <w:rsid w:val="005C2429"/>
    <w:rsid w:val="005D2344"/>
    <w:rsid w:val="005D2B1E"/>
    <w:rsid w:val="005D2F1C"/>
    <w:rsid w:val="005D3651"/>
    <w:rsid w:val="005D6BC7"/>
    <w:rsid w:val="005D6DD6"/>
    <w:rsid w:val="005E60DA"/>
    <w:rsid w:val="005E63DD"/>
    <w:rsid w:val="005F1F14"/>
    <w:rsid w:val="005F3DE1"/>
    <w:rsid w:val="005F3EB8"/>
    <w:rsid w:val="00603D30"/>
    <w:rsid w:val="006047E7"/>
    <w:rsid w:val="00611DA4"/>
    <w:rsid w:val="0061241E"/>
    <w:rsid w:val="006220B4"/>
    <w:rsid w:val="0062463C"/>
    <w:rsid w:val="0063256F"/>
    <w:rsid w:val="00634F8F"/>
    <w:rsid w:val="00643F44"/>
    <w:rsid w:val="00650871"/>
    <w:rsid w:val="00653FEF"/>
    <w:rsid w:val="006566FA"/>
    <w:rsid w:val="0065741C"/>
    <w:rsid w:val="00663855"/>
    <w:rsid w:val="0067026D"/>
    <w:rsid w:val="006744B1"/>
    <w:rsid w:val="0068241A"/>
    <w:rsid w:val="00682DAD"/>
    <w:rsid w:val="00683448"/>
    <w:rsid w:val="00687A51"/>
    <w:rsid w:val="00687CE2"/>
    <w:rsid w:val="006911AB"/>
    <w:rsid w:val="00693682"/>
    <w:rsid w:val="006A143D"/>
    <w:rsid w:val="006A1EE8"/>
    <w:rsid w:val="006B7D70"/>
    <w:rsid w:val="006C1113"/>
    <w:rsid w:val="006C2186"/>
    <w:rsid w:val="006D5057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3009C"/>
    <w:rsid w:val="00731730"/>
    <w:rsid w:val="00732A3E"/>
    <w:rsid w:val="00734D30"/>
    <w:rsid w:val="00741212"/>
    <w:rsid w:val="007427D0"/>
    <w:rsid w:val="00742FFC"/>
    <w:rsid w:val="00752D2B"/>
    <w:rsid w:val="00754752"/>
    <w:rsid w:val="00760614"/>
    <w:rsid w:val="00762261"/>
    <w:rsid w:val="00762658"/>
    <w:rsid w:val="0076678C"/>
    <w:rsid w:val="00770750"/>
    <w:rsid w:val="00770B1D"/>
    <w:rsid w:val="00776518"/>
    <w:rsid w:val="0079316F"/>
    <w:rsid w:val="00793957"/>
    <w:rsid w:val="00795F28"/>
    <w:rsid w:val="00796723"/>
    <w:rsid w:val="007A4843"/>
    <w:rsid w:val="007B17F7"/>
    <w:rsid w:val="007B33C4"/>
    <w:rsid w:val="007B375F"/>
    <w:rsid w:val="007B6569"/>
    <w:rsid w:val="007C193C"/>
    <w:rsid w:val="007C6E82"/>
    <w:rsid w:val="007D1760"/>
    <w:rsid w:val="007D56FE"/>
    <w:rsid w:val="007E0C6F"/>
    <w:rsid w:val="007E278C"/>
    <w:rsid w:val="007E2E49"/>
    <w:rsid w:val="007F4D9A"/>
    <w:rsid w:val="0080150E"/>
    <w:rsid w:val="00804FE6"/>
    <w:rsid w:val="008162D3"/>
    <w:rsid w:val="00816898"/>
    <w:rsid w:val="00817147"/>
    <w:rsid w:val="00820EDC"/>
    <w:rsid w:val="00832DBC"/>
    <w:rsid w:val="0084027B"/>
    <w:rsid w:val="0084113D"/>
    <w:rsid w:val="00860A4F"/>
    <w:rsid w:val="0086665C"/>
    <w:rsid w:val="0087067C"/>
    <w:rsid w:val="008734E7"/>
    <w:rsid w:val="00873726"/>
    <w:rsid w:val="008755CF"/>
    <w:rsid w:val="00875B2D"/>
    <w:rsid w:val="00875E67"/>
    <w:rsid w:val="00875F43"/>
    <w:rsid w:val="008822B1"/>
    <w:rsid w:val="00885A9C"/>
    <w:rsid w:val="00890029"/>
    <w:rsid w:val="00891253"/>
    <w:rsid w:val="00892DC3"/>
    <w:rsid w:val="00892FD9"/>
    <w:rsid w:val="008976BE"/>
    <w:rsid w:val="008A0560"/>
    <w:rsid w:val="008A12DF"/>
    <w:rsid w:val="008B137B"/>
    <w:rsid w:val="008B380B"/>
    <w:rsid w:val="008C26CA"/>
    <w:rsid w:val="008D061A"/>
    <w:rsid w:val="008D0E7D"/>
    <w:rsid w:val="008D2BD6"/>
    <w:rsid w:val="008D580D"/>
    <w:rsid w:val="008E5158"/>
    <w:rsid w:val="0090223D"/>
    <w:rsid w:val="0090337C"/>
    <w:rsid w:val="00905A09"/>
    <w:rsid w:val="00907124"/>
    <w:rsid w:val="009079D0"/>
    <w:rsid w:val="0091182F"/>
    <w:rsid w:val="0091419B"/>
    <w:rsid w:val="00925F5A"/>
    <w:rsid w:val="00926195"/>
    <w:rsid w:val="00931B78"/>
    <w:rsid w:val="00933056"/>
    <w:rsid w:val="0093598A"/>
    <w:rsid w:val="00941E9B"/>
    <w:rsid w:val="00944395"/>
    <w:rsid w:val="009509DD"/>
    <w:rsid w:val="00953CAD"/>
    <w:rsid w:val="00960085"/>
    <w:rsid w:val="00961E3C"/>
    <w:rsid w:val="00963A21"/>
    <w:rsid w:val="0097770D"/>
    <w:rsid w:val="00984879"/>
    <w:rsid w:val="00991ECB"/>
    <w:rsid w:val="009A3310"/>
    <w:rsid w:val="009A3D04"/>
    <w:rsid w:val="009A5277"/>
    <w:rsid w:val="009A6110"/>
    <w:rsid w:val="009A6490"/>
    <w:rsid w:val="009A653C"/>
    <w:rsid w:val="009A717B"/>
    <w:rsid w:val="009A7760"/>
    <w:rsid w:val="009B0E0B"/>
    <w:rsid w:val="009B1633"/>
    <w:rsid w:val="009B58A9"/>
    <w:rsid w:val="009B783E"/>
    <w:rsid w:val="009E4179"/>
    <w:rsid w:val="009E60D9"/>
    <w:rsid w:val="009E7082"/>
    <w:rsid w:val="009F145D"/>
    <w:rsid w:val="009F34F0"/>
    <w:rsid w:val="009F3E3A"/>
    <w:rsid w:val="009F4C8E"/>
    <w:rsid w:val="00A07E3F"/>
    <w:rsid w:val="00A149DB"/>
    <w:rsid w:val="00A319F3"/>
    <w:rsid w:val="00A434CE"/>
    <w:rsid w:val="00A4393E"/>
    <w:rsid w:val="00A44BFB"/>
    <w:rsid w:val="00A563E7"/>
    <w:rsid w:val="00A56BA1"/>
    <w:rsid w:val="00A57A80"/>
    <w:rsid w:val="00A7241F"/>
    <w:rsid w:val="00A7462A"/>
    <w:rsid w:val="00A80A3D"/>
    <w:rsid w:val="00A83EE2"/>
    <w:rsid w:val="00A84A40"/>
    <w:rsid w:val="00A87FE6"/>
    <w:rsid w:val="00A94381"/>
    <w:rsid w:val="00A94747"/>
    <w:rsid w:val="00A94A44"/>
    <w:rsid w:val="00A95841"/>
    <w:rsid w:val="00A9755A"/>
    <w:rsid w:val="00AA2992"/>
    <w:rsid w:val="00AA42FF"/>
    <w:rsid w:val="00AA5BF1"/>
    <w:rsid w:val="00AB4E40"/>
    <w:rsid w:val="00AB72C1"/>
    <w:rsid w:val="00AC0FA6"/>
    <w:rsid w:val="00AC314C"/>
    <w:rsid w:val="00AC35B7"/>
    <w:rsid w:val="00AC4C45"/>
    <w:rsid w:val="00AC5F0D"/>
    <w:rsid w:val="00AD0748"/>
    <w:rsid w:val="00AD1202"/>
    <w:rsid w:val="00AE1E64"/>
    <w:rsid w:val="00AE3F4F"/>
    <w:rsid w:val="00AF5891"/>
    <w:rsid w:val="00AF5F5C"/>
    <w:rsid w:val="00AF61A0"/>
    <w:rsid w:val="00AF6F6C"/>
    <w:rsid w:val="00B00DFA"/>
    <w:rsid w:val="00B0586C"/>
    <w:rsid w:val="00B21521"/>
    <w:rsid w:val="00B246BB"/>
    <w:rsid w:val="00B24EB5"/>
    <w:rsid w:val="00B25D90"/>
    <w:rsid w:val="00B272B8"/>
    <w:rsid w:val="00B32A64"/>
    <w:rsid w:val="00B42C03"/>
    <w:rsid w:val="00B43B20"/>
    <w:rsid w:val="00B4519C"/>
    <w:rsid w:val="00B50F02"/>
    <w:rsid w:val="00B677AC"/>
    <w:rsid w:val="00B7241A"/>
    <w:rsid w:val="00B76FAC"/>
    <w:rsid w:val="00B77FFC"/>
    <w:rsid w:val="00B918AD"/>
    <w:rsid w:val="00B933F4"/>
    <w:rsid w:val="00B961E9"/>
    <w:rsid w:val="00B97272"/>
    <w:rsid w:val="00BA1505"/>
    <w:rsid w:val="00BA1D71"/>
    <w:rsid w:val="00BA1E85"/>
    <w:rsid w:val="00BB0B04"/>
    <w:rsid w:val="00BB0B47"/>
    <w:rsid w:val="00BB1350"/>
    <w:rsid w:val="00BB30B4"/>
    <w:rsid w:val="00BC4277"/>
    <w:rsid w:val="00BC5DF4"/>
    <w:rsid w:val="00BC79C2"/>
    <w:rsid w:val="00BD54A9"/>
    <w:rsid w:val="00BD6110"/>
    <w:rsid w:val="00BD6448"/>
    <w:rsid w:val="00BE178F"/>
    <w:rsid w:val="00BE675D"/>
    <w:rsid w:val="00BF0FC0"/>
    <w:rsid w:val="00BF4C82"/>
    <w:rsid w:val="00BF4CA4"/>
    <w:rsid w:val="00C041F7"/>
    <w:rsid w:val="00C06578"/>
    <w:rsid w:val="00C06775"/>
    <w:rsid w:val="00C22257"/>
    <w:rsid w:val="00C23EC6"/>
    <w:rsid w:val="00C301FA"/>
    <w:rsid w:val="00C33FDD"/>
    <w:rsid w:val="00C37BCF"/>
    <w:rsid w:val="00C40C80"/>
    <w:rsid w:val="00C41391"/>
    <w:rsid w:val="00C4333D"/>
    <w:rsid w:val="00C4449B"/>
    <w:rsid w:val="00C50555"/>
    <w:rsid w:val="00C51E44"/>
    <w:rsid w:val="00C52215"/>
    <w:rsid w:val="00C65159"/>
    <w:rsid w:val="00C80AE1"/>
    <w:rsid w:val="00C81429"/>
    <w:rsid w:val="00C81EF1"/>
    <w:rsid w:val="00C82426"/>
    <w:rsid w:val="00C8287F"/>
    <w:rsid w:val="00C83049"/>
    <w:rsid w:val="00C84661"/>
    <w:rsid w:val="00C858CE"/>
    <w:rsid w:val="00C8695B"/>
    <w:rsid w:val="00C90D0B"/>
    <w:rsid w:val="00C92A5D"/>
    <w:rsid w:val="00CA77F7"/>
    <w:rsid w:val="00CB20AF"/>
    <w:rsid w:val="00CB2ED8"/>
    <w:rsid w:val="00CB3DDB"/>
    <w:rsid w:val="00CC1D53"/>
    <w:rsid w:val="00CC40DE"/>
    <w:rsid w:val="00CC6D24"/>
    <w:rsid w:val="00CC7E0B"/>
    <w:rsid w:val="00CD1EF9"/>
    <w:rsid w:val="00CD5267"/>
    <w:rsid w:val="00CD583C"/>
    <w:rsid w:val="00CE0548"/>
    <w:rsid w:val="00CE7885"/>
    <w:rsid w:val="00CF04E0"/>
    <w:rsid w:val="00CF55DD"/>
    <w:rsid w:val="00D049FA"/>
    <w:rsid w:val="00D220E6"/>
    <w:rsid w:val="00D26518"/>
    <w:rsid w:val="00D27134"/>
    <w:rsid w:val="00D426C4"/>
    <w:rsid w:val="00D53B12"/>
    <w:rsid w:val="00D560C0"/>
    <w:rsid w:val="00D63E74"/>
    <w:rsid w:val="00D666A5"/>
    <w:rsid w:val="00D73189"/>
    <w:rsid w:val="00D77960"/>
    <w:rsid w:val="00D77FB1"/>
    <w:rsid w:val="00D833F4"/>
    <w:rsid w:val="00D85211"/>
    <w:rsid w:val="00D86971"/>
    <w:rsid w:val="00D929F8"/>
    <w:rsid w:val="00D958F8"/>
    <w:rsid w:val="00DA15AC"/>
    <w:rsid w:val="00DA1772"/>
    <w:rsid w:val="00DA3754"/>
    <w:rsid w:val="00DA6E66"/>
    <w:rsid w:val="00DB2FAE"/>
    <w:rsid w:val="00DB3D50"/>
    <w:rsid w:val="00DC3425"/>
    <w:rsid w:val="00DD17B0"/>
    <w:rsid w:val="00DD1FF8"/>
    <w:rsid w:val="00DD33C3"/>
    <w:rsid w:val="00DE4AF7"/>
    <w:rsid w:val="00DF577E"/>
    <w:rsid w:val="00E01491"/>
    <w:rsid w:val="00E0163D"/>
    <w:rsid w:val="00E04668"/>
    <w:rsid w:val="00E13086"/>
    <w:rsid w:val="00E17363"/>
    <w:rsid w:val="00E24068"/>
    <w:rsid w:val="00E24B70"/>
    <w:rsid w:val="00E260A6"/>
    <w:rsid w:val="00E309AE"/>
    <w:rsid w:val="00E33337"/>
    <w:rsid w:val="00E36A82"/>
    <w:rsid w:val="00E46087"/>
    <w:rsid w:val="00E508D9"/>
    <w:rsid w:val="00E50BC0"/>
    <w:rsid w:val="00E514AD"/>
    <w:rsid w:val="00E51FFA"/>
    <w:rsid w:val="00E52D67"/>
    <w:rsid w:val="00E53D87"/>
    <w:rsid w:val="00E54212"/>
    <w:rsid w:val="00E54A31"/>
    <w:rsid w:val="00E574B0"/>
    <w:rsid w:val="00E65A95"/>
    <w:rsid w:val="00E67692"/>
    <w:rsid w:val="00E70146"/>
    <w:rsid w:val="00E75917"/>
    <w:rsid w:val="00E77B28"/>
    <w:rsid w:val="00E800F8"/>
    <w:rsid w:val="00E80AD1"/>
    <w:rsid w:val="00E82D3A"/>
    <w:rsid w:val="00E8322E"/>
    <w:rsid w:val="00E851D0"/>
    <w:rsid w:val="00E85953"/>
    <w:rsid w:val="00E87DDE"/>
    <w:rsid w:val="00E90558"/>
    <w:rsid w:val="00E90A09"/>
    <w:rsid w:val="00E944EC"/>
    <w:rsid w:val="00EA44BF"/>
    <w:rsid w:val="00EB04F8"/>
    <w:rsid w:val="00EC5EDD"/>
    <w:rsid w:val="00ED4AFE"/>
    <w:rsid w:val="00ED6498"/>
    <w:rsid w:val="00EE0C17"/>
    <w:rsid w:val="00EE267A"/>
    <w:rsid w:val="00EE4BE6"/>
    <w:rsid w:val="00EE7AD5"/>
    <w:rsid w:val="00EE7B24"/>
    <w:rsid w:val="00EF1F8B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50D33"/>
    <w:rsid w:val="00F51069"/>
    <w:rsid w:val="00F5134A"/>
    <w:rsid w:val="00F53EE3"/>
    <w:rsid w:val="00F5655E"/>
    <w:rsid w:val="00F57317"/>
    <w:rsid w:val="00F635CA"/>
    <w:rsid w:val="00F6505A"/>
    <w:rsid w:val="00F6550B"/>
    <w:rsid w:val="00F83D4C"/>
    <w:rsid w:val="00F84274"/>
    <w:rsid w:val="00F84BFD"/>
    <w:rsid w:val="00F84CAC"/>
    <w:rsid w:val="00F93E59"/>
    <w:rsid w:val="00F940E7"/>
    <w:rsid w:val="00FA1F66"/>
    <w:rsid w:val="00FA29E9"/>
    <w:rsid w:val="00FB10C5"/>
    <w:rsid w:val="00FB1B4B"/>
    <w:rsid w:val="00FB653F"/>
    <w:rsid w:val="00FB7938"/>
    <w:rsid w:val="00FC1805"/>
    <w:rsid w:val="00FC752D"/>
    <w:rsid w:val="00FD1769"/>
    <w:rsid w:val="00FD3FEE"/>
    <w:rsid w:val="00FE1FE3"/>
    <w:rsid w:val="00FE28D5"/>
    <w:rsid w:val="00FE53EA"/>
    <w:rsid w:val="00FE5C07"/>
    <w:rsid w:val="00FF539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8AD03"/>
  <w15:docId w15:val="{FBADD239-27A3-4F78-8D86-C99EDF1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uiPriority w:val="99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  <w:rPr>
      <w:rFonts w:cs="Times New Roman"/>
    </w:rPr>
  </w:style>
  <w:style w:type="character" w:styleId="a9">
    <w:name w:val="Strong"/>
    <w:basedOn w:val="a0"/>
    <w:uiPriority w:val="99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uiPriority w:val="99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uiPriority w:val="99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ΡΑΠΠΟΥ ΑΓΓΕΛΙΚΗ</cp:lastModifiedBy>
  <cp:revision>3</cp:revision>
  <cp:lastPrinted>2020-06-15T08:48:00Z</cp:lastPrinted>
  <dcterms:created xsi:type="dcterms:W3CDTF">2022-04-15T08:12:00Z</dcterms:created>
  <dcterms:modified xsi:type="dcterms:W3CDTF">2022-04-15T08:13:00Z</dcterms:modified>
</cp:coreProperties>
</file>