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E478" w14:textId="77777777" w:rsidR="00464089" w:rsidRPr="00AD231E" w:rsidRDefault="00464089" w:rsidP="00464089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AD231E">
        <w:rPr>
          <w:rFonts w:ascii="Arial" w:hAnsi="Arial" w:cs="Arial"/>
          <w:b/>
          <w:sz w:val="22"/>
          <w:szCs w:val="22"/>
        </w:rPr>
        <w:t>ΠΑΡΑΡΤΗΜΑ Β΄</w:t>
      </w:r>
    </w:p>
    <w:p w14:paraId="2B57CE99" w14:textId="53AEEE72" w:rsidR="00464089" w:rsidRPr="00AD231E" w:rsidRDefault="00335A3F" w:rsidP="00464089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224AB" wp14:editId="35713945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6972300" cy="8754745"/>
                <wp:effectExtent l="0" t="0" r="0" b="8255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8754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0B509" id="Ορθογώνιο 2" o:spid="_x0000_s1026" style="position:absolute;margin-left:-18pt;margin-top:18pt;width:549pt;height:6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" filled="f"/>
            </w:pict>
          </mc:Fallback>
        </mc:AlternateContent>
      </w:r>
      <w:r w:rsidR="00464089" w:rsidRPr="00AD231E">
        <w:rPr>
          <w:rFonts w:ascii="Arial" w:hAnsi="Arial" w:cs="Arial"/>
          <w:b/>
          <w:sz w:val="22"/>
          <w:szCs w:val="22"/>
        </w:rPr>
        <w:t>ΥΠΟΔΕΙΓΜΑ ΥΠΕΥΘΥΝΗΣ ΔΗΛΩΣΗΣ</w:t>
      </w:r>
    </w:p>
    <w:p w14:paraId="629D98D9" w14:textId="77777777" w:rsidR="00464089" w:rsidRPr="00AD231E" w:rsidRDefault="00464089" w:rsidP="00464089">
      <w:pPr>
        <w:pStyle w:val="3"/>
        <w:jc w:val="left"/>
        <w:rPr>
          <w:b w:val="0"/>
          <w:sz w:val="16"/>
          <w:szCs w:val="16"/>
        </w:rPr>
      </w:pPr>
      <w:r w:rsidRPr="00AD231E">
        <w:rPr>
          <w:noProof/>
        </w:rPr>
        <w:drawing>
          <wp:anchor distT="0" distB="0" distL="114300" distR="114300" simplePos="0" relativeHeight="251660288" behindDoc="0" locked="0" layoutInCell="1" allowOverlap="1" wp14:anchorId="2AB5A4AA" wp14:editId="157AE102">
            <wp:simplePos x="0" y="0"/>
            <wp:positionH relativeFrom="column">
              <wp:posOffset>2971800</wp:posOffset>
            </wp:positionH>
            <wp:positionV relativeFrom="paragraph">
              <wp:posOffset>91440</wp:posOffset>
            </wp:positionV>
            <wp:extent cx="523875" cy="53340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FDB1CB" w14:textId="77777777" w:rsidR="00464089" w:rsidRPr="00AD231E" w:rsidRDefault="00464089" w:rsidP="00464089">
      <w:pPr>
        <w:pStyle w:val="3"/>
      </w:pPr>
    </w:p>
    <w:p w14:paraId="699AA757" w14:textId="77777777" w:rsidR="00464089" w:rsidRPr="00AD231E" w:rsidRDefault="00464089" w:rsidP="00464089">
      <w:pPr>
        <w:pStyle w:val="3"/>
      </w:pPr>
    </w:p>
    <w:p w14:paraId="6D129257" w14:textId="77777777" w:rsidR="00464089" w:rsidRPr="00AD231E" w:rsidRDefault="00464089" w:rsidP="00464089">
      <w:pPr>
        <w:pStyle w:val="3"/>
      </w:pPr>
    </w:p>
    <w:p w14:paraId="7C84F65C" w14:textId="77777777" w:rsidR="00464089" w:rsidRPr="00AD231E" w:rsidRDefault="00464089" w:rsidP="00464089">
      <w:pPr>
        <w:pStyle w:val="3"/>
      </w:pPr>
      <w:r w:rsidRPr="00AD231E">
        <w:t>ΥΠΕΥΘΥΝΗ ΔΗΛΩΣΗ</w:t>
      </w:r>
    </w:p>
    <w:p w14:paraId="624F1E2F" w14:textId="2CE71F33" w:rsidR="00464089" w:rsidRPr="00F4634C" w:rsidRDefault="00464089" w:rsidP="00F4634C">
      <w:pPr>
        <w:pStyle w:val="3"/>
        <w:rPr>
          <w:sz w:val="24"/>
          <w:vertAlign w:val="superscript"/>
        </w:rPr>
      </w:pPr>
      <w:r w:rsidRPr="00AD231E">
        <w:t xml:space="preserve"> </w:t>
      </w:r>
      <w:r w:rsidRPr="00AD231E">
        <w:rPr>
          <w:sz w:val="24"/>
          <w:vertAlign w:val="superscript"/>
        </w:rPr>
        <w:t>(άρθρο 8 Ν.1599/1986)</w:t>
      </w:r>
    </w:p>
    <w:p w14:paraId="1045EA9C" w14:textId="77777777" w:rsidR="00464089" w:rsidRPr="00AD231E" w:rsidRDefault="00464089" w:rsidP="00464089">
      <w:pPr>
        <w:pStyle w:val="20"/>
        <w:ind w:right="484"/>
        <w:rPr>
          <w:rFonts w:ascii="Arial" w:hAnsi="Arial" w:cs="Arial"/>
          <w:sz w:val="18"/>
        </w:rPr>
      </w:pPr>
      <w:r w:rsidRPr="00AD231E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5462DF9" w14:textId="77777777" w:rsidR="00464089" w:rsidRPr="00AD231E" w:rsidRDefault="00464089" w:rsidP="00464089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64089" w:rsidRPr="00AD231E" w14:paraId="33F6FAD3" w14:textId="77777777" w:rsidTr="005554BD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05E985A" w14:textId="77777777" w:rsidR="00464089" w:rsidRPr="00AD231E" w:rsidRDefault="00464089" w:rsidP="005554BD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AD231E">
              <w:rPr>
                <w:rFonts w:ascii="Arial" w:hAnsi="Arial" w:cs="Arial"/>
                <w:sz w:val="20"/>
                <w:szCs w:val="20"/>
              </w:rPr>
              <w:t>ΠΡΟΣ</w:t>
            </w:r>
            <w:r w:rsidRPr="00AD231E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AD231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80787F1" w14:textId="77777777" w:rsidR="00464089" w:rsidRPr="00AD231E" w:rsidRDefault="00464089" w:rsidP="005554B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  <w:szCs w:val="16"/>
              </w:rPr>
              <w:t>ΠΕΡΙΦΕΡΕΙΑ ΑΤΤΙΚΗΣ – ΓΕΝΙΚΗ Δ/ΝΣΗ ΟΙΚΟΝΟΜΙΚΩΝ - Δ/ΝΣΗ ΟΙΚΟΝΟΜΙΚΩΝ ΠΕ ΝΗΣΩΝ - ΤΜΗΜΑ ΠΡΟΜΗΘΕΙΩΝ</w:t>
            </w:r>
          </w:p>
        </w:tc>
      </w:tr>
      <w:tr w:rsidR="00464089" w:rsidRPr="00AD231E" w14:paraId="526A3608" w14:textId="77777777" w:rsidTr="005554BD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5013510" w14:textId="77777777" w:rsidR="00464089" w:rsidRPr="00AD231E" w:rsidRDefault="00464089" w:rsidP="005554B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A5D7A6F" w14:textId="77777777" w:rsidR="00464089" w:rsidRPr="00AD231E" w:rsidRDefault="00464089" w:rsidP="005554B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F2EC313" w14:textId="77777777" w:rsidR="00464089" w:rsidRPr="00AD231E" w:rsidRDefault="00464089" w:rsidP="005554B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FFE8612" w14:textId="77777777" w:rsidR="00464089" w:rsidRPr="00AD231E" w:rsidRDefault="00464089" w:rsidP="005554B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464089" w:rsidRPr="00AD231E" w14:paraId="5A84FBBC" w14:textId="77777777" w:rsidTr="005554B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FA7B469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FC1025F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64089" w:rsidRPr="00AD231E" w14:paraId="21DFD68B" w14:textId="77777777" w:rsidTr="005554B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ABA33A3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45BD3FA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64089" w:rsidRPr="00AD231E" w14:paraId="5391A047" w14:textId="77777777" w:rsidTr="005554BD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36593B" w14:textId="77777777" w:rsidR="00464089" w:rsidRPr="00AD231E" w:rsidRDefault="00464089" w:rsidP="005554BD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</w:rPr>
              <w:t>Ημερομηνία γέννησης</w:t>
            </w:r>
            <w:r w:rsidRPr="00AD231E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AD231E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709F1E4" w14:textId="77777777" w:rsidR="00464089" w:rsidRPr="00AD231E" w:rsidRDefault="00464089" w:rsidP="005554BD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464089" w:rsidRPr="00AD231E" w14:paraId="25719743" w14:textId="77777777" w:rsidTr="005554B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BA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938E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64089" w:rsidRPr="00AD231E" w14:paraId="5475E4C2" w14:textId="77777777" w:rsidTr="005554BD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1C4B5BE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27CE9AE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4D1D7FC4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7FBB6DF2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64089" w:rsidRPr="00AD231E" w14:paraId="5AF1295A" w14:textId="77777777" w:rsidTr="005554BD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9D5CC74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A116026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A25BC1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AA70608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49F31C1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4A449294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3B80CF6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6D60101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64089" w:rsidRPr="00AD231E" w14:paraId="545847A4" w14:textId="77777777" w:rsidTr="005554BD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0CC3F0E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</w:rPr>
              <w:t>Αρ. Τηλεομοιοτύπου (</w:t>
            </w:r>
            <w:r w:rsidRPr="00AD231E">
              <w:rPr>
                <w:rFonts w:ascii="Arial" w:hAnsi="Arial" w:cs="Arial"/>
                <w:sz w:val="16"/>
                <w:lang w:val="en-US"/>
              </w:rPr>
              <w:t>Fax</w:t>
            </w:r>
            <w:r w:rsidRPr="00AD231E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69BE25C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547E161" w14:textId="77777777" w:rsidR="00464089" w:rsidRPr="00AD231E" w:rsidRDefault="00464089" w:rsidP="005554BD">
            <w:pPr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19E06AE" w14:textId="77777777" w:rsidR="00464089" w:rsidRPr="00AD231E" w:rsidRDefault="00464089" w:rsidP="005554BD">
            <w:pPr>
              <w:rPr>
                <w:rFonts w:ascii="Arial" w:hAnsi="Arial" w:cs="Arial"/>
                <w:sz w:val="16"/>
              </w:rPr>
            </w:pPr>
            <w:r w:rsidRPr="00AD231E">
              <w:rPr>
                <w:rFonts w:ascii="Arial" w:hAnsi="Arial" w:cs="Arial"/>
                <w:sz w:val="16"/>
              </w:rPr>
              <w:t>(Ε</w:t>
            </w:r>
            <w:r w:rsidRPr="00AD231E">
              <w:rPr>
                <w:rFonts w:ascii="Arial" w:hAnsi="Arial" w:cs="Arial"/>
                <w:sz w:val="16"/>
                <w:lang w:val="en-US"/>
              </w:rPr>
              <w:t>mail</w:t>
            </w:r>
            <w:r w:rsidRPr="00AD231E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672FCC8" w14:textId="77777777" w:rsidR="00464089" w:rsidRPr="00AD231E" w:rsidRDefault="00464089" w:rsidP="005554B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9C14740" w14:textId="77777777" w:rsidR="00464089" w:rsidRPr="00AD231E" w:rsidRDefault="00464089" w:rsidP="00464089">
      <w:pPr>
        <w:rPr>
          <w:rFonts w:ascii="Arial" w:hAnsi="Arial" w:cs="Arial"/>
          <w:b/>
          <w:bCs/>
          <w:sz w:val="28"/>
        </w:rPr>
      </w:pPr>
    </w:p>
    <w:p w14:paraId="66D758EF" w14:textId="77777777" w:rsidR="00464089" w:rsidRPr="00AD231E" w:rsidRDefault="00464089" w:rsidP="00464089">
      <w:pPr>
        <w:rPr>
          <w:rFonts w:ascii="Arial" w:hAnsi="Arial" w:cs="Arial"/>
          <w:sz w:val="16"/>
        </w:rPr>
      </w:pPr>
    </w:p>
    <w:p w14:paraId="6E7BBE3C" w14:textId="77777777" w:rsidR="00464089" w:rsidRPr="00AD231E" w:rsidRDefault="00464089" w:rsidP="00464089">
      <w:pPr>
        <w:rPr>
          <w:rFonts w:ascii="Arial" w:hAnsi="Arial" w:cs="Arial"/>
        </w:rPr>
        <w:sectPr w:rsidR="00464089" w:rsidRPr="00AD231E" w:rsidSect="005554BD">
          <w:headerReference w:type="default" r:id="rId9"/>
          <w:footerReference w:type="even" r:id="rId10"/>
          <w:footerReference w:type="default" r:id="rId11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204"/>
      </w:tblGrid>
      <w:tr w:rsidR="00464089" w:rsidRPr="00AD231E" w14:paraId="59D9573F" w14:textId="77777777" w:rsidTr="005554BD">
        <w:trPr>
          <w:trHeight w:val="2841"/>
        </w:trPr>
        <w:tc>
          <w:tcPr>
            <w:tcW w:w="10420" w:type="dxa"/>
          </w:tcPr>
          <w:p w14:paraId="1C3DF5D7" w14:textId="77777777" w:rsidR="00464089" w:rsidRPr="00AD231E" w:rsidRDefault="00464089" w:rsidP="005554BD">
            <w:pPr>
              <w:ind w:right="125"/>
              <w:jc w:val="both"/>
              <w:rPr>
                <w:rFonts w:ascii="Arial" w:hAnsi="Arial" w:cs="Arial"/>
              </w:rPr>
            </w:pPr>
            <w:r w:rsidRPr="00AD231E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AD231E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AD231E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  <w:r w:rsidRPr="00AD23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0CFE44" w14:textId="7B2E4D69" w:rsidR="00464089" w:rsidRPr="00AD231E" w:rsidRDefault="00464089" w:rsidP="005554BD">
            <w:pPr>
              <w:numPr>
                <w:ilvl w:val="0"/>
                <w:numId w:val="38"/>
              </w:numPr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231E">
              <w:rPr>
                <w:rFonts w:ascii="Arial" w:hAnsi="Arial" w:cs="Arial"/>
                <w:sz w:val="18"/>
                <w:szCs w:val="18"/>
              </w:rPr>
              <w:t xml:space="preserve">υποβάλω συμμετοχή στην Πρόσκληση Υποβολής Προσφοράς για </w:t>
            </w:r>
            <w:r w:rsidRPr="00AD231E">
              <w:rPr>
                <w:rFonts w:ascii="Arial" w:hAnsi="Arial" w:cs="Arial"/>
                <w:color w:val="000000"/>
                <w:sz w:val="18"/>
                <w:szCs w:val="18"/>
              </w:rPr>
              <w:t xml:space="preserve">την προμήθεια ειδών καθαριότητας για την κάλυψη των λειτουργικών αναγκών των υπηρεσιών της Π.Ε. Νήσων </w:t>
            </w:r>
            <w:r w:rsidRPr="00AD231E">
              <w:rPr>
                <w:rFonts w:ascii="Arial" w:hAnsi="Arial" w:cs="Arial"/>
                <w:sz w:val="18"/>
                <w:szCs w:val="18"/>
              </w:rPr>
              <w:t>και των κοινών υπηρεσιών των Π.Ε. Πειραιώς &amp; Νήσων της Περιφέρειας Αττικής για ένα έτος</w:t>
            </w:r>
            <w:r w:rsidRPr="00AD231E">
              <w:rPr>
                <w:rFonts w:ascii="Arial" w:hAnsi="Arial" w:cs="Arial"/>
                <w:color w:val="000000"/>
                <w:sz w:val="18"/>
                <w:szCs w:val="18"/>
              </w:rPr>
              <w:t>, συνολικού προϋπολογισμού 1</w:t>
            </w:r>
            <w:r w:rsidR="002E19F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AD231E">
              <w:rPr>
                <w:rFonts w:ascii="Arial" w:hAnsi="Arial" w:cs="Arial"/>
                <w:color w:val="000000"/>
                <w:sz w:val="18"/>
                <w:szCs w:val="18"/>
              </w:rPr>
              <w:t>.000,00€ συμπεριλαμβανομένου του ΦΠΑ,</w:t>
            </w:r>
          </w:p>
          <w:p w14:paraId="5D834347" w14:textId="606978D6" w:rsidR="00464089" w:rsidRPr="00AD231E" w:rsidRDefault="00464089" w:rsidP="005554BD">
            <w:pPr>
              <w:numPr>
                <w:ilvl w:val="0"/>
                <w:numId w:val="38"/>
              </w:numPr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231E">
              <w:rPr>
                <w:rFonts w:ascii="Arial" w:hAnsi="Arial" w:cs="Arial"/>
                <w:sz w:val="18"/>
                <w:szCs w:val="18"/>
              </w:rPr>
              <w:t>η προσφορά μου συντάχθηκε σύμφωνα με τους όρους της Πρόσκλησης, τ</w:t>
            </w:r>
            <w:r w:rsidR="009D0A9C">
              <w:rPr>
                <w:rFonts w:ascii="Arial" w:hAnsi="Arial" w:cs="Arial"/>
                <w:sz w:val="18"/>
                <w:szCs w:val="18"/>
              </w:rPr>
              <w:t>ων</w:t>
            </w:r>
            <w:r w:rsidRPr="00AD231E">
              <w:rPr>
                <w:rFonts w:ascii="Arial" w:hAnsi="Arial" w:cs="Arial"/>
                <w:sz w:val="18"/>
                <w:szCs w:val="18"/>
              </w:rPr>
              <w:t xml:space="preserve"> οποί</w:t>
            </w:r>
            <w:r w:rsidR="009D0A9C">
              <w:rPr>
                <w:rFonts w:ascii="Arial" w:hAnsi="Arial" w:cs="Arial"/>
                <w:sz w:val="18"/>
                <w:szCs w:val="18"/>
              </w:rPr>
              <w:t>ων</w:t>
            </w:r>
            <w:r w:rsidRPr="00AD231E">
              <w:rPr>
                <w:rFonts w:ascii="Arial" w:hAnsi="Arial" w:cs="Arial"/>
                <w:sz w:val="18"/>
                <w:szCs w:val="18"/>
              </w:rPr>
              <w:t xml:space="preserve"> έλαβα γνώση και αποδέχομαι πλήρως και ανεπιφύλακτα,</w:t>
            </w:r>
          </w:p>
          <w:p w14:paraId="0FB8ED10" w14:textId="77777777" w:rsidR="00464089" w:rsidRPr="00AD231E" w:rsidRDefault="00464089" w:rsidP="005554BD">
            <w:pPr>
              <w:numPr>
                <w:ilvl w:val="0"/>
                <w:numId w:val="38"/>
              </w:numPr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231E">
              <w:rPr>
                <w:rFonts w:ascii="Arial" w:hAnsi="Arial" w:cs="Arial"/>
                <w:sz w:val="18"/>
                <w:szCs w:val="18"/>
              </w:rPr>
              <w:t>τα προσφερόμενα είδη πληρούν τις απαιτήσεις του πίνακα ειδών και ποσοτήτων και τις τεχνικές προδιαγραφές του 1</w:t>
            </w:r>
            <w:r w:rsidRPr="00AD231E">
              <w:rPr>
                <w:rFonts w:ascii="Arial" w:hAnsi="Arial" w:cs="Arial"/>
                <w:sz w:val="18"/>
                <w:szCs w:val="18"/>
                <w:vertAlign w:val="superscript"/>
              </w:rPr>
              <w:t>ου</w:t>
            </w:r>
            <w:r w:rsidRPr="00AD231E">
              <w:rPr>
                <w:rFonts w:ascii="Arial" w:hAnsi="Arial" w:cs="Arial"/>
                <w:sz w:val="18"/>
                <w:szCs w:val="18"/>
              </w:rPr>
              <w:t xml:space="preserve"> άρθρου  της Πρόσκλησης,</w:t>
            </w:r>
          </w:p>
          <w:p w14:paraId="446B325D" w14:textId="5C2555D9" w:rsidR="00464089" w:rsidRPr="00AD231E" w:rsidRDefault="00464089" w:rsidP="005554BD">
            <w:pPr>
              <w:numPr>
                <w:ilvl w:val="0"/>
                <w:numId w:val="38"/>
              </w:numPr>
              <w:ind w:left="357" w:right="1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231E">
              <w:rPr>
                <w:rFonts w:ascii="Arial" w:hAnsi="Arial" w:cs="Arial"/>
                <w:sz w:val="18"/>
                <w:szCs w:val="18"/>
              </w:rPr>
              <w:t xml:space="preserve">αναλαμβάνω, σε περίπτωση που αναδειχτώ προμηθευτής, </w:t>
            </w:r>
            <w:r w:rsidRPr="00AD231E">
              <w:rPr>
                <w:rFonts w:ascii="Arial" w:hAnsi="Arial" w:cs="Arial"/>
                <w:color w:val="000000"/>
                <w:sz w:val="18"/>
                <w:szCs w:val="18"/>
              </w:rPr>
              <w:t>την προμήθεια και παράδοση των ειδών καθαριότητας</w:t>
            </w:r>
            <w:r w:rsidRPr="00AD231E">
              <w:rPr>
                <w:rFonts w:ascii="Arial" w:hAnsi="Arial" w:cs="Arial"/>
                <w:sz w:val="18"/>
                <w:szCs w:val="18"/>
              </w:rPr>
              <w:t xml:space="preserve"> του Πίνακα Α΄ του 1</w:t>
            </w:r>
            <w:r w:rsidRPr="00AD231E">
              <w:rPr>
                <w:rFonts w:ascii="Arial" w:hAnsi="Arial" w:cs="Arial"/>
                <w:sz w:val="18"/>
                <w:szCs w:val="18"/>
                <w:vertAlign w:val="superscript"/>
              </w:rPr>
              <w:t>ου</w:t>
            </w:r>
            <w:r w:rsidRPr="00AD231E">
              <w:rPr>
                <w:rFonts w:ascii="Arial" w:hAnsi="Arial" w:cs="Arial"/>
                <w:sz w:val="18"/>
                <w:szCs w:val="18"/>
              </w:rPr>
              <w:t xml:space="preserve"> άρθρου της Πρόσκλησης στις </w:t>
            </w:r>
            <w:r w:rsidRPr="00AD231E">
              <w:rPr>
                <w:rFonts w:ascii="Arial" w:hAnsi="Arial" w:cs="Arial"/>
                <w:color w:val="000000"/>
                <w:sz w:val="18"/>
                <w:szCs w:val="18"/>
              </w:rPr>
              <w:t xml:space="preserve">υπηρεσίες της Π.Ε. Νήσων </w:t>
            </w:r>
            <w:r w:rsidRPr="00AD231E">
              <w:rPr>
                <w:rFonts w:ascii="Arial" w:hAnsi="Arial" w:cs="Arial"/>
                <w:sz w:val="18"/>
                <w:szCs w:val="18"/>
              </w:rPr>
              <w:t>και στις κοινές υπηρεσίες των Π.Ε. Πειραιώς &amp; Νήσων της Περιφέρειας Αττικής,</w:t>
            </w:r>
          </w:p>
          <w:p w14:paraId="5F77F26C" w14:textId="77777777" w:rsidR="00464089" w:rsidRPr="00AD231E" w:rsidRDefault="00464089" w:rsidP="005554BD">
            <w:pPr>
              <w:numPr>
                <w:ilvl w:val="0"/>
                <w:numId w:val="38"/>
              </w:numPr>
              <w:ind w:left="357" w:right="125" w:hanging="357"/>
              <w:rPr>
                <w:rFonts w:ascii="Arial" w:hAnsi="Arial" w:cs="Arial"/>
                <w:sz w:val="18"/>
              </w:rPr>
            </w:pPr>
            <w:r w:rsidRPr="00AD231E">
              <w:rPr>
                <w:rFonts w:ascii="Arial" w:hAnsi="Arial" w:cs="Arial"/>
                <w:sz w:val="18"/>
                <w:szCs w:val="18"/>
              </w:rPr>
              <w:t>τα στοιχεία που αναφέρονται στην προσφορά μου είναι αληθή και ακριβή.</w:t>
            </w:r>
          </w:p>
          <w:p w14:paraId="179C14DE" w14:textId="77777777" w:rsidR="00464089" w:rsidRPr="00AD231E" w:rsidRDefault="00464089" w:rsidP="005554BD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</w:rPr>
            </w:pPr>
            <w:r w:rsidRPr="00AD231E">
              <w:rPr>
                <w:rFonts w:ascii="Arial" w:hAnsi="Arial" w:cs="Arial"/>
                <w:sz w:val="20"/>
              </w:rPr>
              <w:t>(4)</w:t>
            </w:r>
          </w:p>
        </w:tc>
      </w:tr>
    </w:tbl>
    <w:p w14:paraId="2E3A1E6C" w14:textId="77777777" w:rsidR="00464089" w:rsidRPr="00AD231E" w:rsidRDefault="00464089" w:rsidP="00464089">
      <w:pPr>
        <w:pStyle w:val="a6"/>
        <w:ind w:left="0" w:right="484"/>
        <w:jc w:val="right"/>
        <w:rPr>
          <w:sz w:val="16"/>
        </w:rPr>
      </w:pPr>
      <w:r w:rsidRPr="00AD231E">
        <w:rPr>
          <w:sz w:val="16"/>
        </w:rPr>
        <w:t>Ημερομηνία:   ……….20……</w:t>
      </w:r>
    </w:p>
    <w:p w14:paraId="06ADD1A2" w14:textId="77777777" w:rsidR="00464089" w:rsidRPr="00AD231E" w:rsidRDefault="00464089" w:rsidP="00464089">
      <w:pPr>
        <w:pStyle w:val="a6"/>
        <w:ind w:left="0" w:right="484"/>
        <w:jc w:val="right"/>
        <w:rPr>
          <w:sz w:val="16"/>
        </w:rPr>
      </w:pPr>
    </w:p>
    <w:p w14:paraId="554FE767" w14:textId="77777777" w:rsidR="00464089" w:rsidRPr="00AD231E" w:rsidRDefault="00464089" w:rsidP="00464089">
      <w:pPr>
        <w:pStyle w:val="a6"/>
        <w:ind w:left="0" w:right="484"/>
        <w:jc w:val="right"/>
        <w:rPr>
          <w:sz w:val="16"/>
        </w:rPr>
      </w:pPr>
      <w:r w:rsidRPr="00AD231E">
        <w:rPr>
          <w:sz w:val="16"/>
        </w:rPr>
        <w:t>Ο – Η Δηλ.</w:t>
      </w:r>
    </w:p>
    <w:p w14:paraId="756D330E" w14:textId="77777777" w:rsidR="00464089" w:rsidRPr="00AD231E" w:rsidRDefault="00464089" w:rsidP="00464089">
      <w:pPr>
        <w:pStyle w:val="a6"/>
        <w:ind w:left="0"/>
        <w:jc w:val="right"/>
        <w:rPr>
          <w:sz w:val="16"/>
        </w:rPr>
      </w:pPr>
    </w:p>
    <w:p w14:paraId="794C9BB7" w14:textId="77777777" w:rsidR="00464089" w:rsidRPr="00AD231E" w:rsidRDefault="00464089" w:rsidP="00464089">
      <w:pPr>
        <w:pStyle w:val="a6"/>
        <w:ind w:left="0" w:right="484"/>
        <w:jc w:val="right"/>
        <w:rPr>
          <w:sz w:val="16"/>
        </w:rPr>
      </w:pPr>
      <w:r w:rsidRPr="00AD231E">
        <w:rPr>
          <w:sz w:val="16"/>
        </w:rPr>
        <w:t>(Υπογραφή)</w:t>
      </w:r>
    </w:p>
    <w:p w14:paraId="0AFEB099" w14:textId="77777777" w:rsidR="00464089" w:rsidRPr="00AD231E" w:rsidRDefault="00464089" w:rsidP="00464089">
      <w:pPr>
        <w:pStyle w:val="a6"/>
        <w:ind w:left="0" w:right="484"/>
        <w:jc w:val="right"/>
        <w:rPr>
          <w:sz w:val="16"/>
        </w:rPr>
      </w:pPr>
    </w:p>
    <w:p w14:paraId="67C98D76" w14:textId="77777777" w:rsidR="00464089" w:rsidRPr="00AD231E" w:rsidRDefault="00464089" w:rsidP="00464089">
      <w:pPr>
        <w:pStyle w:val="a6"/>
        <w:jc w:val="both"/>
        <w:rPr>
          <w:sz w:val="18"/>
        </w:rPr>
      </w:pPr>
      <w:r w:rsidRPr="00AD231E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44C454" w14:textId="77777777" w:rsidR="00464089" w:rsidRPr="00AD231E" w:rsidRDefault="00464089" w:rsidP="00464089">
      <w:pPr>
        <w:pStyle w:val="a6"/>
        <w:jc w:val="both"/>
        <w:rPr>
          <w:sz w:val="18"/>
        </w:rPr>
      </w:pPr>
      <w:r w:rsidRPr="00AD231E">
        <w:rPr>
          <w:sz w:val="18"/>
        </w:rPr>
        <w:t xml:space="preserve">(2) Αναγράφεται ολογράφως. </w:t>
      </w:r>
    </w:p>
    <w:p w14:paraId="7B2CA9E5" w14:textId="77777777" w:rsidR="00464089" w:rsidRPr="00AD231E" w:rsidRDefault="00464089" w:rsidP="00464089">
      <w:pPr>
        <w:pStyle w:val="a6"/>
        <w:jc w:val="both"/>
        <w:rPr>
          <w:sz w:val="18"/>
        </w:rPr>
      </w:pPr>
      <w:r w:rsidRPr="00AD231E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3222787" w14:textId="6CBBD9BD" w:rsidR="00464089" w:rsidRPr="00AD231E" w:rsidRDefault="00464089" w:rsidP="00F4634C">
      <w:pPr>
        <w:pStyle w:val="a6"/>
        <w:jc w:val="both"/>
      </w:pPr>
      <w:r w:rsidRPr="00AD231E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0534E6C" w14:textId="77777777" w:rsidR="00464089" w:rsidRPr="00AD231E" w:rsidRDefault="00464089" w:rsidP="00464089">
      <w:pPr>
        <w:jc w:val="right"/>
        <w:rPr>
          <w:rFonts w:ascii="Arial" w:hAnsi="Arial" w:cs="Arial"/>
          <w:bCs/>
          <w:sz w:val="20"/>
          <w:szCs w:val="20"/>
        </w:rPr>
      </w:pPr>
      <w:r w:rsidRPr="00AD231E">
        <w:rPr>
          <w:rFonts w:ascii="Arial" w:hAnsi="Arial" w:cs="Arial"/>
          <w:bCs/>
          <w:sz w:val="20"/>
          <w:szCs w:val="20"/>
        </w:rPr>
        <w:t>Ο – Η Δηλ.</w:t>
      </w:r>
    </w:p>
    <w:p w14:paraId="0FD8A901" w14:textId="77777777" w:rsidR="00F4634C" w:rsidRDefault="00F4634C" w:rsidP="00464089">
      <w:pPr>
        <w:jc w:val="right"/>
        <w:rPr>
          <w:rFonts w:ascii="Arial" w:hAnsi="Arial" w:cs="Arial"/>
          <w:bCs/>
          <w:sz w:val="20"/>
          <w:szCs w:val="20"/>
        </w:rPr>
      </w:pPr>
    </w:p>
    <w:p w14:paraId="70573440" w14:textId="05D83627" w:rsidR="006E3D25" w:rsidRPr="00F4634C" w:rsidRDefault="00F4634C" w:rsidP="00F4634C">
      <w:pPr>
        <w:jc w:val="right"/>
        <w:rPr>
          <w:rFonts w:ascii="Arial" w:hAnsi="Arial" w:cs="Arial"/>
          <w:bCs/>
          <w:sz w:val="20"/>
          <w:szCs w:val="20"/>
        </w:rPr>
      </w:pPr>
      <w:r w:rsidRPr="00F4634C">
        <w:rPr>
          <w:rFonts w:ascii="Arial" w:hAnsi="Arial" w:cs="Arial"/>
          <w:bCs/>
          <w:sz w:val="20"/>
          <w:szCs w:val="20"/>
        </w:rPr>
        <w:t>(Υπογραφή)</w:t>
      </w:r>
    </w:p>
    <w:p w14:paraId="0D95B04F" w14:textId="38FBFCA4" w:rsidR="006E3D25" w:rsidRPr="006E3D25" w:rsidRDefault="006E3D25" w:rsidP="006E3D25">
      <w:pPr>
        <w:jc w:val="both"/>
        <w:rPr>
          <w:rFonts w:ascii="Arial" w:hAnsi="Arial" w:cs="Arial"/>
          <w:b/>
          <w:sz w:val="22"/>
          <w:szCs w:val="22"/>
        </w:rPr>
      </w:pPr>
    </w:p>
    <w:sectPr w:rsidR="006E3D25" w:rsidRPr="006E3D25" w:rsidSect="005554BD">
      <w:headerReference w:type="default" r:id="rId12"/>
      <w:type w:val="continuous"/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8999" w14:textId="77777777" w:rsidR="002E50C9" w:rsidRDefault="002E50C9">
      <w:r>
        <w:separator/>
      </w:r>
    </w:p>
  </w:endnote>
  <w:endnote w:type="continuationSeparator" w:id="0">
    <w:p w14:paraId="2C2BF39D" w14:textId="77777777" w:rsidR="002E50C9" w:rsidRDefault="002E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DB50" w14:textId="77777777" w:rsidR="008234D2" w:rsidRDefault="009B4E57" w:rsidP="005554B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34D2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3963BA" w14:textId="77777777" w:rsidR="008234D2" w:rsidRDefault="008234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1B6A" w14:textId="77777777" w:rsidR="008234D2" w:rsidRPr="00E77B28" w:rsidRDefault="009B4E57" w:rsidP="005554BD">
    <w:pPr>
      <w:pStyle w:val="a4"/>
      <w:framePr w:wrap="around" w:vAnchor="text" w:hAnchor="margin" w:xAlign="center" w:y="1"/>
      <w:rPr>
        <w:rStyle w:val="a8"/>
        <w:rFonts w:ascii="Arial" w:hAnsi="Arial" w:cs="Arial"/>
        <w:sz w:val="20"/>
        <w:szCs w:val="20"/>
      </w:rPr>
    </w:pPr>
    <w:r w:rsidRPr="00E77B28">
      <w:rPr>
        <w:rStyle w:val="a8"/>
        <w:rFonts w:ascii="Arial" w:hAnsi="Arial" w:cs="Arial"/>
        <w:sz w:val="20"/>
        <w:szCs w:val="20"/>
      </w:rPr>
      <w:fldChar w:fldCharType="begin"/>
    </w:r>
    <w:r w:rsidR="008234D2" w:rsidRPr="00E77B28">
      <w:rPr>
        <w:rStyle w:val="a8"/>
        <w:rFonts w:ascii="Arial" w:hAnsi="Arial" w:cs="Arial"/>
        <w:sz w:val="20"/>
        <w:szCs w:val="20"/>
      </w:rPr>
      <w:instrText xml:space="preserve">PAGE  </w:instrText>
    </w:r>
    <w:r w:rsidRPr="00E77B28">
      <w:rPr>
        <w:rStyle w:val="a8"/>
        <w:rFonts w:ascii="Arial" w:hAnsi="Arial" w:cs="Arial"/>
        <w:sz w:val="20"/>
        <w:szCs w:val="20"/>
      </w:rPr>
      <w:fldChar w:fldCharType="separate"/>
    </w:r>
    <w:r w:rsidR="002E0991">
      <w:rPr>
        <w:rStyle w:val="a8"/>
        <w:rFonts w:ascii="Arial" w:hAnsi="Arial" w:cs="Arial"/>
        <w:noProof/>
        <w:sz w:val="20"/>
        <w:szCs w:val="20"/>
      </w:rPr>
      <w:t>1</w:t>
    </w:r>
    <w:r w:rsidRPr="00E77B28">
      <w:rPr>
        <w:rStyle w:val="a8"/>
        <w:rFonts w:ascii="Arial" w:hAnsi="Arial" w:cs="Arial"/>
        <w:sz w:val="20"/>
        <w:szCs w:val="20"/>
      </w:rPr>
      <w:fldChar w:fldCharType="end"/>
    </w:r>
    <w:r w:rsidR="008234D2" w:rsidRPr="00E77B28">
      <w:rPr>
        <w:rStyle w:val="a8"/>
        <w:rFonts w:ascii="Arial" w:hAnsi="Arial" w:cs="Arial"/>
        <w:sz w:val="20"/>
        <w:szCs w:val="20"/>
      </w:rPr>
      <w:t>/</w:t>
    </w:r>
    <w:r w:rsidRPr="00E77B28">
      <w:rPr>
        <w:rStyle w:val="a8"/>
        <w:rFonts w:ascii="Arial" w:hAnsi="Arial" w:cs="Arial"/>
        <w:sz w:val="20"/>
        <w:szCs w:val="20"/>
      </w:rPr>
      <w:fldChar w:fldCharType="begin"/>
    </w:r>
    <w:r w:rsidR="008234D2" w:rsidRPr="00E77B28">
      <w:rPr>
        <w:rStyle w:val="a8"/>
        <w:rFonts w:ascii="Arial" w:hAnsi="Arial" w:cs="Arial"/>
        <w:sz w:val="20"/>
        <w:szCs w:val="20"/>
      </w:rPr>
      <w:instrText xml:space="preserve"> NUMPAGES </w:instrText>
    </w:r>
    <w:r w:rsidRPr="00E77B28">
      <w:rPr>
        <w:rStyle w:val="a8"/>
        <w:rFonts w:ascii="Arial" w:hAnsi="Arial" w:cs="Arial"/>
        <w:sz w:val="20"/>
        <w:szCs w:val="20"/>
      </w:rPr>
      <w:fldChar w:fldCharType="separate"/>
    </w:r>
    <w:r w:rsidR="002E0991">
      <w:rPr>
        <w:rStyle w:val="a8"/>
        <w:rFonts w:ascii="Arial" w:hAnsi="Arial" w:cs="Arial"/>
        <w:noProof/>
        <w:sz w:val="20"/>
        <w:szCs w:val="20"/>
      </w:rPr>
      <w:t>16</w:t>
    </w:r>
    <w:r w:rsidRPr="00E77B28">
      <w:rPr>
        <w:rStyle w:val="a8"/>
        <w:rFonts w:ascii="Arial" w:hAnsi="Arial" w:cs="Arial"/>
        <w:sz w:val="20"/>
        <w:szCs w:val="20"/>
      </w:rPr>
      <w:fldChar w:fldCharType="end"/>
    </w:r>
  </w:p>
  <w:p w14:paraId="67A89B3B" w14:textId="77777777" w:rsidR="008234D2" w:rsidRDefault="008234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8147" w14:textId="77777777" w:rsidR="002E50C9" w:rsidRDefault="002E50C9">
      <w:r>
        <w:separator/>
      </w:r>
    </w:p>
  </w:footnote>
  <w:footnote w:type="continuationSeparator" w:id="0">
    <w:p w14:paraId="11FBE7AA" w14:textId="77777777" w:rsidR="002E50C9" w:rsidRDefault="002E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F321" w14:textId="77777777" w:rsidR="008234D2" w:rsidRPr="00CB4D3B" w:rsidRDefault="008234D2" w:rsidP="005554BD">
    <w:pPr>
      <w:pStyle w:val="a3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14D4" w14:textId="77777777" w:rsidR="008234D2" w:rsidRPr="00527A82" w:rsidRDefault="008234D2" w:rsidP="005554BD">
    <w:pPr>
      <w:pStyle w:val="a3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3" w15:restartNumberingAfterBreak="0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4" w15:restartNumberingAfterBreak="0">
    <w:nsid w:val="00892D8B"/>
    <w:multiLevelType w:val="hybridMultilevel"/>
    <w:tmpl w:val="C2E2154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E702A8"/>
    <w:multiLevelType w:val="hybridMultilevel"/>
    <w:tmpl w:val="3DCE76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CF5C37"/>
    <w:multiLevelType w:val="hybridMultilevel"/>
    <w:tmpl w:val="209EB1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04D0"/>
    <w:multiLevelType w:val="hybridMultilevel"/>
    <w:tmpl w:val="A372EF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D1AFA"/>
    <w:multiLevelType w:val="multilevel"/>
    <w:tmpl w:val="CFC43B4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9" w15:restartNumberingAfterBreak="0">
    <w:nsid w:val="165C0421"/>
    <w:multiLevelType w:val="hybridMultilevel"/>
    <w:tmpl w:val="371473C6"/>
    <w:lvl w:ilvl="0" w:tplc="DD12B27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  <w:sz w:val="22"/>
        <w:szCs w:val="22"/>
      </w:rPr>
    </w:lvl>
    <w:lvl w:ilvl="1" w:tplc="23FAB3E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17901F4F"/>
    <w:multiLevelType w:val="hybridMultilevel"/>
    <w:tmpl w:val="AE903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254E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B78105F"/>
    <w:multiLevelType w:val="multilevel"/>
    <w:tmpl w:val="29F2ABA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13" w15:restartNumberingAfterBreak="0">
    <w:nsid w:val="1C8E2B7D"/>
    <w:multiLevelType w:val="hybridMultilevel"/>
    <w:tmpl w:val="9A88E27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AA6FAB"/>
    <w:multiLevelType w:val="hybridMultilevel"/>
    <w:tmpl w:val="652266B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D31E5"/>
    <w:multiLevelType w:val="hybridMultilevel"/>
    <w:tmpl w:val="0520FC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4F22B9"/>
    <w:multiLevelType w:val="hybridMultilevel"/>
    <w:tmpl w:val="8C22604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F53496"/>
    <w:multiLevelType w:val="hybridMultilevel"/>
    <w:tmpl w:val="6D002F7C"/>
    <w:lvl w:ilvl="0" w:tplc="0C9279F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 w15:restartNumberingAfterBreak="0">
    <w:nsid w:val="2B72671E"/>
    <w:multiLevelType w:val="hybridMultilevel"/>
    <w:tmpl w:val="77A2E7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62B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76160F"/>
    <w:multiLevelType w:val="hybridMultilevel"/>
    <w:tmpl w:val="7E4ED43C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C2D27674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2CE04E72"/>
    <w:multiLevelType w:val="hybridMultilevel"/>
    <w:tmpl w:val="535C6336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16858"/>
    <w:multiLevelType w:val="hybridMultilevel"/>
    <w:tmpl w:val="D8C0BE66"/>
    <w:lvl w:ilvl="0" w:tplc="3DC669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B01E71"/>
    <w:multiLevelType w:val="hybridMultilevel"/>
    <w:tmpl w:val="E06E7190"/>
    <w:lvl w:ilvl="0" w:tplc="D4A2E3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64065C4"/>
    <w:multiLevelType w:val="hybridMultilevel"/>
    <w:tmpl w:val="9FDC506A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7BD0D09"/>
    <w:multiLevelType w:val="hybridMultilevel"/>
    <w:tmpl w:val="A8BA66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A3B28"/>
    <w:multiLevelType w:val="hybridMultilevel"/>
    <w:tmpl w:val="F63285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355417"/>
    <w:multiLevelType w:val="hybridMultilevel"/>
    <w:tmpl w:val="A9D8385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3E09ED"/>
    <w:multiLevelType w:val="hybridMultilevel"/>
    <w:tmpl w:val="D2DCC4CE"/>
    <w:lvl w:ilvl="0" w:tplc="0408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3CCD42F4"/>
    <w:multiLevelType w:val="hybridMultilevel"/>
    <w:tmpl w:val="C2DE6774"/>
    <w:lvl w:ilvl="0" w:tplc="A4CA4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2271F70"/>
    <w:multiLevelType w:val="hybridMultilevel"/>
    <w:tmpl w:val="05BC4456"/>
    <w:lvl w:ilvl="0" w:tplc="CFB845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3D04B8A"/>
    <w:multiLevelType w:val="hybridMultilevel"/>
    <w:tmpl w:val="CB7ABAF6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23FAB3E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 w15:restartNumberingAfterBreak="0">
    <w:nsid w:val="44327E2E"/>
    <w:multiLevelType w:val="hybridMultilevel"/>
    <w:tmpl w:val="24B807E6"/>
    <w:lvl w:ilvl="0" w:tplc="7B8C1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82C00C6"/>
    <w:multiLevelType w:val="hybridMultilevel"/>
    <w:tmpl w:val="3592A3C8"/>
    <w:lvl w:ilvl="0" w:tplc="DB1685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224A3B"/>
    <w:multiLevelType w:val="multilevel"/>
    <w:tmpl w:val="2C0652D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35" w15:restartNumberingAfterBreak="0">
    <w:nsid w:val="4A9C0099"/>
    <w:multiLevelType w:val="hybridMultilevel"/>
    <w:tmpl w:val="5A3298F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BF4114E"/>
    <w:multiLevelType w:val="hybridMultilevel"/>
    <w:tmpl w:val="9A88E27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44A696B"/>
    <w:multiLevelType w:val="hybridMultilevel"/>
    <w:tmpl w:val="05D03D14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76D2F26"/>
    <w:multiLevelType w:val="hybridMultilevel"/>
    <w:tmpl w:val="EB3262FC"/>
    <w:lvl w:ilvl="0" w:tplc="04080013">
      <w:start w:val="1"/>
      <w:numFmt w:val="upperRoman"/>
      <w:lvlText w:val="%1."/>
      <w:lvlJc w:val="right"/>
      <w:pPr>
        <w:ind w:left="362" w:hanging="180"/>
      </w:pPr>
    </w:lvl>
    <w:lvl w:ilvl="1" w:tplc="04080019" w:tentative="1">
      <w:start w:val="1"/>
      <w:numFmt w:val="lowerLetter"/>
      <w:lvlText w:val="%2."/>
      <w:lvlJc w:val="left"/>
      <w:pPr>
        <w:ind w:left="1082" w:hanging="360"/>
      </w:pPr>
    </w:lvl>
    <w:lvl w:ilvl="2" w:tplc="0408001B" w:tentative="1">
      <w:start w:val="1"/>
      <w:numFmt w:val="lowerRoman"/>
      <w:lvlText w:val="%3."/>
      <w:lvlJc w:val="right"/>
      <w:pPr>
        <w:ind w:left="1802" w:hanging="180"/>
      </w:pPr>
    </w:lvl>
    <w:lvl w:ilvl="3" w:tplc="0408000F" w:tentative="1">
      <w:start w:val="1"/>
      <w:numFmt w:val="decimal"/>
      <w:lvlText w:val="%4."/>
      <w:lvlJc w:val="left"/>
      <w:pPr>
        <w:ind w:left="2522" w:hanging="360"/>
      </w:pPr>
    </w:lvl>
    <w:lvl w:ilvl="4" w:tplc="04080019" w:tentative="1">
      <w:start w:val="1"/>
      <w:numFmt w:val="lowerLetter"/>
      <w:lvlText w:val="%5."/>
      <w:lvlJc w:val="left"/>
      <w:pPr>
        <w:ind w:left="3242" w:hanging="360"/>
      </w:pPr>
    </w:lvl>
    <w:lvl w:ilvl="5" w:tplc="0408001B" w:tentative="1">
      <w:start w:val="1"/>
      <w:numFmt w:val="lowerRoman"/>
      <w:lvlText w:val="%6."/>
      <w:lvlJc w:val="right"/>
      <w:pPr>
        <w:ind w:left="3962" w:hanging="180"/>
      </w:pPr>
    </w:lvl>
    <w:lvl w:ilvl="6" w:tplc="0408000F" w:tentative="1">
      <w:start w:val="1"/>
      <w:numFmt w:val="decimal"/>
      <w:lvlText w:val="%7."/>
      <w:lvlJc w:val="left"/>
      <w:pPr>
        <w:ind w:left="4682" w:hanging="360"/>
      </w:pPr>
    </w:lvl>
    <w:lvl w:ilvl="7" w:tplc="04080019" w:tentative="1">
      <w:start w:val="1"/>
      <w:numFmt w:val="lowerLetter"/>
      <w:lvlText w:val="%8."/>
      <w:lvlJc w:val="left"/>
      <w:pPr>
        <w:ind w:left="5402" w:hanging="360"/>
      </w:pPr>
    </w:lvl>
    <w:lvl w:ilvl="8" w:tplc="0408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9" w15:restartNumberingAfterBreak="0">
    <w:nsid w:val="5AAB0BCF"/>
    <w:multiLevelType w:val="hybridMultilevel"/>
    <w:tmpl w:val="804C4B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2556DC"/>
    <w:multiLevelType w:val="hybridMultilevel"/>
    <w:tmpl w:val="1B665E48"/>
    <w:lvl w:ilvl="0" w:tplc="8B68A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6DA035D"/>
    <w:multiLevelType w:val="hybridMultilevel"/>
    <w:tmpl w:val="064CF71E"/>
    <w:lvl w:ilvl="0" w:tplc="514EB1D0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67EBA"/>
    <w:multiLevelType w:val="hybridMultilevel"/>
    <w:tmpl w:val="9568615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83ABF"/>
    <w:multiLevelType w:val="multilevel"/>
    <w:tmpl w:val="B7E42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6FE2EBA"/>
    <w:multiLevelType w:val="hybridMultilevel"/>
    <w:tmpl w:val="AD82C34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7DB5E98"/>
    <w:multiLevelType w:val="multilevel"/>
    <w:tmpl w:val="05BC44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D8F2E4D"/>
    <w:multiLevelType w:val="hybridMultilevel"/>
    <w:tmpl w:val="02EA365E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4530279">
    <w:abstractNumId w:val="44"/>
  </w:num>
  <w:num w:numId="2" w16cid:durableId="1908607477">
    <w:abstractNumId w:val="22"/>
  </w:num>
  <w:num w:numId="3" w16cid:durableId="1132551001">
    <w:abstractNumId w:val="42"/>
  </w:num>
  <w:num w:numId="4" w16cid:durableId="982660713">
    <w:abstractNumId w:val="34"/>
  </w:num>
  <w:num w:numId="5" w16cid:durableId="2063020005">
    <w:abstractNumId w:val="19"/>
  </w:num>
  <w:num w:numId="6" w16cid:durableId="883299702">
    <w:abstractNumId w:val="40"/>
  </w:num>
  <w:num w:numId="7" w16cid:durableId="1405301265">
    <w:abstractNumId w:val="37"/>
  </w:num>
  <w:num w:numId="8" w16cid:durableId="726224951">
    <w:abstractNumId w:val="2"/>
  </w:num>
  <w:num w:numId="9" w16cid:durableId="2042825651">
    <w:abstractNumId w:val="20"/>
  </w:num>
  <w:num w:numId="10" w16cid:durableId="573902108">
    <w:abstractNumId w:val="46"/>
  </w:num>
  <w:num w:numId="11" w16cid:durableId="442044642">
    <w:abstractNumId w:val="5"/>
  </w:num>
  <w:num w:numId="12" w16cid:durableId="1901549073">
    <w:abstractNumId w:val="13"/>
  </w:num>
  <w:num w:numId="13" w16cid:durableId="593175515">
    <w:abstractNumId w:val="35"/>
  </w:num>
  <w:num w:numId="14" w16cid:durableId="1144195210">
    <w:abstractNumId w:val="29"/>
  </w:num>
  <w:num w:numId="15" w16cid:durableId="1671520325">
    <w:abstractNumId w:val="31"/>
  </w:num>
  <w:num w:numId="16" w16cid:durableId="514614445">
    <w:abstractNumId w:val="7"/>
  </w:num>
  <w:num w:numId="17" w16cid:durableId="277414715">
    <w:abstractNumId w:val="33"/>
  </w:num>
  <w:num w:numId="18" w16cid:durableId="1092094086">
    <w:abstractNumId w:val="26"/>
  </w:num>
  <w:num w:numId="19" w16cid:durableId="387456943">
    <w:abstractNumId w:val="45"/>
  </w:num>
  <w:num w:numId="20" w16cid:durableId="388724972">
    <w:abstractNumId w:val="11"/>
  </w:num>
  <w:num w:numId="21" w16cid:durableId="418213880">
    <w:abstractNumId w:val="16"/>
  </w:num>
  <w:num w:numId="22" w16cid:durableId="2051719">
    <w:abstractNumId w:val="15"/>
  </w:num>
  <w:num w:numId="23" w16cid:durableId="1108620512">
    <w:abstractNumId w:val="8"/>
  </w:num>
  <w:num w:numId="24" w16cid:durableId="98763009">
    <w:abstractNumId w:val="4"/>
  </w:num>
  <w:num w:numId="25" w16cid:durableId="1320844871">
    <w:abstractNumId w:val="28"/>
  </w:num>
  <w:num w:numId="26" w16cid:durableId="710033975">
    <w:abstractNumId w:val="17"/>
  </w:num>
  <w:num w:numId="27" w16cid:durableId="354044056">
    <w:abstractNumId w:val="38"/>
  </w:num>
  <w:num w:numId="28" w16cid:durableId="1173569440">
    <w:abstractNumId w:val="9"/>
  </w:num>
  <w:num w:numId="29" w16cid:durableId="210651505">
    <w:abstractNumId w:val="1"/>
  </w:num>
  <w:num w:numId="30" w16cid:durableId="1273561451">
    <w:abstractNumId w:val="12"/>
  </w:num>
  <w:num w:numId="31" w16cid:durableId="1268931956">
    <w:abstractNumId w:val="32"/>
  </w:num>
  <w:num w:numId="32" w16cid:durableId="653527426">
    <w:abstractNumId w:val="18"/>
  </w:num>
  <w:num w:numId="33" w16cid:durableId="759907737">
    <w:abstractNumId w:val="30"/>
  </w:num>
  <w:num w:numId="34" w16cid:durableId="1919555349">
    <w:abstractNumId w:val="21"/>
  </w:num>
  <w:num w:numId="35" w16cid:durableId="1710640399">
    <w:abstractNumId w:val="10"/>
  </w:num>
  <w:num w:numId="36" w16cid:durableId="128131982">
    <w:abstractNumId w:val="39"/>
  </w:num>
  <w:num w:numId="37" w16cid:durableId="524094769">
    <w:abstractNumId w:val="25"/>
  </w:num>
  <w:num w:numId="38" w16cid:durableId="1959799752">
    <w:abstractNumId w:val="27"/>
  </w:num>
  <w:num w:numId="39" w16cid:durableId="783383412">
    <w:abstractNumId w:val="47"/>
  </w:num>
  <w:num w:numId="40" w16cid:durableId="730809395">
    <w:abstractNumId w:val="24"/>
  </w:num>
  <w:num w:numId="41" w16cid:durableId="775439664">
    <w:abstractNumId w:val="3"/>
  </w:num>
  <w:num w:numId="42" w16cid:durableId="468059306">
    <w:abstractNumId w:val="0"/>
  </w:num>
  <w:num w:numId="43" w16cid:durableId="916324401">
    <w:abstractNumId w:val="36"/>
  </w:num>
  <w:num w:numId="44" w16cid:durableId="683023049">
    <w:abstractNumId w:val="48"/>
  </w:num>
  <w:num w:numId="45" w16cid:durableId="1032074904">
    <w:abstractNumId w:val="14"/>
  </w:num>
  <w:num w:numId="46" w16cid:durableId="906458921">
    <w:abstractNumId w:val="41"/>
  </w:num>
  <w:num w:numId="47" w16cid:durableId="328797176">
    <w:abstractNumId w:val="43"/>
  </w:num>
  <w:num w:numId="48" w16cid:durableId="260646864">
    <w:abstractNumId w:val="6"/>
  </w:num>
  <w:num w:numId="49" w16cid:durableId="4568035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89"/>
    <w:rsid w:val="000134A1"/>
    <w:rsid w:val="00017EC7"/>
    <w:rsid w:val="000339B9"/>
    <w:rsid w:val="00044349"/>
    <w:rsid w:val="0004457D"/>
    <w:rsid w:val="00051508"/>
    <w:rsid w:val="0005458F"/>
    <w:rsid w:val="00061AE3"/>
    <w:rsid w:val="00061CC1"/>
    <w:rsid w:val="000624B5"/>
    <w:rsid w:val="000A0271"/>
    <w:rsid w:val="000B5A7E"/>
    <w:rsid w:val="000C75BD"/>
    <w:rsid w:val="000E4B92"/>
    <w:rsid w:val="000F2236"/>
    <w:rsid w:val="000F2301"/>
    <w:rsid w:val="00124276"/>
    <w:rsid w:val="001471C6"/>
    <w:rsid w:val="00153268"/>
    <w:rsid w:val="00184EBB"/>
    <w:rsid w:val="001A47DF"/>
    <w:rsid w:val="001C3E44"/>
    <w:rsid w:val="001D1985"/>
    <w:rsid w:val="001D2A52"/>
    <w:rsid w:val="00202737"/>
    <w:rsid w:val="00211C20"/>
    <w:rsid w:val="002122D1"/>
    <w:rsid w:val="0022273C"/>
    <w:rsid w:val="002235D3"/>
    <w:rsid w:val="00223857"/>
    <w:rsid w:val="00241069"/>
    <w:rsid w:val="002416AB"/>
    <w:rsid w:val="00247B7A"/>
    <w:rsid w:val="00263953"/>
    <w:rsid w:val="00266386"/>
    <w:rsid w:val="00295C01"/>
    <w:rsid w:val="002A1360"/>
    <w:rsid w:val="002D4300"/>
    <w:rsid w:val="002E0991"/>
    <w:rsid w:val="002E19F4"/>
    <w:rsid w:val="002E50C9"/>
    <w:rsid w:val="002F4389"/>
    <w:rsid w:val="00322AFA"/>
    <w:rsid w:val="00326B0B"/>
    <w:rsid w:val="00335A3F"/>
    <w:rsid w:val="00344818"/>
    <w:rsid w:val="003523B9"/>
    <w:rsid w:val="00357115"/>
    <w:rsid w:val="00373DC1"/>
    <w:rsid w:val="0038387C"/>
    <w:rsid w:val="003B2EF5"/>
    <w:rsid w:val="003C0674"/>
    <w:rsid w:val="003E4350"/>
    <w:rsid w:val="003F13EA"/>
    <w:rsid w:val="00440EFF"/>
    <w:rsid w:val="0045085D"/>
    <w:rsid w:val="00464089"/>
    <w:rsid w:val="00472EB9"/>
    <w:rsid w:val="00493756"/>
    <w:rsid w:val="004B5DFD"/>
    <w:rsid w:val="004E2D58"/>
    <w:rsid w:val="004E54A8"/>
    <w:rsid w:val="00507ACC"/>
    <w:rsid w:val="0054356C"/>
    <w:rsid w:val="005554BD"/>
    <w:rsid w:val="005705FC"/>
    <w:rsid w:val="005745B2"/>
    <w:rsid w:val="00574612"/>
    <w:rsid w:val="005A4D2F"/>
    <w:rsid w:val="005B1A24"/>
    <w:rsid w:val="005B491B"/>
    <w:rsid w:val="005D0710"/>
    <w:rsid w:val="005F7426"/>
    <w:rsid w:val="00620235"/>
    <w:rsid w:val="00626343"/>
    <w:rsid w:val="006312BA"/>
    <w:rsid w:val="00640E3A"/>
    <w:rsid w:val="006441AF"/>
    <w:rsid w:val="00664712"/>
    <w:rsid w:val="00695CB2"/>
    <w:rsid w:val="0069658D"/>
    <w:rsid w:val="006B12F6"/>
    <w:rsid w:val="006C0510"/>
    <w:rsid w:val="006C5890"/>
    <w:rsid w:val="006E3D25"/>
    <w:rsid w:val="006E465C"/>
    <w:rsid w:val="00707C10"/>
    <w:rsid w:val="00725F0C"/>
    <w:rsid w:val="007270F4"/>
    <w:rsid w:val="007300E5"/>
    <w:rsid w:val="00733223"/>
    <w:rsid w:val="007415DE"/>
    <w:rsid w:val="0075146F"/>
    <w:rsid w:val="007515F7"/>
    <w:rsid w:val="00764411"/>
    <w:rsid w:val="00772BD6"/>
    <w:rsid w:val="007931BC"/>
    <w:rsid w:val="007A22C5"/>
    <w:rsid w:val="007A26BE"/>
    <w:rsid w:val="007D1292"/>
    <w:rsid w:val="007E3667"/>
    <w:rsid w:val="007F254B"/>
    <w:rsid w:val="007F712E"/>
    <w:rsid w:val="00800F3F"/>
    <w:rsid w:val="00814D58"/>
    <w:rsid w:val="00816978"/>
    <w:rsid w:val="008234D2"/>
    <w:rsid w:val="00823B7A"/>
    <w:rsid w:val="0083325B"/>
    <w:rsid w:val="008563AC"/>
    <w:rsid w:val="008772FD"/>
    <w:rsid w:val="008B0607"/>
    <w:rsid w:val="008B1CD2"/>
    <w:rsid w:val="008E1896"/>
    <w:rsid w:val="00910EA6"/>
    <w:rsid w:val="009327E1"/>
    <w:rsid w:val="00936F75"/>
    <w:rsid w:val="00937F43"/>
    <w:rsid w:val="009457D5"/>
    <w:rsid w:val="0098200A"/>
    <w:rsid w:val="00992B9D"/>
    <w:rsid w:val="009968B2"/>
    <w:rsid w:val="009A1C8D"/>
    <w:rsid w:val="009B4E57"/>
    <w:rsid w:val="009D0A9C"/>
    <w:rsid w:val="009E7537"/>
    <w:rsid w:val="009F2DE7"/>
    <w:rsid w:val="00A125A1"/>
    <w:rsid w:val="00A307D8"/>
    <w:rsid w:val="00A36E18"/>
    <w:rsid w:val="00A3792D"/>
    <w:rsid w:val="00A44980"/>
    <w:rsid w:val="00A47523"/>
    <w:rsid w:val="00A5080B"/>
    <w:rsid w:val="00A6359C"/>
    <w:rsid w:val="00A75059"/>
    <w:rsid w:val="00A75C09"/>
    <w:rsid w:val="00A85DD0"/>
    <w:rsid w:val="00AA4DB0"/>
    <w:rsid w:val="00AB0323"/>
    <w:rsid w:val="00AB0B84"/>
    <w:rsid w:val="00AD231E"/>
    <w:rsid w:val="00B06F43"/>
    <w:rsid w:val="00B12FD2"/>
    <w:rsid w:val="00B13779"/>
    <w:rsid w:val="00B41652"/>
    <w:rsid w:val="00B5365A"/>
    <w:rsid w:val="00B61BCF"/>
    <w:rsid w:val="00B82202"/>
    <w:rsid w:val="00B85323"/>
    <w:rsid w:val="00B93A6E"/>
    <w:rsid w:val="00BD50A1"/>
    <w:rsid w:val="00C0713C"/>
    <w:rsid w:val="00C0744C"/>
    <w:rsid w:val="00C111B1"/>
    <w:rsid w:val="00C12F3F"/>
    <w:rsid w:val="00C301D0"/>
    <w:rsid w:val="00C677CC"/>
    <w:rsid w:val="00C71877"/>
    <w:rsid w:val="00CE01F5"/>
    <w:rsid w:val="00CF3A5C"/>
    <w:rsid w:val="00CF7C9D"/>
    <w:rsid w:val="00D0399E"/>
    <w:rsid w:val="00D228FE"/>
    <w:rsid w:val="00D257C3"/>
    <w:rsid w:val="00D57B76"/>
    <w:rsid w:val="00D76D39"/>
    <w:rsid w:val="00D850C0"/>
    <w:rsid w:val="00DB2670"/>
    <w:rsid w:val="00DB267A"/>
    <w:rsid w:val="00DC7825"/>
    <w:rsid w:val="00DD4885"/>
    <w:rsid w:val="00E1081D"/>
    <w:rsid w:val="00E137E7"/>
    <w:rsid w:val="00E146A9"/>
    <w:rsid w:val="00E17DF6"/>
    <w:rsid w:val="00E45628"/>
    <w:rsid w:val="00E977EF"/>
    <w:rsid w:val="00EA09CF"/>
    <w:rsid w:val="00EA4DD4"/>
    <w:rsid w:val="00EA6455"/>
    <w:rsid w:val="00EB0B61"/>
    <w:rsid w:val="00EB430F"/>
    <w:rsid w:val="00EC7F8C"/>
    <w:rsid w:val="00EF53EB"/>
    <w:rsid w:val="00F05A48"/>
    <w:rsid w:val="00F113DE"/>
    <w:rsid w:val="00F36A54"/>
    <w:rsid w:val="00F42267"/>
    <w:rsid w:val="00F43BBC"/>
    <w:rsid w:val="00F4634C"/>
    <w:rsid w:val="00F52517"/>
    <w:rsid w:val="00F65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0509"/>
  <w15:docId w15:val="{56FBC8BA-9E18-4609-8601-1573950D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64089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qFormat/>
    <w:rsid w:val="00464089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qFormat/>
    <w:rsid w:val="00464089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qFormat/>
    <w:rsid w:val="00464089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464089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qFormat/>
    <w:rsid w:val="00464089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qFormat/>
    <w:rsid w:val="00464089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qFormat/>
    <w:rsid w:val="00464089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qFormat/>
    <w:rsid w:val="00464089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64089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464089"/>
    <w:rPr>
      <w:rFonts w:ascii="Century Gothic" w:eastAsia="Times New Roman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464089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464089"/>
    <w:rPr>
      <w:rFonts w:ascii="Arial" w:eastAsia="Times New Roman" w:hAnsi="Arial" w:cs="Times New Roman"/>
      <w:b/>
      <w:szCs w:val="20"/>
    </w:rPr>
  </w:style>
  <w:style w:type="character" w:customStyle="1" w:styleId="5Char">
    <w:name w:val="Επικεφαλίδα 5 Char"/>
    <w:basedOn w:val="a0"/>
    <w:link w:val="5"/>
    <w:rsid w:val="00464089"/>
    <w:rPr>
      <w:rFonts w:ascii="Arial" w:eastAsia="Times New Roman" w:hAnsi="Arial" w:cs="Arial"/>
      <w:sz w:val="28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464089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464089"/>
    <w:rPr>
      <w:rFonts w:ascii="Arial" w:eastAsia="Times New Roman" w:hAnsi="Arial" w:cs="Arial"/>
      <w:sz w:val="32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464089"/>
    <w:rPr>
      <w:rFonts w:ascii="Arial" w:eastAsia="Times New Roman" w:hAnsi="Arial" w:cs="Arial"/>
      <w:sz w:val="28"/>
      <w:szCs w:val="24"/>
      <w:lang w:eastAsia="el-GR"/>
    </w:rPr>
  </w:style>
  <w:style w:type="character" w:customStyle="1" w:styleId="9Char">
    <w:name w:val="Επικεφαλίδα 9 Char"/>
    <w:basedOn w:val="a0"/>
    <w:link w:val="9"/>
    <w:rsid w:val="00464089"/>
    <w:rPr>
      <w:rFonts w:ascii="Arial" w:eastAsia="Times New Roman" w:hAnsi="Arial" w:cs="Times New Roman"/>
      <w:b/>
      <w:sz w:val="18"/>
      <w:szCs w:val="24"/>
      <w:lang w:eastAsia="el-GR"/>
    </w:rPr>
  </w:style>
  <w:style w:type="paragraph" w:styleId="a3">
    <w:name w:val="header"/>
    <w:aliases w:val="hd"/>
    <w:basedOn w:val="a"/>
    <w:link w:val="Char"/>
    <w:rsid w:val="0046408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rsid w:val="0046408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46408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6408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464089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rsid w:val="00464089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4640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46408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30">
    <w:name w:val="Body Text 3"/>
    <w:basedOn w:val="a"/>
    <w:link w:val="3Char0"/>
    <w:rsid w:val="004640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rsid w:val="0046408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ody Text Indent"/>
    <w:basedOn w:val="a"/>
    <w:link w:val="Char2"/>
    <w:rsid w:val="00464089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rsid w:val="00464089"/>
    <w:rPr>
      <w:rFonts w:ascii="Arial" w:eastAsia="Times New Roman" w:hAnsi="Arial" w:cs="Arial"/>
      <w:sz w:val="20"/>
      <w:szCs w:val="24"/>
      <w:lang w:eastAsia="el-GR"/>
    </w:rPr>
  </w:style>
  <w:style w:type="table" w:styleId="a7">
    <w:name w:val="Table Grid"/>
    <w:basedOn w:val="a1"/>
    <w:rsid w:val="0046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64089"/>
  </w:style>
  <w:style w:type="character" w:styleId="a9">
    <w:name w:val="Strong"/>
    <w:basedOn w:val="a0"/>
    <w:qFormat/>
    <w:rsid w:val="00464089"/>
    <w:rPr>
      <w:b/>
      <w:bCs/>
    </w:rPr>
  </w:style>
  <w:style w:type="paragraph" w:customStyle="1" w:styleId="Char3">
    <w:name w:val="Char"/>
    <w:basedOn w:val="a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rsid w:val="00464089"/>
    <w:rPr>
      <w:color w:val="0000FF"/>
      <w:u w:val="single"/>
    </w:rPr>
  </w:style>
  <w:style w:type="character" w:customStyle="1" w:styleId="hdCharChar">
    <w:name w:val="hd Char Char"/>
    <w:basedOn w:val="a0"/>
    <w:rsid w:val="00464089"/>
    <w:rPr>
      <w:rFonts w:ascii="Arial" w:hAnsi="Arial"/>
      <w:sz w:val="24"/>
      <w:lang w:val="el-GR" w:eastAsia="ar-SA" w:bidi="ar-SA"/>
    </w:rPr>
  </w:style>
  <w:style w:type="paragraph" w:customStyle="1" w:styleId="greek-items">
    <w:name w:val="greek-items"/>
    <w:basedOn w:val="a"/>
    <w:rsid w:val="00464089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rsid w:val="00464089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rsid w:val="00464089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4640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rsid w:val="00464089"/>
  </w:style>
  <w:style w:type="paragraph" w:customStyle="1" w:styleId="ab">
    <w:name w:val="Επικεφαλίδα"/>
    <w:basedOn w:val="a"/>
    <w:next w:val="a5"/>
    <w:rsid w:val="0046408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List"/>
    <w:basedOn w:val="a5"/>
    <w:rsid w:val="00464089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rsid w:val="0046408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rsid w:val="00464089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rsid w:val="00464089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rsid w:val="00464089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rsid w:val="00464089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rsid w:val="00464089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rsid w:val="004640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annotation text"/>
    <w:basedOn w:val="a"/>
    <w:link w:val="Char4"/>
    <w:semiHidden/>
    <w:rsid w:val="00464089"/>
    <w:rPr>
      <w:rFonts w:ascii="Arial" w:hAnsi="Arial"/>
      <w:sz w:val="20"/>
      <w:szCs w:val="20"/>
      <w:lang w:val="en-US"/>
    </w:rPr>
  </w:style>
  <w:style w:type="character" w:customStyle="1" w:styleId="Char4">
    <w:name w:val="Κείμενο σχολίου Char"/>
    <w:basedOn w:val="a0"/>
    <w:link w:val="af0"/>
    <w:semiHidden/>
    <w:rsid w:val="00464089"/>
    <w:rPr>
      <w:rFonts w:ascii="Arial" w:eastAsia="Times New Roman" w:hAnsi="Arial" w:cs="Times New Roman"/>
      <w:sz w:val="20"/>
      <w:szCs w:val="20"/>
      <w:lang w:val="en-US" w:eastAsia="el-GR"/>
    </w:rPr>
  </w:style>
  <w:style w:type="paragraph" w:styleId="af1">
    <w:name w:val="Balloon Text"/>
    <w:basedOn w:val="a"/>
    <w:link w:val="Char5"/>
    <w:semiHidden/>
    <w:rsid w:val="00464089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semiHidden/>
    <w:rsid w:val="00464089"/>
    <w:rPr>
      <w:rFonts w:ascii="Tahoma" w:eastAsia="Times New Roman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464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464089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rsid w:val="00464089"/>
    <w:rPr>
      <w:rFonts w:cs="Times New Roman"/>
    </w:rPr>
  </w:style>
  <w:style w:type="paragraph" w:styleId="af2">
    <w:name w:val="List Paragraph"/>
    <w:basedOn w:val="a"/>
    <w:uiPriority w:val="99"/>
    <w:qFormat/>
    <w:rsid w:val="00464089"/>
    <w:pPr>
      <w:ind w:left="720"/>
      <w:contextualSpacing/>
    </w:pPr>
  </w:style>
  <w:style w:type="paragraph" w:customStyle="1" w:styleId="Char10">
    <w:name w:val="Char1"/>
    <w:basedOn w:val="a"/>
    <w:rsid w:val="004640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rsid w:val="00464089"/>
    <w:rPr>
      <w:vertAlign w:val="superscript"/>
    </w:rPr>
  </w:style>
  <w:style w:type="paragraph" w:customStyle="1" w:styleId="31">
    <w:name w:val="Σώμα κείμενου με εσοχή 31"/>
    <w:basedOn w:val="a"/>
    <w:rsid w:val="00464089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rsid w:val="00464089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rsid w:val="0046408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rsid w:val="00464089"/>
    <w:rPr>
      <w:vertAlign w:val="superscript"/>
    </w:rPr>
  </w:style>
  <w:style w:type="paragraph" w:customStyle="1" w:styleId="para-2">
    <w:name w:val="para-2"/>
    <w:basedOn w:val="a"/>
    <w:rsid w:val="00464089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rsid w:val="00464089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rsid w:val="0046408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rsid w:val="00464089"/>
    <w:rPr>
      <w:vertAlign w:val="superscript"/>
    </w:rPr>
  </w:style>
  <w:style w:type="character" w:customStyle="1" w:styleId="CharChar10">
    <w:name w:val="Char Char10"/>
    <w:basedOn w:val="a0"/>
    <w:rsid w:val="00464089"/>
    <w:rPr>
      <w:rFonts w:ascii="Century Gothic" w:hAnsi="Century Gothic"/>
      <w:b/>
      <w:bCs/>
      <w:sz w:val="24"/>
      <w:szCs w:val="24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FA913-F77C-4A19-9590-61E08738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ΡΑΠΠΟΥ ΑΓΓΕΛΙΚΗ</cp:lastModifiedBy>
  <cp:revision>5</cp:revision>
  <cp:lastPrinted>2020-04-27T09:43:00Z</cp:lastPrinted>
  <dcterms:created xsi:type="dcterms:W3CDTF">2022-04-15T08:35:00Z</dcterms:created>
  <dcterms:modified xsi:type="dcterms:W3CDTF">2022-04-15T08:37:00Z</dcterms:modified>
</cp:coreProperties>
</file>