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915C8" w14:textId="77777777" w:rsidR="009D2963" w:rsidRPr="00D0606B" w:rsidRDefault="009D2963" w:rsidP="00AA2992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04FAC30D" w14:textId="77777777" w:rsidR="00AA2992" w:rsidRPr="00D0606B" w:rsidRDefault="00AA2992" w:rsidP="00AA2992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-2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174"/>
      </w:tblGrid>
      <w:tr w:rsidR="00AA2992" w:rsidRPr="00D0606B" w14:paraId="70BBA461" w14:textId="77777777" w:rsidTr="00687A51">
        <w:trPr>
          <w:trHeight w:val="1134"/>
        </w:trPr>
        <w:tc>
          <w:tcPr>
            <w:tcW w:w="5000" w:type="pct"/>
            <w:shd w:val="clear" w:color="auto" w:fill="CCCCCC"/>
            <w:vAlign w:val="center"/>
          </w:tcPr>
          <w:p w14:paraId="23197CC0" w14:textId="77777777" w:rsidR="00AA2992" w:rsidRPr="00D0606B" w:rsidRDefault="00AA2992" w:rsidP="00687A51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D0606B">
              <w:rPr>
                <w:rFonts w:ascii="Arial" w:hAnsi="Arial" w:cs="Arial"/>
                <w:b/>
                <w:sz w:val="22"/>
                <w:szCs w:val="22"/>
              </w:rPr>
              <w:t xml:space="preserve">ΠΑΡΑΡΤΗΜΑ </w:t>
            </w:r>
            <w:r w:rsidRPr="00D0606B">
              <w:rPr>
                <w:rFonts w:ascii="Arial" w:hAnsi="Arial" w:cs="Arial"/>
                <w:b/>
                <w:sz w:val="22"/>
                <w:szCs w:val="22"/>
                <w:lang w:val="en-US"/>
              </w:rPr>
              <w:t>V</w:t>
            </w:r>
          </w:p>
          <w:p w14:paraId="23D39FFA" w14:textId="77777777" w:rsidR="00AA2992" w:rsidRPr="00D0606B" w:rsidRDefault="00AA2992" w:rsidP="00687A51">
            <w:pPr>
              <w:jc w:val="center"/>
              <w:rPr>
                <w:rFonts w:ascii="Arial" w:hAnsi="Arial" w:cs="Arial"/>
                <w:b/>
              </w:rPr>
            </w:pPr>
            <w:r w:rsidRPr="00D0606B">
              <w:rPr>
                <w:rFonts w:ascii="Arial" w:hAnsi="Arial" w:cs="Arial"/>
                <w:b/>
                <w:sz w:val="22"/>
                <w:szCs w:val="22"/>
              </w:rPr>
              <w:t>ΥΠΟΔΕΙΓΜΑ ΟΙΚΟΝΟΜΙΚΗΣ ΠΡΟΣΦΟΡΑΣ</w:t>
            </w:r>
          </w:p>
          <w:p w14:paraId="08AD0594" w14:textId="77777777" w:rsidR="00AA2992" w:rsidRPr="00D0606B" w:rsidRDefault="00AA2992" w:rsidP="00687A51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99DFE1E" w14:textId="77777777" w:rsidR="00063166" w:rsidRPr="00D0606B" w:rsidRDefault="00063166" w:rsidP="00063166">
      <w:pPr>
        <w:tabs>
          <w:tab w:val="left" w:pos="284"/>
          <w:tab w:val="left" w:pos="567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D0606B">
        <w:rPr>
          <w:rFonts w:ascii="Arial" w:hAnsi="Arial" w:cs="Arial"/>
          <w:b/>
          <w:bCs/>
          <w:sz w:val="22"/>
          <w:szCs w:val="22"/>
        </w:rPr>
        <w:t xml:space="preserve">  ΟΙΚΟΝΟΜΙΚΗ ΠΡΟΣΦΟΡΑ</w:t>
      </w:r>
    </w:p>
    <w:p w14:paraId="6D2ABFDA" w14:textId="77777777" w:rsidR="00063166" w:rsidRPr="00D0606B" w:rsidRDefault="00063166" w:rsidP="00063166">
      <w:pPr>
        <w:tabs>
          <w:tab w:val="left" w:pos="284"/>
          <w:tab w:val="left" w:pos="567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1C0F112C" w14:textId="77777777" w:rsidR="00063166" w:rsidRPr="00D0606B" w:rsidRDefault="00063166" w:rsidP="00063166">
      <w:pPr>
        <w:tabs>
          <w:tab w:val="left" w:pos="284"/>
          <w:tab w:val="left" w:pos="567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0606B">
        <w:rPr>
          <w:rFonts w:ascii="Arial" w:hAnsi="Arial" w:cs="Arial"/>
          <w:b/>
          <w:bCs/>
          <w:sz w:val="22"/>
          <w:szCs w:val="22"/>
        </w:rPr>
        <w:t>του οικονομικού φορέα ………………………………………………………………………….</w:t>
      </w:r>
    </w:p>
    <w:p w14:paraId="09128BF2" w14:textId="77777777" w:rsidR="00063166" w:rsidRPr="00D0606B" w:rsidRDefault="00063166" w:rsidP="00063166">
      <w:pPr>
        <w:tabs>
          <w:tab w:val="left" w:pos="284"/>
          <w:tab w:val="left" w:pos="567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0606B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………………………………………………………………………………………………………..</w:t>
      </w:r>
    </w:p>
    <w:p w14:paraId="278F76EB" w14:textId="77777777" w:rsidR="00063166" w:rsidRPr="00D0606B" w:rsidRDefault="00063166" w:rsidP="00063166">
      <w:pPr>
        <w:tabs>
          <w:tab w:val="left" w:pos="284"/>
          <w:tab w:val="left" w:pos="567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0606B">
        <w:rPr>
          <w:rFonts w:ascii="Arial" w:hAnsi="Arial" w:cs="Arial"/>
          <w:b/>
          <w:bCs/>
          <w:sz w:val="22"/>
          <w:szCs w:val="22"/>
        </w:rPr>
        <w:t>με έδρα…………………………………………., οδός ……………………………</w:t>
      </w:r>
      <w:proofErr w:type="spellStart"/>
      <w:r w:rsidRPr="00D0606B">
        <w:rPr>
          <w:rFonts w:ascii="Arial" w:hAnsi="Arial" w:cs="Arial"/>
          <w:b/>
          <w:bCs/>
          <w:sz w:val="22"/>
          <w:szCs w:val="22"/>
        </w:rPr>
        <w:t>αριθμ</w:t>
      </w:r>
      <w:proofErr w:type="spellEnd"/>
      <w:r w:rsidRPr="00D0606B">
        <w:rPr>
          <w:rFonts w:ascii="Arial" w:hAnsi="Arial" w:cs="Arial"/>
          <w:b/>
          <w:bCs/>
          <w:sz w:val="22"/>
          <w:szCs w:val="22"/>
        </w:rPr>
        <w:t>……..</w:t>
      </w:r>
    </w:p>
    <w:p w14:paraId="45D1CB18" w14:textId="77777777" w:rsidR="00063166" w:rsidRPr="00D0606B" w:rsidRDefault="00063166" w:rsidP="00063166">
      <w:pPr>
        <w:tabs>
          <w:tab w:val="left" w:pos="284"/>
          <w:tab w:val="left" w:pos="567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0606B">
        <w:rPr>
          <w:rFonts w:ascii="Arial" w:hAnsi="Arial" w:cs="Arial"/>
          <w:b/>
          <w:bCs/>
          <w:sz w:val="22"/>
          <w:szCs w:val="22"/>
        </w:rPr>
        <w:t>Τ. Κ. ………………, ΑΦΜ …………………………, ΔΟΥ ……………………………………….</w:t>
      </w:r>
    </w:p>
    <w:p w14:paraId="1C693AA0" w14:textId="1E28F4DF" w:rsidR="00063166" w:rsidRPr="00D0606B" w:rsidRDefault="00063166" w:rsidP="00063166">
      <w:pPr>
        <w:tabs>
          <w:tab w:val="left" w:pos="284"/>
          <w:tab w:val="left" w:pos="567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0606B">
        <w:rPr>
          <w:rFonts w:ascii="Arial" w:hAnsi="Arial" w:cs="Arial"/>
          <w:b/>
          <w:bCs/>
          <w:sz w:val="22"/>
          <w:szCs w:val="22"/>
        </w:rPr>
        <w:t>τηλέφωνα επικοινωνίας ……………………………………………...</w:t>
      </w:r>
    </w:p>
    <w:p w14:paraId="0BFADCFA" w14:textId="77777777" w:rsidR="00063166" w:rsidRPr="00D0606B" w:rsidRDefault="00063166" w:rsidP="00063166">
      <w:pPr>
        <w:tabs>
          <w:tab w:val="left" w:pos="284"/>
          <w:tab w:val="left" w:pos="567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0606B">
        <w:rPr>
          <w:rFonts w:ascii="Arial" w:hAnsi="Arial" w:cs="Arial"/>
          <w:b/>
          <w:bCs/>
          <w:sz w:val="22"/>
          <w:szCs w:val="22"/>
          <w:lang w:val="en-US"/>
        </w:rPr>
        <w:t>E</w:t>
      </w:r>
      <w:r w:rsidRPr="00D0606B">
        <w:rPr>
          <w:rFonts w:ascii="Arial" w:hAnsi="Arial" w:cs="Arial"/>
          <w:b/>
          <w:bCs/>
          <w:sz w:val="22"/>
          <w:szCs w:val="22"/>
        </w:rPr>
        <w:t>-</w:t>
      </w:r>
      <w:r w:rsidRPr="00D0606B">
        <w:rPr>
          <w:rFonts w:ascii="Arial" w:hAnsi="Arial" w:cs="Arial"/>
          <w:b/>
          <w:bCs/>
          <w:sz w:val="22"/>
          <w:szCs w:val="22"/>
          <w:lang w:val="en-US"/>
        </w:rPr>
        <w:t>mail</w:t>
      </w:r>
      <w:r w:rsidRPr="00D0606B">
        <w:rPr>
          <w:rFonts w:ascii="Arial" w:hAnsi="Arial" w:cs="Arial"/>
          <w:b/>
          <w:bCs/>
          <w:sz w:val="22"/>
          <w:szCs w:val="22"/>
        </w:rPr>
        <w:t xml:space="preserve"> ……………………………………………………………………………………………….</w:t>
      </w: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"/>
        <w:gridCol w:w="2991"/>
        <w:gridCol w:w="1843"/>
        <w:gridCol w:w="3829"/>
      </w:tblGrid>
      <w:tr w:rsidR="00CD551B" w:rsidRPr="00D0606B" w14:paraId="1DA334E6" w14:textId="77777777" w:rsidTr="002A2E02">
        <w:trPr>
          <w:trHeight w:val="567"/>
          <w:jc w:val="center"/>
        </w:trPr>
        <w:tc>
          <w:tcPr>
            <w:tcW w:w="223" w:type="pct"/>
            <w:vAlign w:val="center"/>
          </w:tcPr>
          <w:p w14:paraId="288C1918" w14:textId="77777777" w:rsidR="00CD551B" w:rsidRPr="00D0606B" w:rsidRDefault="00CD551B" w:rsidP="000631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06B"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649" w:type="pct"/>
            <w:vAlign w:val="center"/>
          </w:tcPr>
          <w:p w14:paraId="21AB7A13" w14:textId="77777777" w:rsidR="00CD551B" w:rsidRPr="00D0606B" w:rsidRDefault="00CD551B" w:rsidP="000631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0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ΠΕΡΙΓΡΑΦΗ </w:t>
            </w:r>
          </w:p>
        </w:tc>
        <w:tc>
          <w:tcPr>
            <w:tcW w:w="1016" w:type="pct"/>
            <w:vAlign w:val="center"/>
          </w:tcPr>
          <w:p w14:paraId="4A76E1E6" w14:textId="7F156F1B" w:rsidR="00CD551B" w:rsidRPr="00D0606B" w:rsidRDefault="00091AA1" w:rsidP="000631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0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ΠΡΟΣΦΕΡΟΜΕΝΗ </w:t>
            </w:r>
            <w:r w:rsidR="00CD551B" w:rsidRPr="00D060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ΤΙΜΗ ΧΩΡΙΣ ΦΠΑ </w:t>
            </w:r>
          </w:p>
        </w:tc>
        <w:tc>
          <w:tcPr>
            <w:tcW w:w="2111" w:type="pct"/>
            <w:vAlign w:val="center"/>
          </w:tcPr>
          <w:p w14:paraId="1FA9A278" w14:textId="77777777" w:rsidR="00091AA1" w:rsidRPr="00D0606B" w:rsidRDefault="00091AA1" w:rsidP="000631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0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ΠΡΟΣΦΕΡΟΜΕΝΗ </w:t>
            </w:r>
          </w:p>
          <w:p w14:paraId="4DC51AD5" w14:textId="27987ABE" w:rsidR="00CD551B" w:rsidRPr="00D0606B" w:rsidRDefault="00CD551B" w:rsidP="000631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0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ΤΙΜΗ ΣΥΜΠΕΡΙΛΑΜΒΑΝΟΜΕΝΟΥ  ΦΠΑ </w:t>
            </w:r>
          </w:p>
        </w:tc>
      </w:tr>
      <w:tr w:rsidR="00CD551B" w:rsidRPr="00D0606B" w14:paraId="237AEC42" w14:textId="77777777" w:rsidTr="002A2E02">
        <w:trPr>
          <w:trHeight w:val="680"/>
          <w:jc w:val="center"/>
        </w:trPr>
        <w:tc>
          <w:tcPr>
            <w:tcW w:w="223" w:type="pct"/>
            <w:vAlign w:val="center"/>
          </w:tcPr>
          <w:p w14:paraId="19311507" w14:textId="77777777" w:rsidR="00CD551B" w:rsidRPr="00D0606B" w:rsidRDefault="00CD551B" w:rsidP="000631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06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49" w:type="pct"/>
            <w:vAlign w:val="center"/>
          </w:tcPr>
          <w:p w14:paraId="0B006D3C" w14:textId="77777777" w:rsidR="00CD551B" w:rsidRPr="00D0606B" w:rsidRDefault="00CD551B" w:rsidP="000631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06B">
              <w:rPr>
                <w:rFonts w:ascii="Arial" w:hAnsi="Arial" w:cs="Arial"/>
                <w:b/>
                <w:bCs/>
                <w:sz w:val="20"/>
                <w:szCs w:val="20"/>
              </w:rPr>
              <w:t>Σ</w:t>
            </w:r>
            <w:r w:rsidRPr="00D060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υντήρηση  των ηλεκτρομηχανολογικών εγκαταστάσεων για ένα (1) έτος </w:t>
            </w:r>
          </w:p>
        </w:tc>
        <w:tc>
          <w:tcPr>
            <w:tcW w:w="1016" w:type="pct"/>
            <w:vAlign w:val="center"/>
          </w:tcPr>
          <w:p w14:paraId="6EE3E65F" w14:textId="77777777" w:rsidR="00675870" w:rsidRPr="00D0606B" w:rsidRDefault="00675870" w:rsidP="000631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0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 </w:t>
            </w:r>
          </w:p>
          <w:p w14:paraId="2A6B5969" w14:textId="3809AF37" w:rsidR="00CD551B" w:rsidRPr="00D0606B" w:rsidRDefault="00675870" w:rsidP="000631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0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D551B" w:rsidRPr="00D0606B">
              <w:rPr>
                <w:rFonts w:ascii="Arial" w:hAnsi="Arial" w:cs="Arial"/>
                <w:b/>
                <w:bCs/>
                <w:sz w:val="20"/>
                <w:szCs w:val="20"/>
              </w:rPr>
              <w:t>……</w:t>
            </w:r>
          </w:p>
          <w:p w14:paraId="7351D6FA" w14:textId="77777777" w:rsidR="00CD551B" w:rsidRPr="00D0606B" w:rsidRDefault="00CD551B" w:rsidP="000631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0606B">
              <w:rPr>
                <w:rFonts w:ascii="Arial" w:hAnsi="Arial" w:cs="Arial"/>
                <w:b/>
                <w:bCs/>
                <w:sz w:val="20"/>
                <w:szCs w:val="20"/>
              </w:rPr>
              <w:t>(αριθμητικώς)</w:t>
            </w:r>
          </w:p>
        </w:tc>
        <w:tc>
          <w:tcPr>
            <w:tcW w:w="2111" w:type="pct"/>
            <w:vAlign w:val="center"/>
          </w:tcPr>
          <w:p w14:paraId="7E4C8B51" w14:textId="6D5BD2A2" w:rsidR="002B2AAD" w:rsidRPr="00D0606B" w:rsidRDefault="00CC57B8" w:rsidP="002B2A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06B">
              <w:rPr>
                <w:rFonts w:ascii="Arial" w:hAnsi="Arial" w:cs="Arial"/>
                <w:b/>
                <w:bCs/>
                <w:sz w:val="20"/>
                <w:szCs w:val="20"/>
              </w:rPr>
              <w:t>Β</w:t>
            </w:r>
            <w:r w:rsidR="002B2AAD" w:rsidRPr="00D060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5B119C0" w14:textId="77777777" w:rsidR="00CD551B" w:rsidRPr="00D0606B" w:rsidRDefault="00CD551B" w:rsidP="000631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0606B">
              <w:rPr>
                <w:rFonts w:ascii="Arial" w:hAnsi="Arial" w:cs="Arial"/>
                <w:b/>
                <w:bCs/>
                <w:sz w:val="20"/>
                <w:szCs w:val="20"/>
              </w:rPr>
              <w:t>……</w:t>
            </w:r>
          </w:p>
          <w:p w14:paraId="1635A801" w14:textId="77777777" w:rsidR="00CD551B" w:rsidRPr="00D0606B" w:rsidRDefault="00CD551B" w:rsidP="000631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06B">
              <w:rPr>
                <w:rFonts w:ascii="Arial" w:hAnsi="Arial" w:cs="Arial"/>
                <w:b/>
                <w:bCs/>
                <w:sz w:val="20"/>
                <w:szCs w:val="20"/>
              </w:rPr>
              <w:t>(αριθμητικώς)</w:t>
            </w:r>
          </w:p>
        </w:tc>
      </w:tr>
      <w:tr w:rsidR="00CD551B" w:rsidRPr="00D0606B" w14:paraId="7E3C24A4" w14:textId="77777777" w:rsidTr="002A2E02">
        <w:trPr>
          <w:trHeight w:val="680"/>
          <w:jc w:val="center"/>
        </w:trPr>
        <w:tc>
          <w:tcPr>
            <w:tcW w:w="223" w:type="pct"/>
            <w:vAlign w:val="center"/>
          </w:tcPr>
          <w:p w14:paraId="173DA5B1" w14:textId="77777777" w:rsidR="00CD551B" w:rsidRPr="00D0606B" w:rsidRDefault="00CD551B" w:rsidP="000631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06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649" w:type="pct"/>
            <w:vAlign w:val="center"/>
          </w:tcPr>
          <w:p w14:paraId="330A2C0D" w14:textId="77777777" w:rsidR="00CD551B" w:rsidRPr="00D0606B" w:rsidRDefault="00CD551B" w:rsidP="000631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06B">
              <w:rPr>
                <w:rFonts w:ascii="Arial" w:hAnsi="Arial" w:cs="Arial"/>
                <w:b/>
                <w:bCs/>
                <w:sz w:val="20"/>
                <w:szCs w:val="20"/>
              </w:rPr>
              <w:t>Σ</w:t>
            </w:r>
            <w:r w:rsidRPr="00D060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υντήρηση  των ηλεκτρομηχανολογικών εγκαταστάσεων για δύο (2) έτη </w:t>
            </w:r>
          </w:p>
        </w:tc>
        <w:tc>
          <w:tcPr>
            <w:tcW w:w="1016" w:type="pct"/>
            <w:vAlign w:val="center"/>
          </w:tcPr>
          <w:p w14:paraId="37C1AABE" w14:textId="1338B777" w:rsidR="00CC57B8" w:rsidRPr="00D0606B" w:rsidRDefault="00C076E9" w:rsidP="00CC57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Γ</w:t>
            </w:r>
            <w:r w:rsidR="00CC57B8" w:rsidRPr="00D060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803CD2D" w14:textId="77777777" w:rsidR="002A2E02" w:rsidRPr="00D0606B" w:rsidRDefault="002A2E02" w:rsidP="002A2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06B">
              <w:rPr>
                <w:rFonts w:ascii="Arial" w:hAnsi="Arial" w:cs="Arial"/>
                <w:b/>
                <w:bCs/>
                <w:sz w:val="20"/>
                <w:szCs w:val="20"/>
              </w:rPr>
              <w:t>……</w:t>
            </w:r>
          </w:p>
          <w:p w14:paraId="0A8B1644" w14:textId="4F84E13C" w:rsidR="00CD551B" w:rsidRPr="00D0606B" w:rsidRDefault="00CD551B" w:rsidP="00CC57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06B">
              <w:rPr>
                <w:rFonts w:ascii="Arial" w:hAnsi="Arial" w:cs="Arial"/>
                <w:b/>
                <w:bCs/>
                <w:sz w:val="20"/>
                <w:szCs w:val="20"/>
              </w:rPr>
              <w:t>(αριθμητικώς)</w:t>
            </w:r>
          </w:p>
        </w:tc>
        <w:tc>
          <w:tcPr>
            <w:tcW w:w="2111" w:type="pct"/>
            <w:vAlign w:val="center"/>
          </w:tcPr>
          <w:p w14:paraId="526E5083" w14:textId="650BB755" w:rsidR="00CC57B8" w:rsidRPr="00D0606B" w:rsidRDefault="00C076E9" w:rsidP="00CD55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Δ</w:t>
            </w:r>
          </w:p>
          <w:p w14:paraId="2AE84506" w14:textId="77777777" w:rsidR="002A2E02" w:rsidRPr="00D0606B" w:rsidRDefault="002A2E02" w:rsidP="002A2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06B">
              <w:rPr>
                <w:rFonts w:ascii="Arial" w:hAnsi="Arial" w:cs="Arial"/>
                <w:b/>
                <w:bCs/>
                <w:sz w:val="20"/>
                <w:szCs w:val="20"/>
              </w:rPr>
              <w:t>……</w:t>
            </w:r>
          </w:p>
          <w:p w14:paraId="37E59970" w14:textId="0375A636" w:rsidR="00CD551B" w:rsidRPr="00D0606B" w:rsidRDefault="00CD551B" w:rsidP="00CD55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06B">
              <w:rPr>
                <w:rFonts w:ascii="Arial" w:hAnsi="Arial" w:cs="Arial"/>
                <w:b/>
                <w:bCs/>
                <w:sz w:val="20"/>
                <w:szCs w:val="20"/>
              </w:rPr>
              <w:t>(αριθμητικώς)</w:t>
            </w:r>
          </w:p>
        </w:tc>
      </w:tr>
    </w:tbl>
    <w:p w14:paraId="62C2E384" w14:textId="77777777" w:rsidR="00783690" w:rsidRDefault="00783690" w:rsidP="00CD551B">
      <w:pPr>
        <w:spacing w:before="100" w:beforeAutospacing="1" w:after="100" w:afterAutospacing="1"/>
        <w:ind w:left="480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529C7D5F" w14:textId="1323E2DD" w:rsidR="00091AA1" w:rsidRPr="00D0606B" w:rsidRDefault="00063166" w:rsidP="00CD551B">
      <w:pPr>
        <w:spacing w:before="100" w:beforeAutospacing="1" w:after="100" w:afterAutospacing="1"/>
        <w:ind w:left="48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D0606B">
        <w:rPr>
          <w:rFonts w:ascii="Arial" w:hAnsi="Arial" w:cs="Arial"/>
          <w:b/>
          <w:i/>
          <w:sz w:val="22"/>
          <w:szCs w:val="22"/>
          <w:u w:val="single"/>
        </w:rPr>
        <w:t xml:space="preserve">ΣΗΜΕΙΩΝΕΤΑΙ ΟΤΙ </w:t>
      </w:r>
      <w:r w:rsidR="00CD551B" w:rsidRPr="00D0606B">
        <w:rPr>
          <w:rFonts w:ascii="Arial" w:hAnsi="Arial" w:cs="Arial"/>
          <w:b/>
          <w:i/>
          <w:sz w:val="22"/>
          <w:szCs w:val="22"/>
          <w:u w:val="single"/>
        </w:rPr>
        <w:t>:</w:t>
      </w:r>
    </w:p>
    <w:p w14:paraId="4C6F55B5" w14:textId="63E125A9" w:rsidR="00CD551B" w:rsidRPr="00D0606B" w:rsidRDefault="00063166" w:rsidP="00CD551B">
      <w:pPr>
        <w:spacing w:before="100" w:beforeAutospacing="1" w:after="100" w:afterAutospacing="1"/>
        <w:ind w:left="480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D0606B">
        <w:rPr>
          <w:rFonts w:ascii="Arial" w:hAnsi="Arial" w:cs="Arial"/>
          <w:b/>
          <w:i/>
          <w:sz w:val="22"/>
          <w:szCs w:val="22"/>
        </w:rPr>
        <w:t>Η ΑΝΩΤΑΤΗ ΕΚΤΙΜΩΜΕΝΗ ΑΞΙΑ ΓΙΑ Τ</w:t>
      </w:r>
      <w:r w:rsidR="00CD551B" w:rsidRPr="00D0606B">
        <w:rPr>
          <w:rFonts w:ascii="Arial" w:hAnsi="Arial" w:cs="Arial"/>
          <w:b/>
          <w:i/>
          <w:sz w:val="22"/>
          <w:szCs w:val="22"/>
        </w:rPr>
        <w:t xml:space="preserve">Η </w:t>
      </w:r>
      <w:r w:rsidR="00CD551B" w:rsidRPr="00D0606B">
        <w:rPr>
          <w:rFonts w:ascii="Arial" w:hAnsi="Arial" w:cs="Arial"/>
          <w:b/>
          <w:bCs/>
          <w:caps/>
          <w:sz w:val="22"/>
          <w:szCs w:val="22"/>
          <w:lang w:eastAsia="ar-SA"/>
        </w:rPr>
        <w:t xml:space="preserve">συντήρηση των ηλεκτρομηχανολογικών εγκαταστάσεων  ΓΙΑ ένα ΕΤΟΣ είναι </w:t>
      </w:r>
      <w:r w:rsidR="00C076E9">
        <w:rPr>
          <w:rFonts w:ascii="Arial" w:hAnsi="Arial" w:cs="Arial"/>
          <w:b/>
          <w:bCs/>
          <w:caps/>
          <w:sz w:val="22"/>
          <w:szCs w:val="22"/>
          <w:lang w:eastAsia="ar-SA"/>
        </w:rPr>
        <w:t>39.680,00</w:t>
      </w:r>
      <w:r w:rsidR="00CD551B" w:rsidRPr="00D0606B">
        <w:rPr>
          <w:rFonts w:ascii="Arial" w:hAnsi="Arial" w:cs="Arial"/>
          <w:b/>
          <w:bCs/>
          <w:caps/>
          <w:sz w:val="22"/>
          <w:szCs w:val="22"/>
          <w:lang w:eastAsia="ar-SA"/>
        </w:rPr>
        <w:t>€ Σ</w:t>
      </w:r>
      <w:r w:rsidRPr="00D0606B">
        <w:rPr>
          <w:rFonts w:ascii="Arial" w:hAnsi="Arial" w:cs="Arial"/>
          <w:b/>
          <w:i/>
          <w:sz w:val="22"/>
          <w:szCs w:val="22"/>
        </w:rPr>
        <w:t xml:space="preserve">ΥΜΠΕΡΙΛΑΜΒΑΝΟΜΕΝΟΥ ΤΟΥ ΦΠΑ </w:t>
      </w:r>
      <w:r w:rsidR="00CD551B" w:rsidRPr="00D0606B">
        <w:rPr>
          <w:rFonts w:ascii="Arial" w:hAnsi="Arial" w:cs="Arial"/>
          <w:b/>
          <w:i/>
          <w:sz w:val="22"/>
          <w:szCs w:val="22"/>
        </w:rPr>
        <w:t xml:space="preserve"> ΚΑΙ ΓΙΑ ΔΥΟ ΕΤΗ ΕΙΝΑΙ 7</w:t>
      </w:r>
      <w:r w:rsidR="00C076E9">
        <w:rPr>
          <w:rFonts w:ascii="Arial" w:hAnsi="Arial" w:cs="Arial"/>
          <w:b/>
          <w:i/>
          <w:sz w:val="22"/>
          <w:szCs w:val="22"/>
        </w:rPr>
        <w:t>9.360,00</w:t>
      </w:r>
      <w:r w:rsidR="00CD551B" w:rsidRPr="00D0606B">
        <w:rPr>
          <w:rFonts w:ascii="Arial" w:hAnsi="Arial" w:cs="Arial"/>
          <w:b/>
          <w:i/>
          <w:sz w:val="22"/>
          <w:szCs w:val="22"/>
        </w:rPr>
        <w:t>€ ΣΥΜΠΕΡΙΛΑΜΒΑΝΟΜΕΝΟΥ Φ.Π.Α.</w:t>
      </w:r>
    </w:p>
    <w:p w14:paraId="312157E0" w14:textId="77777777" w:rsidR="00783690" w:rsidRDefault="00783690" w:rsidP="005F4E1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73D85037" w14:textId="77777777" w:rsidR="00783690" w:rsidRDefault="00783690" w:rsidP="005F4E1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752AD6BA" w14:textId="6734E8EA" w:rsidR="005F4E1B" w:rsidRPr="00D0606B" w:rsidRDefault="005F4E1B" w:rsidP="005F4E1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D0606B">
        <w:rPr>
          <w:rFonts w:ascii="Arial" w:hAnsi="Arial" w:cs="Arial"/>
          <w:sz w:val="22"/>
          <w:szCs w:val="22"/>
        </w:rPr>
        <w:t xml:space="preserve">Το ποσό των 20.000,00€ χωρίς Φ.Π.Α. ΚΑΙ 24.800,00€ συμπεριλαμβανομένου Φ.Π.Α. είναι  για την προμήθεια των αναλωσίμων υλικών , υλικών συντήρησης και αποκαταστάσεων εκτός προβλεπόμενων συντηρήσεων που απαιτούνται για το κτίριο που βρίσκεται επί των οδών Αιγάλεω 5 και Κάστορος στον Πειραιά όπου στεγάζονται οι υπηρεσίες της Π.Ε. Πειραιώς, της Π.Ε. Νήσων, καθώς και οι κοινές υπηρεσίες των Π.Ε. Πειραιώς και Νήσων της Περιφέρειας Αττικής </w:t>
      </w:r>
      <w:r w:rsidRPr="00D0606B">
        <w:rPr>
          <w:rFonts w:ascii="Arial" w:hAnsi="Arial" w:cs="Arial"/>
          <w:b/>
          <w:bCs/>
          <w:sz w:val="22"/>
          <w:szCs w:val="22"/>
        </w:rPr>
        <w:t>για δύο</w:t>
      </w:r>
      <w:r w:rsidRPr="00D0606B">
        <w:rPr>
          <w:rFonts w:ascii="Arial" w:hAnsi="Arial" w:cs="Arial"/>
          <w:sz w:val="22"/>
          <w:szCs w:val="22"/>
        </w:rPr>
        <w:t xml:space="preserve"> </w:t>
      </w:r>
      <w:r w:rsidRPr="00D0606B">
        <w:rPr>
          <w:rFonts w:ascii="Arial" w:hAnsi="Arial" w:cs="Arial"/>
          <w:b/>
          <w:bCs/>
          <w:sz w:val="22"/>
          <w:szCs w:val="22"/>
        </w:rPr>
        <w:t>έτη</w:t>
      </w:r>
      <w:r w:rsidRPr="00D0606B">
        <w:rPr>
          <w:rFonts w:ascii="Arial" w:hAnsi="Arial" w:cs="Arial"/>
          <w:sz w:val="22"/>
          <w:szCs w:val="22"/>
        </w:rPr>
        <w:t xml:space="preserve"> , </w:t>
      </w:r>
      <w:r w:rsidRPr="00D0606B">
        <w:rPr>
          <w:rFonts w:ascii="Arial" w:hAnsi="Arial" w:cs="Arial"/>
          <w:b/>
          <w:bCs/>
          <w:sz w:val="22"/>
          <w:szCs w:val="22"/>
          <w:u w:val="single"/>
        </w:rPr>
        <w:t>δεν δίνεται για αυτό προσφερόμενη τιμή</w:t>
      </w:r>
      <w:r w:rsidRPr="00D0606B">
        <w:rPr>
          <w:rFonts w:ascii="Arial" w:hAnsi="Arial" w:cs="Arial"/>
          <w:sz w:val="22"/>
          <w:szCs w:val="22"/>
        </w:rPr>
        <w:t xml:space="preserve"> και προστίθεται στην προϋπολογισθείσα δαπάνη . Αναλυτικά περιγράφεται ο τρόπος απόδοσής τους στο ΠΑΡΑΡΤΗΜΑ ΙΙ, που αποτελεί αναπόσπαστο μέρος της παρούσας διακήρυξης</w:t>
      </w:r>
    </w:p>
    <w:p w14:paraId="1C2A2002" w14:textId="77777777" w:rsidR="00783690" w:rsidRDefault="00783690" w:rsidP="007B4678">
      <w:pPr>
        <w:jc w:val="both"/>
        <w:rPr>
          <w:rFonts w:ascii="Arial" w:hAnsi="Arial" w:cs="Arial"/>
          <w:sz w:val="22"/>
          <w:szCs w:val="22"/>
        </w:rPr>
      </w:pPr>
    </w:p>
    <w:p w14:paraId="7715B34E" w14:textId="77777777" w:rsidR="00783690" w:rsidRDefault="00783690" w:rsidP="007B4678">
      <w:pPr>
        <w:jc w:val="both"/>
        <w:rPr>
          <w:rFonts w:ascii="Arial" w:hAnsi="Arial" w:cs="Arial"/>
          <w:sz w:val="22"/>
          <w:szCs w:val="22"/>
        </w:rPr>
      </w:pPr>
    </w:p>
    <w:p w14:paraId="2DCEED4D" w14:textId="77777777" w:rsidR="00783690" w:rsidRDefault="00783690" w:rsidP="007B4678">
      <w:pPr>
        <w:jc w:val="both"/>
        <w:rPr>
          <w:rFonts w:ascii="Arial" w:hAnsi="Arial" w:cs="Arial"/>
          <w:sz w:val="22"/>
          <w:szCs w:val="22"/>
        </w:rPr>
      </w:pPr>
    </w:p>
    <w:p w14:paraId="1D6DD44D" w14:textId="77777777" w:rsidR="00783690" w:rsidRDefault="00783690" w:rsidP="007B4678">
      <w:pPr>
        <w:jc w:val="both"/>
        <w:rPr>
          <w:rFonts w:ascii="Arial" w:hAnsi="Arial" w:cs="Arial"/>
          <w:sz w:val="22"/>
          <w:szCs w:val="22"/>
        </w:rPr>
      </w:pPr>
    </w:p>
    <w:p w14:paraId="6D1AB802" w14:textId="77777777" w:rsidR="00783690" w:rsidRDefault="00783690" w:rsidP="007B4678">
      <w:pPr>
        <w:jc w:val="both"/>
        <w:rPr>
          <w:rFonts w:ascii="Arial" w:hAnsi="Arial" w:cs="Arial"/>
          <w:sz w:val="22"/>
          <w:szCs w:val="22"/>
        </w:rPr>
      </w:pPr>
    </w:p>
    <w:p w14:paraId="14A98A01" w14:textId="77777777" w:rsidR="00783690" w:rsidRDefault="00783690" w:rsidP="007B4678">
      <w:pPr>
        <w:jc w:val="both"/>
        <w:rPr>
          <w:rFonts w:ascii="Arial" w:hAnsi="Arial" w:cs="Arial"/>
          <w:sz w:val="22"/>
          <w:szCs w:val="22"/>
        </w:rPr>
      </w:pPr>
    </w:p>
    <w:p w14:paraId="76FAC348" w14:textId="35122887" w:rsidR="00063166" w:rsidRPr="00D0606B" w:rsidRDefault="00063166" w:rsidP="007B4678">
      <w:pPr>
        <w:jc w:val="both"/>
        <w:rPr>
          <w:rFonts w:ascii="Arial" w:hAnsi="Arial" w:cs="Arial"/>
          <w:sz w:val="22"/>
          <w:szCs w:val="22"/>
        </w:rPr>
      </w:pPr>
      <w:r w:rsidRPr="00D0606B">
        <w:rPr>
          <w:rFonts w:ascii="Arial" w:hAnsi="Arial" w:cs="Arial"/>
          <w:sz w:val="22"/>
          <w:szCs w:val="22"/>
        </w:rPr>
        <w:lastRenderedPageBreak/>
        <w:t>Ο χρόνος ισχύος της προσφοράς είναι</w:t>
      </w:r>
      <w:r w:rsidR="00BE6B52" w:rsidRPr="00D0606B">
        <w:rPr>
          <w:rFonts w:ascii="Arial" w:hAnsi="Arial" w:cs="Arial"/>
          <w:sz w:val="22"/>
          <w:szCs w:val="22"/>
        </w:rPr>
        <w:t xml:space="preserve"> </w:t>
      </w:r>
      <w:r w:rsidR="00C076E9">
        <w:rPr>
          <w:rFonts w:ascii="Arial" w:hAnsi="Arial" w:cs="Arial"/>
          <w:sz w:val="22"/>
          <w:szCs w:val="22"/>
        </w:rPr>
        <w:t xml:space="preserve">10 </w:t>
      </w:r>
      <w:r w:rsidR="00BE6B52" w:rsidRPr="00D0606B">
        <w:rPr>
          <w:rFonts w:ascii="Arial" w:hAnsi="Arial" w:cs="Arial"/>
          <w:sz w:val="22"/>
          <w:szCs w:val="22"/>
        </w:rPr>
        <w:t>(</w:t>
      </w:r>
      <w:r w:rsidR="00C076E9">
        <w:rPr>
          <w:rFonts w:ascii="Arial" w:hAnsi="Arial" w:cs="Arial"/>
          <w:sz w:val="22"/>
          <w:szCs w:val="22"/>
        </w:rPr>
        <w:t xml:space="preserve">δέκα </w:t>
      </w:r>
      <w:r w:rsidR="00BE6B52" w:rsidRPr="00D0606B">
        <w:rPr>
          <w:rFonts w:ascii="Arial" w:hAnsi="Arial" w:cs="Arial"/>
          <w:sz w:val="22"/>
          <w:szCs w:val="22"/>
        </w:rPr>
        <w:t>) μήνες</w:t>
      </w:r>
      <w:r w:rsidRPr="00D0606B">
        <w:rPr>
          <w:rFonts w:ascii="Arial" w:hAnsi="Arial" w:cs="Arial"/>
          <w:sz w:val="22"/>
          <w:szCs w:val="22"/>
        </w:rPr>
        <w:t xml:space="preserve"> από την επόμενη της </w:t>
      </w:r>
      <w:r w:rsidR="00C076E9">
        <w:rPr>
          <w:rFonts w:ascii="Arial" w:hAnsi="Arial" w:cs="Arial"/>
          <w:sz w:val="22"/>
          <w:szCs w:val="22"/>
        </w:rPr>
        <w:t xml:space="preserve">καταληκτικής ημερομηνίας υποβολής των προσφορών </w:t>
      </w:r>
      <w:r w:rsidRPr="00D0606B">
        <w:rPr>
          <w:rFonts w:ascii="Arial" w:hAnsi="Arial" w:cs="Arial"/>
          <w:sz w:val="22"/>
          <w:szCs w:val="22"/>
        </w:rPr>
        <w:t>.</w:t>
      </w:r>
    </w:p>
    <w:p w14:paraId="0D2294D9" w14:textId="77777777" w:rsidR="00063166" w:rsidRPr="00D0606B" w:rsidRDefault="00063166" w:rsidP="0006316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593"/>
      </w:tblGrid>
      <w:tr w:rsidR="00063166" w:rsidRPr="00D0606B" w14:paraId="276752DF" w14:textId="77777777" w:rsidTr="00063166">
        <w:trPr>
          <w:trHeight w:val="1388"/>
          <w:jc w:val="center"/>
        </w:trPr>
        <w:tc>
          <w:tcPr>
            <w:tcW w:w="5353" w:type="dxa"/>
            <w:tcBorders>
              <w:top w:val="nil"/>
              <w:left w:val="nil"/>
              <w:bottom w:val="nil"/>
            </w:tcBorders>
          </w:tcPr>
          <w:p w14:paraId="02B50DB2" w14:textId="77777777" w:rsidR="00063166" w:rsidRPr="00D0606B" w:rsidRDefault="00063166" w:rsidP="000631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DB165D" w14:textId="77777777" w:rsidR="00063166" w:rsidRPr="00D0606B" w:rsidRDefault="00063166" w:rsidP="00063166">
            <w:pPr>
              <w:rPr>
                <w:rFonts w:ascii="Arial" w:hAnsi="Arial" w:cs="Arial"/>
                <w:sz w:val="22"/>
                <w:szCs w:val="22"/>
              </w:rPr>
            </w:pPr>
            <w:r w:rsidRPr="00D0606B">
              <w:rPr>
                <w:rFonts w:ascii="Arial" w:hAnsi="Arial" w:cs="Arial"/>
                <w:sz w:val="22"/>
                <w:szCs w:val="22"/>
              </w:rPr>
              <w:t>Ο Νόμιμος Εκπρόσωπος: ……………………..</w:t>
            </w:r>
          </w:p>
          <w:p w14:paraId="4DF5F089" w14:textId="77777777" w:rsidR="00063166" w:rsidRPr="00D0606B" w:rsidRDefault="00063166" w:rsidP="000631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19A72F" w14:textId="77777777" w:rsidR="00063166" w:rsidRPr="00D0606B" w:rsidRDefault="00063166" w:rsidP="000631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2FBA19" w14:textId="77777777" w:rsidR="00063166" w:rsidRPr="00D0606B" w:rsidRDefault="00063166" w:rsidP="000631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606B">
              <w:rPr>
                <w:rFonts w:ascii="Arial" w:hAnsi="Arial" w:cs="Arial"/>
                <w:sz w:val="22"/>
                <w:szCs w:val="22"/>
              </w:rPr>
              <w:t>Ημερομηνία: …………………</w:t>
            </w:r>
          </w:p>
        </w:tc>
        <w:tc>
          <w:tcPr>
            <w:tcW w:w="3593" w:type="dxa"/>
            <w:tcBorders>
              <w:bottom w:val="nil"/>
            </w:tcBorders>
          </w:tcPr>
          <w:p w14:paraId="30032D05" w14:textId="77777777" w:rsidR="00063166" w:rsidRPr="00D0606B" w:rsidRDefault="00063166" w:rsidP="000631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E2EDCA" w14:textId="77777777" w:rsidR="00063166" w:rsidRPr="00D0606B" w:rsidRDefault="00063166" w:rsidP="000631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C9111D" w14:textId="77777777" w:rsidR="00063166" w:rsidRPr="00D0606B" w:rsidRDefault="00063166" w:rsidP="000631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A237E4" w14:textId="77777777" w:rsidR="00063166" w:rsidRPr="00D0606B" w:rsidRDefault="00063166" w:rsidP="000631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46DBB4" w14:textId="77777777" w:rsidR="00063166" w:rsidRPr="00D0606B" w:rsidRDefault="00063166" w:rsidP="000631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606B">
              <w:rPr>
                <w:rFonts w:ascii="Arial" w:hAnsi="Arial" w:cs="Arial"/>
                <w:sz w:val="22"/>
                <w:szCs w:val="22"/>
              </w:rPr>
              <w:t>(Υπογραφή – Σφραγίδα)</w:t>
            </w:r>
          </w:p>
        </w:tc>
      </w:tr>
    </w:tbl>
    <w:p w14:paraId="41E2FD9E" w14:textId="2F9BAA54" w:rsidR="006D3548" w:rsidRPr="00D0606B" w:rsidRDefault="006D3548" w:rsidP="00783690">
      <w:pPr>
        <w:tabs>
          <w:tab w:val="left" w:pos="284"/>
          <w:tab w:val="left" w:pos="567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6D3548" w:rsidRPr="00D0606B" w:rsidSect="00783690">
      <w:headerReference w:type="default" r:id="rId8"/>
      <w:type w:val="continuous"/>
      <w:pgSz w:w="11906" w:h="16838" w:code="9"/>
      <w:pgMar w:top="0" w:right="1361" w:bottom="158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5E61F" w14:textId="77777777" w:rsidR="008C5D91" w:rsidRDefault="008C5D91" w:rsidP="00AA2992">
      <w:r>
        <w:separator/>
      </w:r>
    </w:p>
  </w:endnote>
  <w:endnote w:type="continuationSeparator" w:id="0">
    <w:p w14:paraId="0B53C512" w14:textId="77777777" w:rsidR="008C5D91" w:rsidRDefault="008C5D91" w:rsidP="00AA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altName w:val="Book Antiqua"/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3405B" w14:textId="77777777" w:rsidR="008C5D91" w:rsidRDefault="008C5D91" w:rsidP="00AA2992">
      <w:r>
        <w:separator/>
      </w:r>
    </w:p>
  </w:footnote>
  <w:footnote w:type="continuationSeparator" w:id="0">
    <w:p w14:paraId="3DB6648B" w14:textId="77777777" w:rsidR="008C5D91" w:rsidRDefault="008C5D91" w:rsidP="00AA2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10FDE" w14:textId="77777777" w:rsidR="00BB72C5" w:rsidRPr="00245ED4" w:rsidRDefault="00BB72C5" w:rsidP="00687A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color w:val="auto"/>
      </w:rPr>
    </w:lvl>
  </w:abstractNum>
  <w:abstractNum w:abstractNumId="3" w15:restartNumberingAfterBreak="0">
    <w:nsid w:val="01303EEC"/>
    <w:multiLevelType w:val="hybridMultilevel"/>
    <w:tmpl w:val="2782F020"/>
    <w:lvl w:ilvl="0" w:tplc="96F017C2">
      <w:start w:val="1"/>
      <w:numFmt w:val="decimal"/>
      <w:lvlText w:val="%1."/>
      <w:lvlJc w:val="left"/>
      <w:pPr>
        <w:ind w:left="3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8F04B5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4CC920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4E242C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C3203D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BB26C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7A2459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5ACB86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1787CD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15C5F50"/>
    <w:multiLevelType w:val="hybridMultilevel"/>
    <w:tmpl w:val="8B024AE4"/>
    <w:lvl w:ilvl="0" w:tplc="7D742A86">
      <w:start w:val="1"/>
      <w:numFmt w:val="decimal"/>
      <w:lvlText w:val="%1."/>
      <w:lvlJc w:val="left"/>
      <w:pPr>
        <w:ind w:left="2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CFA3B9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E68E2A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2D4498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884983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6C6C5D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018FED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16C56E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6EE142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043B76BA"/>
    <w:multiLevelType w:val="multilevel"/>
    <w:tmpl w:val="58AE7F38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FA3228"/>
    <w:multiLevelType w:val="hybridMultilevel"/>
    <w:tmpl w:val="2AAC57B8"/>
    <w:lvl w:ilvl="0" w:tplc="040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8001B"/>
    <w:multiLevelType w:val="hybridMultilevel"/>
    <w:tmpl w:val="86609956"/>
    <w:lvl w:ilvl="0" w:tplc="1EE4690A">
      <w:start w:val="5"/>
      <w:numFmt w:val="decimal"/>
      <w:lvlText w:val="%1."/>
      <w:lvlJc w:val="left"/>
      <w:pPr>
        <w:ind w:left="1403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38C6E40">
      <w:start w:val="1"/>
      <w:numFmt w:val="lowerLetter"/>
      <w:lvlText w:val="%2"/>
      <w:lvlJc w:val="left"/>
      <w:pPr>
        <w:ind w:left="178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550CED2">
      <w:start w:val="1"/>
      <w:numFmt w:val="lowerRoman"/>
      <w:lvlText w:val="%3"/>
      <w:lvlJc w:val="left"/>
      <w:pPr>
        <w:ind w:left="250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CF0324A">
      <w:start w:val="1"/>
      <w:numFmt w:val="decimal"/>
      <w:lvlText w:val="%4"/>
      <w:lvlJc w:val="left"/>
      <w:pPr>
        <w:ind w:left="322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99A52CC">
      <w:start w:val="1"/>
      <w:numFmt w:val="lowerLetter"/>
      <w:lvlText w:val="%5"/>
      <w:lvlJc w:val="left"/>
      <w:pPr>
        <w:ind w:left="394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20E2E10">
      <w:start w:val="1"/>
      <w:numFmt w:val="lowerRoman"/>
      <w:lvlText w:val="%6"/>
      <w:lvlJc w:val="left"/>
      <w:pPr>
        <w:ind w:left="466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FCEA3A4">
      <w:start w:val="1"/>
      <w:numFmt w:val="decimal"/>
      <w:lvlText w:val="%7"/>
      <w:lvlJc w:val="left"/>
      <w:pPr>
        <w:ind w:left="538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5E2793A">
      <w:start w:val="1"/>
      <w:numFmt w:val="lowerLetter"/>
      <w:lvlText w:val="%8"/>
      <w:lvlJc w:val="left"/>
      <w:pPr>
        <w:ind w:left="610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4661AEE">
      <w:start w:val="1"/>
      <w:numFmt w:val="lowerRoman"/>
      <w:lvlText w:val="%9"/>
      <w:lvlJc w:val="left"/>
      <w:pPr>
        <w:ind w:left="682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0FC05EB6"/>
    <w:multiLevelType w:val="hybridMultilevel"/>
    <w:tmpl w:val="19BA39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D5104"/>
    <w:multiLevelType w:val="hybridMultilevel"/>
    <w:tmpl w:val="B14C2AC4"/>
    <w:lvl w:ilvl="0" w:tplc="F0B26AB6">
      <w:start w:val="12"/>
      <w:numFmt w:val="decimal"/>
      <w:lvlText w:val="%1."/>
      <w:lvlJc w:val="left"/>
      <w:pPr>
        <w:ind w:left="7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single" w:sz="8" w:space="0" w:color="000000" w:frame="1"/>
        <w:vertAlign w:val="baseline"/>
      </w:rPr>
    </w:lvl>
    <w:lvl w:ilvl="1" w:tplc="4CD4AF50">
      <w:start w:val="1"/>
      <w:numFmt w:val="lowerLetter"/>
      <w:lvlText w:val="%2"/>
      <w:lvlJc w:val="left"/>
      <w:pPr>
        <w:ind w:left="109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single" w:sz="8" w:space="0" w:color="000000" w:frame="1"/>
        <w:vertAlign w:val="baseline"/>
      </w:rPr>
    </w:lvl>
    <w:lvl w:ilvl="2" w:tplc="41302FB8">
      <w:start w:val="1"/>
      <w:numFmt w:val="lowerRoman"/>
      <w:lvlText w:val="%3"/>
      <w:lvlJc w:val="left"/>
      <w:pPr>
        <w:ind w:left="181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single" w:sz="8" w:space="0" w:color="000000" w:frame="1"/>
        <w:vertAlign w:val="baseline"/>
      </w:rPr>
    </w:lvl>
    <w:lvl w:ilvl="3" w:tplc="0D4A437C">
      <w:start w:val="1"/>
      <w:numFmt w:val="decimal"/>
      <w:lvlText w:val="%4"/>
      <w:lvlJc w:val="left"/>
      <w:pPr>
        <w:ind w:left="253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single" w:sz="8" w:space="0" w:color="000000" w:frame="1"/>
        <w:vertAlign w:val="baseline"/>
      </w:rPr>
    </w:lvl>
    <w:lvl w:ilvl="4" w:tplc="62D0350C">
      <w:start w:val="1"/>
      <w:numFmt w:val="lowerLetter"/>
      <w:lvlText w:val="%5"/>
      <w:lvlJc w:val="left"/>
      <w:pPr>
        <w:ind w:left="325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single" w:sz="8" w:space="0" w:color="000000" w:frame="1"/>
        <w:vertAlign w:val="baseline"/>
      </w:rPr>
    </w:lvl>
    <w:lvl w:ilvl="5" w:tplc="90D822D2">
      <w:start w:val="1"/>
      <w:numFmt w:val="lowerRoman"/>
      <w:lvlText w:val="%6"/>
      <w:lvlJc w:val="left"/>
      <w:pPr>
        <w:ind w:left="397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single" w:sz="8" w:space="0" w:color="000000" w:frame="1"/>
        <w:vertAlign w:val="baseline"/>
      </w:rPr>
    </w:lvl>
    <w:lvl w:ilvl="6" w:tplc="404E5FEC">
      <w:start w:val="1"/>
      <w:numFmt w:val="decimal"/>
      <w:lvlText w:val="%7"/>
      <w:lvlJc w:val="left"/>
      <w:pPr>
        <w:ind w:left="469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single" w:sz="8" w:space="0" w:color="000000" w:frame="1"/>
        <w:vertAlign w:val="baseline"/>
      </w:rPr>
    </w:lvl>
    <w:lvl w:ilvl="7" w:tplc="467EAF78">
      <w:start w:val="1"/>
      <w:numFmt w:val="lowerLetter"/>
      <w:lvlText w:val="%8"/>
      <w:lvlJc w:val="left"/>
      <w:pPr>
        <w:ind w:left="541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single" w:sz="8" w:space="0" w:color="000000" w:frame="1"/>
        <w:vertAlign w:val="baseline"/>
      </w:rPr>
    </w:lvl>
    <w:lvl w:ilvl="8" w:tplc="198669CA">
      <w:start w:val="1"/>
      <w:numFmt w:val="lowerRoman"/>
      <w:lvlText w:val="%9"/>
      <w:lvlJc w:val="left"/>
      <w:pPr>
        <w:ind w:left="613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single" w:sz="8" w:space="0" w:color="000000" w:frame="1"/>
        <w:vertAlign w:val="baseline"/>
      </w:rPr>
    </w:lvl>
  </w:abstractNum>
  <w:abstractNum w:abstractNumId="10" w15:restartNumberingAfterBreak="0">
    <w:nsid w:val="19690506"/>
    <w:multiLevelType w:val="hybridMultilevel"/>
    <w:tmpl w:val="F2205A28"/>
    <w:lvl w:ilvl="0" w:tplc="174AC0E6">
      <w:start w:val="1"/>
      <w:numFmt w:val="decimal"/>
      <w:lvlText w:val="%1."/>
      <w:lvlJc w:val="left"/>
      <w:pPr>
        <w:ind w:left="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B4CFDE8">
      <w:start w:val="1"/>
      <w:numFmt w:val="lowerLetter"/>
      <w:lvlText w:val="%2"/>
      <w:lvlJc w:val="left"/>
      <w:pPr>
        <w:ind w:left="14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938C730">
      <w:start w:val="1"/>
      <w:numFmt w:val="lowerRoman"/>
      <w:lvlText w:val="%3"/>
      <w:lvlJc w:val="left"/>
      <w:pPr>
        <w:ind w:left="21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20CC50E">
      <w:start w:val="1"/>
      <w:numFmt w:val="decimal"/>
      <w:lvlText w:val="%4"/>
      <w:lvlJc w:val="left"/>
      <w:pPr>
        <w:ind w:left="28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6EA5B0C">
      <w:start w:val="1"/>
      <w:numFmt w:val="lowerLetter"/>
      <w:lvlText w:val="%5"/>
      <w:lvlJc w:val="left"/>
      <w:pPr>
        <w:ind w:left="35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FBC0C3E">
      <w:start w:val="1"/>
      <w:numFmt w:val="lowerRoman"/>
      <w:lvlText w:val="%6"/>
      <w:lvlJc w:val="left"/>
      <w:pPr>
        <w:ind w:left="43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F0CFF8E">
      <w:start w:val="1"/>
      <w:numFmt w:val="decimal"/>
      <w:lvlText w:val="%7"/>
      <w:lvlJc w:val="left"/>
      <w:pPr>
        <w:ind w:left="50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8400736">
      <w:start w:val="1"/>
      <w:numFmt w:val="lowerLetter"/>
      <w:lvlText w:val="%8"/>
      <w:lvlJc w:val="left"/>
      <w:pPr>
        <w:ind w:left="57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A209FC4">
      <w:start w:val="1"/>
      <w:numFmt w:val="lowerRoman"/>
      <w:lvlText w:val="%9"/>
      <w:lvlJc w:val="left"/>
      <w:pPr>
        <w:ind w:left="64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1EA42C5B"/>
    <w:multiLevelType w:val="hybridMultilevel"/>
    <w:tmpl w:val="A15A882A"/>
    <w:lvl w:ilvl="0" w:tplc="56AEA794">
      <w:start w:val="1"/>
      <w:numFmt w:val="decimal"/>
      <w:lvlText w:val="%1."/>
      <w:lvlJc w:val="left"/>
      <w:pPr>
        <w:ind w:left="7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176C440">
      <w:start w:val="1"/>
      <w:numFmt w:val="lowerLetter"/>
      <w:lvlText w:val="%2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A506BA4">
      <w:start w:val="1"/>
      <w:numFmt w:val="lowerRoman"/>
      <w:lvlText w:val="%3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0140E26">
      <w:start w:val="1"/>
      <w:numFmt w:val="decimal"/>
      <w:lvlText w:val="%4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6860B74">
      <w:start w:val="1"/>
      <w:numFmt w:val="lowerLetter"/>
      <w:lvlText w:val="%5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AAE707E">
      <w:start w:val="1"/>
      <w:numFmt w:val="lowerRoman"/>
      <w:lvlText w:val="%6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620F76C">
      <w:start w:val="1"/>
      <w:numFmt w:val="decimal"/>
      <w:lvlText w:val="%7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5022F30">
      <w:start w:val="1"/>
      <w:numFmt w:val="lowerLetter"/>
      <w:lvlText w:val="%8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166C20C">
      <w:start w:val="1"/>
      <w:numFmt w:val="lowerRoman"/>
      <w:lvlText w:val="%9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1F8F5E89"/>
    <w:multiLevelType w:val="hybridMultilevel"/>
    <w:tmpl w:val="4858AD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93B51"/>
    <w:multiLevelType w:val="hybridMultilevel"/>
    <w:tmpl w:val="BBF88E8C"/>
    <w:lvl w:ilvl="0" w:tplc="3C2CADA6">
      <w:start w:val="1"/>
      <w:numFmt w:val="bullet"/>
      <w:lvlText w:val="•"/>
      <w:lvlJc w:val="left"/>
      <w:pPr>
        <w:ind w:left="5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776A7CA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AE002D6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8506798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02A08EC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C04F244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5D48CE6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5C2BF7C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A18ABA2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20A221C"/>
    <w:multiLevelType w:val="hybridMultilevel"/>
    <w:tmpl w:val="DE6EADBA"/>
    <w:lvl w:ilvl="0" w:tplc="483237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0E7276"/>
    <w:multiLevelType w:val="hybridMultilevel"/>
    <w:tmpl w:val="F3F46120"/>
    <w:lvl w:ilvl="0" w:tplc="9F7E0BD8">
      <w:start w:val="1"/>
      <w:numFmt w:val="decimal"/>
      <w:lvlText w:val="%1"/>
      <w:lvlJc w:val="left"/>
      <w:pPr>
        <w:ind w:left="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0503B7A">
      <w:start w:val="1"/>
      <w:numFmt w:val="lowerLetter"/>
      <w:lvlText w:val="%2"/>
      <w:lvlJc w:val="left"/>
      <w:pPr>
        <w:ind w:left="14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A527B9E">
      <w:start w:val="1"/>
      <w:numFmt w:val="lowerRoman"/>
      <w:lvlText w:val="%3"/>
      <w:lvlJc w:val="left"/>
      <w:pPr>
        <w:ind w:left="21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D327862">
      <w:start w:val="1"/>
      <w:numFmt w:val="decimal"/>
      <w:lvlText w:val="%4"/>
      <w:lvlJc w:val="left"/>
      <w:pPr>
        <w:ind w:left="28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23E0DDE">
      <w:start w:val="1"/>
      <w:numFmt w:val="lowerLetter"/>
      <w:lvlText w:val="%5"/>
      <w:lvlJc w:val="left"/>
      <w:pPr>
        <w:ind w:left="36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BCC570E">
      <w:start w:val="1"/>
      <w:numFmt w:val="lowerRoman"/>
      <w:lvlText w:val="%6"/>
      <w:lvlJc w:val="left"/>
      <w:pPr>
        <w:ind w:left="43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D08DB1C">
      <w:start w:val="1"/>
      <w:numFmt w:val="decimal"/>
      <w:lvlText w:val="%7"/>
      <w:lvlJc w:val="left"/>
      <w:pPr>
        <w:ind w:left="50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ECA2850">
      <w:start w:val="1"/>
      <w:numFmt w:val="lowerLetter"/>
      <w:lvlText w:val="%8"/>
      <w:lvlJc w:val="left"/>
      <w:pPr>
        <w:ind w:left="57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CB039F8">
      <w:start w:val="1"/>
      <w:numFmt w:val="lowerRoman"/>
      <w:lvlText w:val="%9"/>
      <w:lvlJc w:val="left"/>
      <w:pPr>
        <w:ind w:left="64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2B21516C"/>
    <w:multiLevelType w:val="hybridMultilevel"/>
    <w:tmpl w:val="A2982BFE"/>
    <w:lvl w:ilvl="0" w:tplc="9090779E">
      <w:start w:val="3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4118BE"/>
    <w:multiLevelType w:val="hybridMultilevel"/>
    <w:tmpl w:val="C8CEF988"/>
    <w:lvl w:ilvl="0" w:tplc="760E86DA">
      <w:start w:val="1"/>
      <w:numFmt w:val="decimal"/>
      <w:lvlText w:val="%1."/>
      <w:lvlJc w:val="left"/>
      <w:pPr>
        <w:ind w:left="7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AACD3DE">
      <w:start w:val="1"/>
      <w:numFmt w:val="lowerLetter"/>
      <w:lvlText w:val="%2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78204EE">
      <w:start w:val="1"/>
      <w:numFmt w:val="lowerRoman"/>
      <w:lvlText w:val="%3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59281D8">
      <w:start w:val="1"/>
      <w:numFmt w:val="decimal"/>
      <w:lvlText w:val="%4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D82279C">
      <w:start w:val="1"/>
      <w:numFmt w:val="lowerLetter"/>
      <w:lvlText w:val="%5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DCCC710">
      <w:start w:val="1"/>
      <w:numFmt w:val="lowerRoman"/>
      <w:lvlText w:val="%6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7146696">
      <w:start w:val="1"/>
      <w:numFmt w:val="decimal"/>
      <w:lvlText w:val="%7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182E4D6">
      <w:start w:val="1"/>
      <w:numFmt w:val="lowerLetter"/>
      <w:lvlText w:val="%8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016E65E">
      <w:start w:val="1"/>
      <w:numFmt w:val="lowerRoman"/>
      <w:lvlText w:val="%9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2B593CC1"/>
    <w:multiLevelType w:val="hybridMultilevel"/>
    <w:tmpl w:val="DE38B568"/>
    <w:lvl w:ilvl="0" w:tplc="06926B7C">
      <w:start w:val="1"/>
      <w:numFmt w:val="decimal"/>
      <w:lvlText w:val="%1."/>
      <w:lvlJc w:val="left"/>
      <w:pPr>
        <w:ind w:left="7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BCC9F02">
      <w:start w:val="1"/>
      <w:numFmt w:val="lowerLetter"/>
      <w:lvlText w:val="%2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D14782A">
      <w:start w:val="1"/>
      <w:numFmt w:val="lowerRoman"/>
      <w:lvlText w:val="%3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E2A094C">
      <w:start w:val="1"/>
      <w:numFmt w:val="decimal"/>
      <w:lvlText w:val="%4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D886D04">
      <w:start w:val="1"/>
      <w:numFmt w:val="lowerLetter"/>
      <w:lvlText w:val="%5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1CC5CBE">
      <w:start w:val="1"/>
      <w:numFmt w:val="lowerRoman"/>
      <w:lvlText w:val="%6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B6864E6">
      <w:start w:val="1"/>
      <w:numFmt w:val="decimal"/>
      <w:lvlText w:val="%7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2A8A22">
      <w:start w:val="1"/>
      <w:numFmt w:val="lowerLetter"/>
      <w:lvlText w:val="%8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EC287F0">
      <w:start w:val="1"/>
      <w:numFmt w:val="lowerRoman"/>
      <w:lvlText w:val="%9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2D2472DE"/>
    <w:multiLevelType w:val="hybridMultilevel"/>
    <w:tmpl w:val="CFD2375A"/>
    <w:lvl w:ilvl="0" w:tplc="BE7AC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4B2501"/>
    <w:multiLevelType w:val="hybridMultilevel"/>
    <w:tmpl w:val="971C83E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2B20763"/>
    <w:multiLevelType w:val="hybridMultilevel"/>
    <w:tmpl w:val="48DEED56"/>
    <w:lvl w:ilvl="0" w:tplc="B3B6ECB8">
      <w:start w:val="1"/>
      <w:numFmt w:val="decimal"/>
      <w:lvlText w:val="%1.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37C03E6">
      <w:start w:val="1"/>
      <w:numFmt w:val="bullet"/>
      <w:lvlText w:val="•"/>
      <w:lvlJc w:val="left"/>
      <w:pPr>
        <w:ind w:left="7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D76D8B0">
      <w:start w:val="1"/>
      <w:numFmt w:val="bullet"/>
      <w:lvlText w:val="▪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0447B30">
      <w:start w:val="1"/>
      <w:numFmt w:val="bullet"/>
      <w:lvlText w:val="•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326E6E8">
      <w:start w:val="1"/>
      <w:numFmt w:val="bullet"/>
      <w:lvlText w:val="o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400DA9C">
      <w:start w:val="1"/>
      <w:numFmt w:val="bullet"/>
      <w:lvlText w:val="▪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36677BC">
      <w:start w:val="1"/>
      <w:numFmt w:val="bullet"/>
      <w:lvlText w:val="•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64C202">
      <w:start w:val="1"/>
      <w:numFmt w:val="bullet"/>
      <w:lvlText w:val="o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F3C32EA">
      <w:start w:val="1"/>
      <w:numFmt w:val="bullet"/>
      <w:lvlText w:val="▪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339942B3"/>
    <w:multiLevelType w:val="hybridMultilevel"/>
    <w:tmpl w:val="2E12F036"/>
    <w:lvl w:ilvl="0" w:tplc="012434BC">
      <w:start w:val="1"/>
      <w:numFmt w:val="decimal"/>
      <w:lvlText w:val="%1."/>
      <w:lvlJc w:val="left"/>
      <w:pPr>
        <w:ind w:left="1403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792B610">
      <w:start w:val="1"/>
      <w:numFmt w:val="lowerLetter"/>
      <w:lvlText w:val="%2"/>
      <w:lvlJc w:val="left"/>
      <w:pPr>
        <w:ind w:left="178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FF2DDF8">
      <w:start w:val="1"/>
      <w:numFmt w:val="lowerRoman"/>
      <w:lvlText w:val="%3"/>
      <w:lvlJc w:val="left"/>
      <w:pPr>
        <w:ind w:left="250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D9C0AB4">
      <w:start w:val="1"/>
      <w:numFmt w:val="decimal"/>
      <w:lvlText w:val="%4"/>
      <w:lvlJc w:val="left"/>
      <w:pPr>
        <w:ind w:left="322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0409252">
      <w:start w:val="1"/>
      <w:numFmt w:val="lowerLetter"/>
      <w:lvlText w:val="%5"/>
      <w:lvlJc w:val="left"/>
      <w:pPr>
        <w:ind w:left="394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852497C">
      <w:start w:val="1"/>
      <w:numFmt w:val="lowerRoman"/>
      <w:lvlText w:val="%6"/>
      <w:lvlJc w:val="left"/>
      <w:pPr>
        <w:ind w:left="466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0D45F8E">
      <w:start w:val="1"/>
      <w:numFmt w:val="decimal"/>
      <w:lvlText w:val="%7"/>
      <w:lvlJc w:val="left"/>
      <w:pPr>
        <w:ind w:left="538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486FF44">
      <w:start w:val="1"/>
      <w:numFmt w:val="lowerLetter"/>
      <w:lvlText w:val="%8"/>
      <w:lvlJc w:val="left"/>
      <w:pPr>
        <w:ind w:left="610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5B8E3A8">
      <w:start w:val="1"/>
      <w:numFmt w:val="lowerRoman"/>
      <w:lvlText w:val="%9"/>
      <w:lvlJc w:val="left"/>
      <w:pPr>
        <w:ind w:left="682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36157943"/>
    <w:multiLevelType w:val="hybridMultilevel"/>
    <w:tmpl w:val="8550BFDA"/>
    <w:lvl w:ilvl="0" w:tplc="A12C919C">
      <w:start w:val="1"/>
      <w:numFmt w:val="decimal"/>
      <w:lvlText w:val="%1."/>
      <w:lvlJc w:val="left"/>
      <w:pPr>
        <w:ind w:left="7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1F27726">
      <w:start w:val="1"/>
      <w:numFmt w:val="lowerLetter"/>
      <w:lvlText w:val="%2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61CC822">
      <w:start w:val="1"/>
      <w:numFmt w:val="lowerRoman"/>
      <w:lvlText w:val="%3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A52AD4A">
      <w:start w:val="1"/>
      <w:numFmt w:val="decimal"/>
      <w:lvlText w:val="%4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E388B96">
      <w:start w:val="1"/>
      <w:numFmt w:val="lowerLetter"/>
      <w:lvlText w:val="%5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2D0110E">
      <w:start w:val="1"/>
      <w:numFmt w:val="lowerRoman"/>
      <w:lvlText w:val="%6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6122FA8">
      <w:start w:val="1"/>
      <w:numFmt w:val="decimal"/>
      <w:lvlText w:val="%7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2AA8220">
      <w:start w:val="1"/>
      <w:numFmt w:val="lowerLetter"/>
      <w:lvlText w:val="%8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DC0F052">
      <w:start w:val="1"/>
      <w:numFmt w:val="lowerRoman"/>
      <w:lvlText w:val="%9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37C40BFC"/>
    <w:multiLevelType w:val="hybridMultilevel"/>
    <w:tmpl w:val="9A540ACA"/>
    <w:lvl w:ilvl="0" w:tplc="919A5AC2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b/>
      </w:rPr>
    </w:lvl>
    <w:lvl w:ilvl="1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095603"/>
    <w:multiLevelType w:val="hybridMultilevel"/>
    <w:tmpl w:val="DC9CE970"/>
    <w:lvl w:ilvl="0" w:tplc="038EAA24">
      <w:start w:val="1"/>
      <w:numFmt w:val="decimal"/>
      <w:lvlText w:val="%1."/>
      <w:lvlJc w:val="left"/>
      <w:pPr>
        <w:ind w:left="7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0AEB6E2">
      <w:start w:val="1"/>
      <w:numFmt w:val="lowerLetter"/>
      <w:lvlText w:val="%2"/>
      <w:lvlJc w:val="left"/>
      <w:pPr>
        <w:ind w:left="13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3FA5898">
      <w:start w:val="1"/>
      <w:numFmt w:val="lowerRoman"/>
      <w:lvlText w:val="%3"/>
      <w:lvlJc w:val="left"/>
      <w:pPr>
        <w:ind w:left="20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A76DFBC">
      <w:start w:val="1"/>
      <w:numFmt w:val="decimal"/>
      <w:lvlText w:val="%4"/>
      <w:lvlJc w:val="left"/>
      <w:pPr>
        <w:ind w:left="28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1629AE4">
      <w:start w:val="1"/>
      <w:numFmt w:val="lowerLetter"/>
      <w:lvlText w:val="%5"/>
      <w:lvlJc w:val="left"/>
      <w:pPr>
        <w:ind w:left="35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B9C861A">
      <w:start w:val="1"/>
      <w:numFmt w:val="lowerRoman"/>
      <w:lvlText w:val="%6"/>
      <w:lvlJc w:val="left"/>
      <w:pPr>
        <w:ind w:left="42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8B62922">
      <w:start w:val="1"/>
      <w:numFmt w:val="decimal"/>
      <w:lvlText w:val="%7"/>
      <w:lvlJc w:val="left"/>
      <w:pPr>
        <w:ind w:left="49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1261D74">
      <w:start w:val="1"/>
      <w:numFmt w:val="lowerLetter"/>
      <w:lvlText w:val="%8"/>
      <w:lvlJc w:val="left"/>
      <w:pPr>
        <w:ind w:left="56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8CE5E16">
      <w:start w:val="1"/>
      <w:numFmt w:val="lowerRoman"/>
      <w:lvlText w:val="%9"/>
      <w:lvlJc w:val="left"/>
      <w:pPr>
        <w:ind w:left="64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3BEF00B5"/>
    <w:multiLevelType w:val="hybridMultilevel"/>
    <w:tmpl w:val="A1E445A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9F4E6A"/>
    <w:multiLevelType w:val="hybridMultilevel"/>
    <w:tmpl w:val="032E439E"/>
    <w:lvl w:ilvl="0" w:tplc="84067CE0">
      <w:start w:val="1"/>
      <w:numFmt w:val="decimal"/>
      <w:lvlText w:val="%1."/>
      <w:lvlJc w:val="left"/>
      <w:pPr>
        <w:ind w:left="7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9ACE338">
      <w:start w:val="1"/>
      <w:numFmt w:val="lowerLetter"/>
      <w:lvlText w:val="%2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79E564A">
      <w:start w:val="1"/>
      <w:numFmt w:val="lowerRoman"/>
      <w:lvlText w:val="%3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79C97C6">
      <w:start w:val="1"/>
      <w:numFmt w:val="decimal"/>
      <w:lvlText w:val="%4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D6AC338">
      <w:start w:val="1"/>
      <w:numFmt w:val="lowerLetter"/>
      <w:lvlText w:val="%5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E4C61FA">
      <w:start w:val="1"/>
      <w:numFmt w:val="lowerRoman"/>
      <w:lvlText w:val="%6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3EC8A54">
      <w:start w:val="1"/>
      <w:numFmt w:val="decimal"/>
      <w:lvlText w:val="%7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67A2D6E">
      <w:start w:val="1"/>
      <w:numFmt w:val="lowerLetter"/>
      <w:lvlText w:val="%8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FFE084E">
      <w:start w:val="1"/>
      <w:numFmt w:val="lowerRoman"/>
      <w:lvlText w:val="%9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483B47D2"/>
    <w:multiLevelType w:val="hybridMultilevel"/>
    <w:tmpl w:val="EDCC45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970E44"/>
    <w:multiLevelType w:val="hybridMultilevel"/>
    <w:tmpl w:val="FFE45E58"/>
    <w:lvl w:ilvl="0" w:tplc="F47AB7B2">
      <w:start w:val="1"/>
      <w:numFmt w:val="decimal"/>
      <w:lvlText w:val="%1."/>
      <w:lvlJc w:val="left"/>
      <w:pPr>
        <w:ind w:left="1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4EE54F8">
      <w:start w:val="1"/>
      <w:numFmt w:val="lowerLetter"/>
      <w:lvlText w:val="%2"/>
      <w:lvlJc w:val="left"/>
      <w:pPr>
        <w:ind w:left="166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8D66CAC">
      <w:start w:val="1"/>
      <w:numFmt w:val="lowerRoman"/>
      <w:lvlText w:val="%3"/>
      <w:lvlJc w:val="left"/>
      <w:pPr>
        <w:ind w:left="238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B282912">
      <w:start w:val="1"/>
      <w:numFmt w:val="decimal"/>
      <w:lvlText w:val="%4"/>
      <w:lvlJc w:val="left"/>
      <w:pPr>
        <w:ind w:left="31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E5AB5FA">
      <w:start w:val="1"/>
      <w:numFmt w:val="lowerLetter"/>
      <w:lvlText w:val="%5"/>
      <w:lvlJc w:val="left"/>
      <w:pPr>
        <w:ind w:left="382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660221E">
      <w:start w:val="1"/>
      <w:numFmt w:val="lowerRoman"/>
      <w:lvlText w:val="%6"/>
      <w:lvlJc w:val="left"/>
      <w:pPr>
        <w:ind w:left="454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7B6C488">
      <w:start w:val="1"/>
      <w:numFmt w:val="decimal"/>
      <w:lvlText w:val="%7"/>
      <w:lvlJc w:val="left"/>
      <w:pPr>
        <w:ind w:left="526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564A6F0">
      <w:start w:val="1"/>
      <w:numFmt w:val="lowerLetter"/>
      <w:lvlText w:val="%8"/>
      <w:lvlJc w:val="left"/>
      <w:pPr>
        <w:ind w:left="598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16439B6">
      <w:start w:val="1"/>
      <w:numFmt w:val="lowerRoman"/>
      <w:lvlText w:val="%9"/>
      <w:lvlJc w:val="left"/>
      <w:pPr>
        <w:ind w:left="67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50FA3C67"/>
    <w:multiLevelType w:val="hybridMultilevel"/>
    <w:tmpl w:val="0382EB3E"/>
    <w:lvl w:ilvl="0" w:tplc="4EBAC328">
      <w:start w:val="1"/>
      <w:numFmt w:val="decimal"/>
      <w:lvlText w:val="%1."/>
      <w:lvlJc w:val="left"/>
      <w:pPr>
        <w:ind w:left="7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D360C0C">
      <w:start w:val="1"/>
      <w:numFmt w:val="lowerLetter"/>
      <w:lvlText w:val="%2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884060">
      <w:start w:val="1"/>
      <w:numFmt w:val="lowerRoman"/>
      <w:lvlText w:val="%3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5E092F4">
      <w:start w:val="1"/>
      <w:numFmt w:val="decimal"/>
      <w:lvlText w:val="%4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C0C184A">
      <w:start w:val="1"/>
      <w:numFmt w:val="lowerLetter"/>
      <w:lvlText w:val="%5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41AE6AE">
      <w:start w:val="1"/>
      <w:numFmt w:val="lowerRoman"/>
      <w:lvlText w:val="%6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5E87890">
      <w:start w:val="1"/>
      <w:numFmt w:val="decimal"/>
      <w:lvlText w:val="%7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FF4D46C">
      <w:start w:val="1"/>
      <w:numFmt w:val="lowerLetter"/>
      <w:lvlText w:val="%8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4189C6C">
      <w:start w:val="1"/>
      <w:numFmt w:val="lowerRoman"/>
      <w:lvlText w:val="%9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521C3C23"/>
    <w:multiLevelType w:val="hybridMultilevel"/>
    <w:tmpl w:val="C02839D4"/>
    <w:lvl w:ilvl="0" w:tplc="FB6AA9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8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41435A"/>
    <w:multiLevelType w:val="hybridMultilevel"/>
    <w:tmpl w:val="51E29D42"/>
    <w:lvl w:ilvl="0" w:tplc="8152921A">
      <w:start w:val="1"/>
      <w:numFmt w:val="decimal"/>
      <w:lvlText w:val="%1."/>
      <w:lvlJc w:val="left"/>
      <w:pPr>
        <w:ind w:left="1403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44A0EEA">
      <w:start w:val="1"/>
      <w:numFmt w:val="lowerLetter"/>
      <w:lvlText w:val="%2"/>
      <w:lvlJc w:val="left"/>
      <w:pPr>
        <w:ind w:left="178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D944BB0">
      <w:start w:val="1"/>
      <w:numFmt w:val="lowerRoman"/>
      <w:lvlText w:val="%3"/>
      <w:lvlJc w:val="left"/>
      <w:pPr>
        <w:ind w:left="250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3B08788">
      <w:start w:val="1"/>
      <w:numFmt w:val="decimal"/>
      <w:lvlText w:val="%4"/>
      <w:lvlJc w:val="left"/>
      <w:pPr>
        <w:ind w:left="322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BAE505E">
      <w:start w:val="1"/>
      <w:numFmt w:val="lowerLetter"/>
      <w:lvlText w:val="%5"/>
      <w:lvlJc w:val="left"/>
      <w:pPr>
        <w:ind w:left="394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5625148">
      <w:start w:val="1"/>
      <w:numFmt w:val="lowerRoman"/>
      <w:lvlText w:val="%6"/>
      <w:lvlJc w:val="left"/>
      <w:pPr>
        <w:ind w:left="466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1FEAE84">
      <w:start w:val="1"/>
      <w:numFmt w:val="decimal"/>
      <w:lvlText w:val="%7"/>
      <w:lvlJc w:val="left"/>
      <w:pPr>
        <w:ind w:left="538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9228198">
      <w:start w:val="1"/>
      <w:numFmt w:val="lowerLetter"/>
      <w:lvlText w:val="%8"/>
      <w:lvlJc w:val="left"/>
      <w:pPr>
        <w:ind w:left="610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A94C0BE">
      <w:start w:val="1"/>
      <w:numFmt w:val="lowerRoman"/>
      <w:lvlText w:val="%9"/>
      <w:lvlJc w:val="left"/>
      <w:pPr>
        <w:ind w:left="682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52414FE5"/>
    <w:multiLevelType w:val="hybridMultilevel"/>
    <w:tmpl w:val="78E66F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282C10">
      <w:numFmt w:val="bullet"/>
      <w:lvlText w:val="-"/>
      <w:lvlJc w:val="left"/>
      <w:pPr>
        <w:ind w:left="1440" w:hanging="360"/>
      </w:pPr>
      <w:rPr>
        <w:rFonts w:ascii="Book Antiqua" w:eastAsia="Calibri" w:hAnsi="Book Antiqua" w:cs="Book Antiqua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837283"/>
    <w:multiLevelType w:val="hybridMultilevel"/>
    <w:tmpl w:val="4CA4B408"/>
    <w:lvl w:ilvl="0" w:tplc="BEAAF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2BB8B2C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C0C748E"/>
    <w:multiLevelType w:val="hybridMultilevel"/>
    <w:tmpl w:val="DA300CCA"/>
    <w:lvl w:ilvl="0" w:tplc="E06C144A">
      <w:start w:val="13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6" w15:restartNumberingAfterBreak="0">
    <w:nsid w:val="62466821"/>
    <w:multiLevelType w:val="hybridMultilevel"/>
    <w:tmpl w:val="FBCC79FE"/>
    <w:lvl w:ilvl="0" w:tplc="926E0842">
      <w:start w:val="1"/>
      <w:numFmt w:val="decimal"/>
      <w:lvlText w:val="%1."/>
      <w:lvlJc w:val="left"/>
      <w:pPr>
        <w:ind w:left="7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C48791A">
      <w:start w:val="1"/>
      <w:numFmt w:val="lowerLetter"/>
      <w:lvlText w:val="%2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BD24E76">
      <w:start w:val="1"/>
      <w:numFmt w:val="lowerRoman"/>
      <w:lvlText w:val="%3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2464534">
      <w:start w:val="1"/>
      <w:numFmt w:val="decimal"/>
      <w:lvlText w:val="%4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3D23FE6">
      <w:start w:val="1"/>
      <w:numFmt w:val="lowerLetter"/>
      <w:lvlText w:val="%5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59447EE">
      <w:start w:val="1"/>
      <w:numFmt w:val="lowerRoman"/>
      <w:lvlText w:val="%6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004A36C">
      <w:start w:val="1"/>
      <w:numFmt w:val="decimal"/>
      <w:lvlText w:val="%7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660683C">
      <w:start w:val="1"/>
      <w:numFmt w:val="lowerLetter"/>
      <w:lvlText w:val="%8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63CE030">
      <w:start w:val="1"/>
      <w:numFmt w:val="lowerRoman"/>
      <w:lvlText w:val="%9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645151C7"/>
    <w:multiLevelType w:val="hybridMultilevel"/>
    <w:tmpl w:val="03A4208E"/>
    <w:lvl w:ilvl="0" w:tplc="4EF47DEE">
      <w:start w:val="1"/>
      <w:numFmt w:val="decimal"/>
      <w:lvlText w:val="%1."/>
      <w:lvlJc w:val="left"/>
      <w:pPr>
        <w:ind w:left="7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1100650">
      <w:start w:val="1"/>
      <w:numFmt w:val="lowerLetter"/>
      <w:lvlText w:val="%2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4A0332C">
      <w:start w:val="1"/>
      <w:numFmt w:val="lowerRoman"/>
      <w:lvlText w:val="%3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9F0F5A2">
      <w:start w:val="1"/>
      <w:numFmt w:val="decimal"/>
      <w:lvlText w:val="%4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848A696">
      <w:start w:val="1"/>
      <w:numFmt w:val="lowerLetter"/>
      <w:lvlText w:val="%5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700D000">
      <w:start w:val="1"/>
      <w:numFmt w:val="lowerRoman"/>
      <w:lvlText w:val="%6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E146E2A">
      <w:start w:val="1"/>
      <w:numFmt w:val="decimal"/>
      <w:lvlText w:val="%7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C9461C0">
      <w:start w:val="1"/>
      <w:numFmt w:val="lowerLetter"/>
      <w:lvlText w:val="%8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F787B90">
      <w:start w:val="1"/>
      <w:numFmt w:val="lowerRoman"/>
      <w:lvlText w:val="%9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6B446F66"/>
    <w:multiLevelType w:val="hybridMultilevel"/>
    <w:tmpl w:val="48847FFC"/>
    <w:lvl w:ilvl="0" w:tplc="BEE6FFA6">
      <w:start w:val="1"/>
      <w:numFmt w:val="bullet"/>
      <w:lvlText w:val=""/>
      <w:lvlJc w:val="left"/>
      <w:pPr>
        <w:ind w:left="-354" w:hanging="360"/>
      </w:pPr>
      <w:rPr>
        <w:rFonts w:ascii="Symbol" w:hAnsi="Symbol" w:hint="default"/>
        <w:color w:val="auto"/>
      </w:rPr>
    </w:lvl>
    <w:lvl w:ilvl="1" w:tplc="04080019" w:tentative="1">
      <w:start w:val="1"/>
      <w:numFmt w:val="bullet"/>
      <w:lvlText w:val="o"/>
      <w:lvlJc w:val="left"/>
      <w:pPr>
        <w:ind w:left="366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ind w:left="1086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</w:abstractNum>
  <w:abstractNum w:abstractNumId="39" w15:restartNumberingAfterBreak="0">
    <w:nsid w:val="6B5150B3"/>
    <w:multiLevelType w:val="hybridMultilevel"/>
    <w:tmpl w:val="54FA8576"/>
    <w:lvl w:ilvl="0" w:tplc="39FA8B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BDE7737"/>
    <w:multiLevelType w:val="hybridMultilevel"/>
    <w:tmpl w:val="A1E445A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9F5F31"/>
    <w:multiLevelType w:val="hybridMultilevel"/>
    <w:tmpl w:val="FD9E6024"/>
    <w:lvl w:ilvl="0" w:tplc="BEA411C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D0D59E8"/>
    <w:multiLevelType w:val="hybridMultilevel"/>
    <w:tmpl w:val="D428AEE4"/>
    <w:lvl w:ilvl="0" w:tplc="08B2072E">
      <w:start w:val="1"/>
      <w:numFmt w:val="decimal"/>
      <w:lvlText w:val="%1."/>
      <w:lvlJc w:val="left"/>
      <w:pPr>
        <w:ind w:left="7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0C490B0">
      <w:start w:val="1"/>
      <w:numFmt w:val="lowerLetter"/>
      <w:lvlText w:val="%2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9D2D7E6">
      <w:start w:val="1"/>
      <w:numFmt w:val="lowerRoman"/>
      <w:lvlText w:val="%3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5B89192">
      <w:start w:val="1"/>
      <w:numFmt w:val="decimal"/>
      <w:lvlText w:val="%4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128921E">
      <w:start w:val="1"/>
      <w:numFmt w:val="lowerLetter"/>
      <w:lvlText w:val="%5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19A7670">
      <w:start w:val="1"/>
      <w:numFmt w:val="lowerRoman"/>
      <w:lvlText w:val="%6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3DA7CC2">
      <w:start w:val="1"/>
      <w:numFmt w:val="decimal"/>
      <w:lvlText w:val="%7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0DA879C">
      <w:start w:val="1"/>
      <w:numFmt w:val="lowerLetter"/>
      <w:lvlText w:val="%8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4427094">
      <w:start w:val="1"/>
      <w:numFmt w:val="lowerRoman"/>
      <w:lvlText w:val="%9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3" w15:restartNumberingAfterBreak="0">
    <w:nsid w:val="6E840EE5"/>
    <w:multiLevelType w:val="multilevel"/>
    <w:tmpl w:val="2C8693FA"/>
    <w:lvl w:ilvl="0">
      <w:start w:val="11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color w:val="000000"/>
        <w:sz w:val="22"/>
        <w:szCs w:val="22"/>
        <w:u w:val="single" w:color="000000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091" w:firstLine="0"/>
      </w:pPr>
      <w:rPr>
        <w:rFonts w:ascii="Arial" w:eastAsia="Arial" w:hAnsi="Arial" w:cs="Arial"/>
        <w:b/>
        <w:bCs/>
        <w:i w:val="0"/>
        <w:color w:val="000000"/>
        <w:sz w:val="22"/>
        <w:szCs w:val="22"/>
        <w:u w:val="single" w:color="000000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7" w:firstLine="0"/>
      </w:pPr>
      <w:rPr>
        <w:rFonts w:ascii="Arial" w:eastAsia="Arial" w:hAnsi="Arial" w:cs="Arial"/>
        <w:b/>
        <w:bCs/>
        <w:i w:val="0"/>
        <w:color w:val="000000"/>
        <w:sz w:val="22"/>
        <w:szCs w:val="22"/>
        <w:u w:val="single" w:color="000000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7" w:firstLine="0"/>
      </w:pPr>
      <w:rPr>
        <w:rFonts w:ascii="Arial" w:eastAsia="Arial" w:hAnsi="Arial" w:cs="Arial"/>
        <w:b/>
        <w:bCs/>
        <w:i w:val="0"/>
        <w:color w:val="000000"/>
        <w:sz w:val="22"/>
        <w:szCs w:val="22"/>
        <w:u w:val="single" w:color="000000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7" w:firstLine="0"/>
      </w:pPr>
      <w:rPr>
        <w:rFonts w:ascii="Arial" w:eastAsia="Arial" w:hAnsi="Arial" w:cs="Arial"/>
        <w:b/>
        <w:bCs/>
        <w:i w:val="0"/>
        <w:color w:val="000000"/>
        <w:sz w:val="22"/>
        <w:szCs w:val="22"/>
        <w:u w:val="single" w:color="000000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7" w:firstLine="0"/>
      </w:pPr>
      <w:rPr>
        <w:rFonts w:ascii="Arial" w:eastAsia="Arial" w:hAnsi="Arial" w:cs="Arial"/>
        <w:b/>
        <w:bCs/>
        <w:i w:val="0"/>
        <w:color w:val="000000"/>
        <w:sz w:val="22"/>
        <w:szCs w:val="22"/>
        <w:u w:val="single" w:color="000000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7" w:firstLine="0"/>
      </w:pPr>
      <w:rPr>
        <w:rFonts w:ascii="Arial" w:eastAsia="Arial" w:hAnsi="Arial" w:cs="Arial"/>
        <w:b/>
        <w:bCs/>
        <w:i w:val="0"/>
        <w:color w:val="000000"/>
        <w:sz w:val="22"/>
        <w:szCs w:val="22"/>
        <w:u w:val="single" w:color="000000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7" w:firstLine="0"/>
      </w:pPr>
      <w:rPr>
        <w:rFonts w:ascii="Arial" w:eastAsia="Arial" w:hAnsi="Arial" w:cs="Arial"/>
        <w:b/>
        <w:bCs/>
        <w:i w:val="0"/>
        <w:color w:val="000000"/>
        <w:sz w:val="22"/>
        <w:szCs w:val="22"/>
        <w:u w:val="single" w:color="000000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7" w:firstLine="0"/>
      </w:pPr>
      <w:rPr>
        <w:rFonts w:ascii="Arial" w:eastAsia="Arial" w:hAnsi="Arial" w:cs="Arial"/>
        <w:b/>
        <w:bCs/>
        <w:i w:val="0"/>
        <w:color w:val="000000"/>
        <w:sz w:val="22"/>
        <w:szCs w:val="22"/>
        <w:u w:val="single" w:color="000000"/>
        <w:bdr w:val="none" w:sz="0" w:space="0" w:color="auto" w:frame="1"/>
        <w:vertAlign w:val="baseline"/>
      </w:rPr>
    </w:lvl>
  </w:abstractNum>
  <w:abstractNum w:abstractNumId="44" w15:restartNumberingAfterBreak="0">
    <w:nsid w:val="72626FC6"/>
    <w:multiLevelType w:val="hybridMultilevel"/>
    <w:tmpl w:val="8A8EFDBC"/>
    <w:lvl w:ilvl="0" w:tplc="A9269E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A2408D"/>
    <w:multiLevelType w:val="hybridMultilevel"/>
    <w:tmpl w:val="5A52672E"/>
    <w:lvl w:ilvl="0" w:tplc="D8DE3460">
      <w:start w:val="5"/>
      <w:numFmt w:val="decimal"/>
      <w:lvlText w:val="%1.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65028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052377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CD8075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62862C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AB8BB1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27C5F0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7908CA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138A77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6" w15:restartNumberingAfterBreak="0">
    <w:nsid w:val="754077E7"/>
    <w:multiLevelType w:val="hybridMultilevel"/>
    <w:tmpl w:val="3CF62434"/>
    <w:lvl w:ilvl="0" w:tplc="664CF2A8">
      <w:start w:val="1"/>
      <w:numFmt w:val="decimal"/>
      <w:lvlText w:val="%1."/>
      <w:lvlJc w:val="left"/>
      <w:pPr>
        <w:ind w:left="7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94C1932">
      <w:start w:val="1"/>
      <w:numFmt w:val="lowerLetter"/>
      <w:lvlText w:val="%2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EC4872C">
      <w:start w:val="1"/>
      <w:numFmt w:val="lowerRoman"/>
      <w:lvlText w:val="%3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CC8B486">
      <w:start w:val="1"/>
      <w:numFmt w:val="decimal"/>
      <w:lvlText w:val="%4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C6EB682">
      <w:start w:val="1"/>
      <w:numFmt w:val="lowerLetter"/>
      <w:lvlText w:val="%5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E24729C">
      <w:start w:val="1"/>
      <w:numFmt w:val="lowerRoman"/>
      <w:lvlText w:val="%6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5102BBE">
      <w:start w:val="1"/>
      <w:numFmt w:val="decimal"/>
      <w:lvlText w:val="%7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B0E0E8A">
      <w:start w:val="1"/>
      <w:numFmt w:val="lowerLetter"/>
      <w:lvlText w:val="%8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A50EF0C">
      <w:start w:val="1"/>
      <w:numFmt w:val="lowerRoman"/>
      <w:lvlText w:val="%9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7" w15:restartNumberingAfterBreak="0">
    <w:nsid w:val="796276AE"/>
    <w:multiLevelType w:val="hybridMultilevel"/>
    <w:tmpl w:val="B2BE9646"/>
    <w:lvl w:ilvl="0" w:tplc="4AE6C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A2C3D11"/>
    <w:multiLevelType w:val="hybridMultilevel"/>
    <w:tmpl w:val="C51C42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"/>
  </w:num>
  <w:num w:numId="3">
    <w:abstractNumId w:val="14"/>
  </w:num>
  <w:num w:numId="4">
    <w:abstractNumId w:val="38"/>
  </w:num>
  <w:num w:numId="5">
    <w:abstractNumId w:val="31"/>
  </w:num>
  <w:num w:numId="6">
    <w:abstractNumId w:val="19"/>
  </w:num>
  <w:num w:numId="7">
    <w:abstractNumId w:val="26"/>
  </w:num>
  <w:num w:numId="8">
    <w:abstractNumId w:val="40"/>
  </w:num>
  <w:num w:numId="9">
    <w:abstractNumId w:val="48"/>
  </w:num>
  <w:num w:numId="10">
    <w:abstractNumId w:val="47"/>
  </w:num>
  <w:num w:numId="11">
    <w:abstractNumId w:val="47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  <w:lvlOverride w:ilvl="0">
      <w:startOverride w:val="1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4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</w:num>
  <w:num w:numId="42">
    <w:abstractNumId w:val="8"/>
  </w:num>
  <w:num w:numId="43">
    <w:abstractNumId w:val="41"/>
  </w:num>
  <w:num w:numId="44">
    <w:abstractNumId w:val="35"/>
  </w:num>
  <w:num w:numId="45">
    <w:abstractNumId w:val="12"/>
  </w:num>
  <w:num w:numId="46">
    <w:abstractNumId w:val="24"/>
  </w:num>
  <w:num w:numId="47">
    <w:abstractNumId w:val="3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92"/>
    <w:rsid w:val="000025B0"/>
    <w:rsid w:val="00011CE0"/>
    <w:rsid w:val="00012865"/>
    <w:rsid w:val="00013CFE"/>
    <w:rsid w:val="00017395"/>
    <w:rsid w:val="00025A14"/>
    <w:rsid w:val="00037BE1"/>
    <w:rsid w:val="000430CD"/>
    <w:rsid w:val="00044A16"/>
    <w:rsid w:val="00046B3A"/>
    <w:rsid w:val="00046ECA"/>
    <w:rsid w:val="0004704D"/>
    <w:rsid w:val="00054B76"/>
    <w:rsid w:val="00055677"/>
    <w:rsid w:val="000561C4"/>
    <w:rsid w:val="000625F7"/>
    <w:rsid w:val="0006260A"/>
    <w:rsid w:val="00063085"/>
    <w:rsid w:val="00063166"/>
    <w:rsid w:val="00066A67"/>
    <w:rsid w:val="0007202D"/>
    <w:rsid w:val="00076E2D"/>
    <w:rsid w:val="0008150F"/>
    <w:rsid w:val="000827E4"/>
    <w:rsid w:val="0008667C"/>
    <w:rsid w:val="0009107D"/>
    <w:rsid w:val="00091AA1"/>
    <w:rsid w:val="000940BA"/>
    <w:rsid w:val="000A0FBA"/>
    <w:rsid w:val="000A2A21"/>
    <w:rsid w:val="000A642F"/>
    <w:rsid w:val="000A73D3"/>
    <w:rsid w:val="000B6278"/>
    <w:rsid w:val="000C03C3"/>
    <w:rsid w:val="000C05AD"/>
    <w:rsid w:val="000C0893"/>
    <w:rsid w:val="000C4005"/>
    <w:rsid w:val="000C518A"/>
    <w:rsid w:val="000C6CBC"/>
    <w:rsid w:val="000D00F8"/>
    <w:rsid w:val="000D2581"/>
    <w:rsid w:val="000D480B"/>
    <w:rsid w:val="000D7D97"/>
    <w:rsid w:val="000E0457"/>
    <w:rsid w:val="000E1DBF"/>
    <w:rsid w:val="000E25D2"/>
    <w:rsid w:val="000E2C9F"/>
    <w:rsid w:val="000E41D6"/>
    <w:rsid w:val="000F23E9"/>
    <w:rsid w:val="000F4D05"/>
    <w:rsid w:val="000F5C28"/>
    <w:rsid w:val="001033C2"/>
    <w:rsid w:val="00106B68"/>
    <w:rsid w:val="0010750E"/>
    <w:rsid w:val="00107D02"/>
    <w:rsid w:val="00107DAC"/>
    <w:rsid w:val="00111564"/>
    <w:rsid w:val="00117A7D"/>
    <w:rsid w:val="00117BA7"/>
    <w:rsid w:val="001258A8"/>
    <w:rsid w:val="00126420"/>
    <w:rsid w:val="0013520A"/>
    <w:rsid w:val="0013641D"/>
    <w:rsid w:val="00137C84"/>
    <w:rsid w:val="00142196"/>
    <w:rsid w:val="0015281B"/>
    <w:rsid w:val="001561EC"/>
    <w:rsid w:val="001617BA"/>
    <w:rsid w:val="00161AC9"/>
    <w:rsid w:val="001627C4"/>
    <w:rsid w:val="0016601D"/>
    <w:rsid w:val="00177B5C"/>
    <w:rsid w:val="00181114"/>
    <w:rsid w:val="001819DF"/>
    <w:rsid w:val="00190A2D"/>
    <w:rsid w:val="00195E73"/>
    <w:rsid w:val="00196251"/>
    <w:rsid w:val="00197CE9"/>
    <w:rsid w:val="001A32B7"/>
    <w:rsid w:val="001A6C5A"/>
    <w:rsid w:val="001B3506"/>
    <w:rsid w:val="001C1DDF"/>
    <w:rsid w:val="001D0B7A"/>
    <w:rsid w:val="001D1F6F"/>
    <w:rsid w:val="001D2A6F"/>
    <w:rsid w:val="001D35A2"/>
    <w:rsid w:val="001D4745"/>
    <w:rsid w:val="001E0F5A"/>
    <w:rsid w:val="001E1F1C"/>
    <w:rsid w:val="001E372E"/>
    <w:rsid w:val="001E4D12"/>
    <w:rsid w:val="001E6DAD"/>
    <w:rsid w:val="001E7861"/>
    <w:rsid w:val="001F0333"/>
    <w:rsid w:val="001F18F6"/>
    <w:rsid w:val="001F4BC3"/>
    <w:rsid w:val="001F4D85"/>
    <w:rsid w:val="00203D37"/>
    <w:rsid w:val="00206025"/>
    <w:rsid w:val="002105AC"/>
    <w:rsid w:val="00214D9F"/>
    <w:rsid w:val="00224950"/>
    <w:rsid w:val="00226F27"/>
    <w:rsid w:val="00230988"/>
    <w:rsid w:val="00230EDB"/>
    <w:rsid w:val="00242943"/>
    <w:rsid w:val="00247A26"/>
    <w:rsid w:val="002513CF"/>
    <w:rsid w:val="00276CDA"/>
    <w:rsid w:val="0028106D"/>
    <w:rsid w:val="0028207D"/>
    <w:rsid w:val="0028655B"/>
    <w:rsid w:val="00286C1F"/>
    <w:rsid w:val="002975DA"/>
    <w:rsid w:val="002A26E5"/>
    <w:rsid w:val="002A2E02"/>
    <w:rsid w:val="002A64C8"/>
    <w:rsid w:val="002B207D"/>
    <w:rsid w:val="002B2AAD"/>
    <w:rsid w:val="002B3713"/>
    <w:rsid w:val="002D2ECF"/>
    <w:rsid w:val="002D4414"/>
    <w:rsid w:val="002E1E4D"/>
    <w:rsid w:val="002E4777"/>
    <w:rsid w:val="002F52D8"/>
    <w:rsid w:val="002F53B8"/>
    <w:rsid w:val="002F6FB7"/>
    <w:rsid w:val="00300B40"/>
    <w:rsid w:val="003021C9"/>
    <w:rsid w:val="0030256B"/>
    <w:rsid w:val="003036D7"/>
    <w:rsid w:val="003069C4"/>
    <w:rsid w:val="00306A15"/>
    <w:rsid w:val="003112B8"/>
    <w:rsid w:val="00313614"/>
    <w:rsid w:val="00314486"/>
    <w:rsid w:val="003163AB"/>
    <w:rsid w:val="00316BD0"/>
    <w:rsid w:val="003216AD"/>
    <w:rsid w:val="00321C3E"/>
    <w:rsid w:val="00323C62"/>
    <w:rsid w:val="0032730F"/>
    <w:rsid w:val="00327C0C"/>
    <w:rsid w:val="003328DB"/>
    <w:rsid w:val="003367E8"/>
    <w:rsid w:val="00340413"/>
    <w:rsid w:val="00342D85"/>
    <w:rsid w:val="003430FA"/>
    <w:rsid w:val="00346F41"/>
    <w:rsid w:val="00347AC0"/>
    <w:rsid w:val="003512C5"/>
    <w:rsid w:val="00355BFC"/>
    <w:rsid w:val="00365367"/>
    <w:rsid w:val="003665A0"/>
    <w:rsid w:val="00374381"/>
    <w:rsid w:val="00376FF5"/>
    <w:rsid w:val="00382665"/>
    <w:rsid w:val="00382E38"/>
    <w:rsid w:val="00384DCF"/>
    <w:rsid w:val="0038594F"/>
    <w:rsid w:val="00392FAD"/>
    <w:rsid w:val="003A0B9F"/>
    <w:rsid w:val="003A6A50"/>
    <w:rsid w:val="003B2035"/>
    <w:rsid w:val="003C3D99"/>
    <w:rsid w:val="003C3EAC"/>
    <w:rsid w:val="003C6AC2"/>
    <w:rsid w:val="003E06F2"/>
    <w:rsid w:val="003E14BF"/>
    <w:rsid w:val="003E1973"/>
    <w:rsid w:val="003E25C0"/>
    <w:rsid w:val="003E39D6"/>
    <w:rsid w:val="003E3AD5"/>
    <w:rsid w:val="003E3B61"/>
    <w:rsid w:val="003E4847"/>
    <w:rsid w:val="003E7D07"/>
    <w:rsid w:val="003F3066"/>
    <w:rsid w:val="003F3ED7"/>
    <w:rsid w:val="003F4B17"/>
    <w:rsid w:val="00410604"/>
    <w:rsid w:val="0041731A"/>
    <w:rsid w:val="004227F4"/>
    <w:rsid w:val="00433360"/>
    <w:rsid w:val="00435425"/>
    <w:rsid w:val="00437102"/>
    <w:rsid w:val="004419F2"/>
    <w:rsid w:val="004422F3"/>
    <w:rsid w:val="004427C4"/>
    <w:rsid w:val="0044613A"/>
    <w:rsid w:val="00450069"/>
    <w:rsid w:val="0045022D"/>
    <w:rsid w:val="00453148"/>
    <w:rsid w:val="0045471E"/>
    <w:rsid w:val="00454B41"/>
    <w:rsid w:val="00456B36"/>
    <w:rsid w:val="00475ABC"/>
    <w:rsid w:val="004847F0"/>
    <w:rsid w:val="00486200"/>
    <w:rsid w:val="00490369"/>
    <w:rsid w:val="004917EC"/>
    <w:rsid w:val="00494AF5"/>
    <w:rsid w:val="00495456"/>
    <w:rsid w:val="004A6254"/>
    <w:rsid w:val="004A74B1"/>
    <w:rsid w:val="004A7656"/>
    <w:rsid w:val="004B062E"/>
    <w:rsid w:val="004B282D"/>
    <w:rsid w:val="004B2B9A"/>
    <w:rsid w:val="004B422F"/>
    <w:rsid w:val="004C020A"/>
    <w:rsid w:val="004C119E"/>
    <w:rsid w:val="004C3A48"/>
    <w:rsid w:val="004C3F38"/>
    <w:rsid w:val="004D00A0"/>
    <w:rsid w:val="004D16CA"/>
    <w:rsid w:val="004D4A4B"/>
    <w:rsid w:val="004D6263"/>
    <w:rsid w:val="004D6E1F"/>
    <w:rsid w:val="004E2B56"/>
    <w:rsid w:val="004E55AF"/>
    <w:rsid w:val="004F046C"/>
    <w:rsid w:val="004F3FEE"/>
    <w:rsid w:val="004F683F"/>
    <w:rsid w:val="005173DD"/>
    <w:rsid w:val="00520184"/>
    <w:rsid w:val="00523B60"/>
    <w:rsid w:val="00525D7C"/>
    <w:rsid w:val="00530DFC"/>
    <w:rsid w:val="00541CBD"/>
    <w:rsid w:val="00545697"/>
    <w:rsid w:val="00550F58"/>
    <w:rsid w:val="005529E4"/>
    <w:rsid w:val="00552B42"/>
    <w:rsid w:val="005569F9"/>
    <w:rsid w:val="00557FCA"/>
    <w:rsid w:val="005621C9"/>
    <w:rsid w:val="0056391F"/>
    <w:rsid w:val="005664D6"/>
    <w:rsid w:val="00566A8E"/>
    <w:rsid w:val="00573370"/>
    <w:rsid w:val="005854AC"/>
    <w:rsid w:val="005947B7"/>
    <w:rsid w:val="005950BD"/>
    <w:rsid w:val="00596532"/>
    <w:rsid w:val="00597A39"/>
    <w:rsid w:val="005A0155"/>
    <w:rsid w:val="005A08C2"/>
    <w:rsid w:val="005A6C7D"/>
    <w:rsid w:val="005B0C67"/>
    <w:rsid w:val="005B1289"/>
    <w:rsid w:val="005B28C3"/>
    <w:rsid w:val="005C0D8E"/>
    <w:rsid w:val="005C48A7"/>
    <w:rsid w:val="005C66FA"/>
    <w:rsid w:val="005D0D25"/>
    <w:rsid w:val="005D2344"/>
    <w:rsid w:val="005D61E4"/>
    <w:rsid w:val="005D6BC7"/>
    <w:rsid w:val="005D7ECD"/>
    <w:rsid w:val="005F4590"/>
    <w:rsid w:val="005F4E1B"/>
    <w:rsid w:val="00600302"/>
    <w:rsid w:val="006008A6"/>
    <w:rsid w:val="00603D30"/>
    <w:rsid w:val="006047E7"/>
    <w:rsid w:val="00612312"/>
    <w:rsid w:val="00615ECB"/>
    <w:rsid w:val="006220B4"/>
    <w:rsid w:val="0062463C"/>
    <w:rsid w:val="00627DFD"/>
    <w:rsid w:val="006319E2"/>
    <w:rsid w:val="00631C2E"/>
    <w:rsid w:val="0063256F"/>
    <w:rsid w:val="00634A07"/>
    <w:rsid w:val="0064209B"/>
    <w:rsid w:val="00642C72"/>
    <w:rsid w:val="00644258"/>
    <w:rsid w:val="00655AA1"/>
    <w:rsid w:val="006563F9"/>
    <w:rsid w:val="006566FA"/>
    <w:rsid w:val="00667AA3"/>
    <w:rsid w:val="0067309A"/>
    <w:rsid w:val="006736F3"/>
    <w:rsid w:val="00675870"/>
    <w:rsid w:val="00680666"/>
    <w:rsid w:val="0068241A"/>
    <w:rsid w:val="00682DAD"/>
    <w:rsid w:val="00687A51"/>
    <w:rsid w:val="00693D85"/>
    <w:rsid w:val="00694660"/>
    <w:rsid w:val="006A7C93"/>
    <w:rsid w:val="006B1DAD"/>
    <w:rsid w:val="006B2CBC"/>
    <w:rsid w:val="006B34C3"/>
    <w:rsid w:val="006B6C1D"/>
    <w:rsid w:val="006C0F8E"/>
    <w:rsid w:val="006C334D"/>
    <w:rsid w:val="006D3548"/>
    <w:rsid w:val="006E645E"/>
    <w:rsid w:val="006E6CC6"/>
    <w:rsid w:val="006F0492"/>
    <w:rsid w:val="006F0BFF"/>
    <w:rsid w:val="006F63F7"/>
    <w:rsid w:val="007003E0"/>
    <w:rsid w:val="0070788C"/>
    <w:rsid w:val="00711FB8"/>
    <w:rsid w:val="00713D0D"/>
    <w:rsid w:val="00721078"/>
    <w:rsid w:val="00721CA3"/>
    <w:rsid w:val="007253CA"/>
    <w:rsid w:val="00731730"/>
    <w:rsid w:val="00740127"/>
    <w:rsid w:val="00742523"/>
    <w:rsid w:val="007427D0"/>
    <w:rsid w:val="00751DAF"/>
    <w:rsid w:val="00757443"/>
    <w:rsid w:val="00760546"/>
    <w:rsid w:val="00760B3E"/>
    <w:rsid w:val="00762658"/>
    <w:rsid w:val="00765A0A"/>
    <w:rsid w:val="00770750"/>
    <w:rsid w:val="0077249A"/>
    <w:rsid w:val="00773F0A"/>
    <w:rsid w:val="007776CC"/>
    <w:rsid w:val="00780073"/>
    <w:rsid w:val="00782429"/>
    <w:rsid w:val="00783690"/>
    <w:rsid w:val="00787741"/>
    <w:rsid w:val="00795F28"/>
    <w:rsid w:val="007A0487"/>
    <w:rsid w:val="007A0B12"/>
    <w:rsid w:val="007A3E73"/>
    <w:rsid w:val="007A413C"/>
    <w:rsid w:val="007A47D6"/>
    <w:rsid w:val="007B375F"/>
    <w:rsid w:val="007B4678"/>
    <w:rsid w:val="007B6A7E"/>
    <w:rsid w:val="007C4511"/>
    <w:rsid w:val="007C4881"/>
    <w:rsid w:val="007C5E0E"/>
    <w:rsid w:val="007C68EF"/>
    <w:rsid w:val="007C68F7"/>
    <w:rsid w:val="007D1760"/>
    <w:rsid w:val="007D2A65"/>
    <w:rsid w:val="007E278C"/>
    <w:rsid w:val="007F095B"/>
    <w:rsid w:val="007F7701"/>
    <w:rsid w:val="00803188"/>
    <w:rsid w:val="00807E1B"/>
    <w:rsid w:val="008129C7"/>
    <w:rsid w:val="00816898"/>
    <w:rsid w:val="00816F42"/>
    <w:rsid w:val="00817147"/>
    <w:rsid w:val="0083018F"/>
    <w:rsid w:val="0084113D"/>
    <w:rsid w:val="00847EDF"/>
    <w:rsid w:val="0085250C"/>
    <w:rsid w:val="00855EC6"/>
    <w:rsid w:val="00860A4F"/>
    <w:rsid w:val="008706B6"/>
    <w:rsid w:val="00873726"/>
    <w:rsid w:val="00873D2F"/>
    <w:rsid w:val="00882DD7"/>
    <w:rsid w:val="00890361"/>
    <w:rsid w:val="00891253"/>
    <w:rsid w:val="00892DC3"/>
    <w:rsid w:val="008972BB"/>
    <w:rsid w:val="008976BE"/>
    <w:rsid w:val="00897B05"/>
    <w:rsid w:val="008A12DF"/>
    <w:rsid w:val="008A7DFE"/>
    <w:rsid w:val="008B22A4"/>
    <w:rsid w:val="008C3592"/>
    <w:rsid w:val="008C4770"/>
    <w:rsid w:val="008C5C27"/>
    <w:rsid w:val="008C5D91"/>
    <w:rsid w:val="008C5F72"/>
    <w:rsid w:val="008C664E"/>
    <w:rsid w:val="008E1CFC"/>
    <w:rsid w:val="008E5158"/>
    <w:rsid w:val="008E598C"/>
    <w:rsid w:val="008F109F"/>
    <w:rsid w:val="008F4359"/>
    <w:rsid w:val="008F7359"/>
    <w:rsid w:val="0090223D"/>
    <w:rsid w:val="009079D0"/>
    <w:rsid w:val="00910858"/>
    <w:rsid w:val="00925F5A"/>
    <w:rsid w:val="00926195"/>
    <w:rsid w:val="00933056"/>
    <w:rsid w:val="009345A2"/>
    <w:rsid w:val="00941E9B"/>
    <w:rsid w:val="009429A4"/>
    <w:rsid w:val="0094728E"/>
    <w:rsid w:val="00953CAD"/>
    <w:rsid w:val="00954819"/>
    <w:rsid w:val="0096369B"/>
    <w:rsid w:val="00965787"/>
    <w:rsid w:val="00966FC7"/>
    <w:rsid w:val="0097070D"/>
    <w:rsid w:val="009724FC"/>
    <w:rsid w:val="00973CED"/>
    <w:rsid w:val="0097770D"/>
    <w:rsid w:val="00977EDF"/>
    <w:rsid w:val="009817B7"/>
    <w:rsid w:val="00994423"/>
    <w:rsid w:val="0099731C"/>
    <w:rsid w:val="009A2215"/>
    <w:rsid w:val="009A3310"/>
    <w:rsid w:val="009A77EF"/>
    <w:rsid w:val="009B1299"/>
    <w:rsid w:val="009B1633"/>
    <w:rsid w:val="009B58A9"/>
    <w:rsid w:val="009C18F6"/>
    <w:rsid w:val="009C27CC"/>
    <w:rsid w:val="009C525A"/>
    <w:rsid w:val="009C55D1"/>
    <w:rsid w:val="009D2963"/>
    <w:rsid w:val="009D65F6"/>
    <w:rsid w:val="009E1CE4"/>
    <w:rsid w:val="009E7082"/>
    <w:rsid w:val="009F4C8E"/>
    <w:rsid w:val="009F5FD3"/>
    <w:rsid w:val="00A07B04"/>
    <w:rsid w:val="00A13279"/>
    <w:rsid w:val="00A13640"/>
    <w:rsid w:val="00A17B3F"/>
    <w:rsid w:val="00A22090"/>
    <w:rsid w:val="00A34091"/>
    <w:rsid w:val="00A404F2"/>
    <w:rsid w:val="00A40E42"/>
    <w:rsid w:val="00A44BFB"/>
    <w:rsid w:val="00A45982"/>
    <w:rsid w:val="00A55612"/>
    <w:rsid w:val="00A563E7"/>
    <w:rsid w:val="00A57481"/>
    <w:rsid w:val="00A7241F"/>
    <w:rsid w:val="00A7462A"/>
    <w:rsid w:val="00A770F0"/>
    <w:rsid w:val="00A80246"/>
    <w:rsid w:val="00A84A40"/>
    <w:rsid w:val="00A867F3"/>
    <w:rsid w:val="00A87FE6"/>
    <w:rsid w:val="00A91792"/>
    <w:rsid w:val="00A94381"/>
    <w:rsid w:val="00A95841"/>
    <w:rsid w:val="00AA2992"/>
    <w:rsid w:val="00AA5BF1"/>
    <w:rsid w:val="00AA7230"/>
    <w:rsid w:val="00AA73BF"/>
    <w:rsid w:val="00AA7D1D"/>
    <w:rsid w:val="00AC1D9E"/>
    <w:rsid w:val="00AC3098"/>
    <w:rsid w:val="00AC314C"/>
    <w:rsid w:val="00AC31C4"/>
    <w:rsid w:val="00AC35B7"/>
    <w:rsid w:val="00AD0748"/>
    <w:rsid w:val="00AD1202"/>
    <w:rsid w:val="00AE089B"/>
    <w:rsid w:val="00AE0F25"/>
    <w:rsid w:val="00AE1E64"/>
    <w:rsid w:val="00AF61A0"/>
    <w:rsid w:val="00AF6F6C"/>
    <w:rsid w:val="00B0122E"/>
    <w:rsid w:val="00B2421A"/>
    <w:rsid w:val="00B25D90"/>
    <w:rsid w:val="00B2654D"/>
    <w:rsid w:val="00B32900"/>
    <w:rsid w:val="00B32A64"/>
    <w:rsid w:val="00B368CF"/>
    <w:rsid w:val="00B4519C"/>
    <w:rsid w:val="00B50250"/>
    <w:rsid w:val="00B502DF"/>
    <w:rsid w:val="00B5430C"/>
    <w:rsid w:val="00B564C0"/>
    <w:rsid w:val="00B61381"/>
    <w:rsid w:val="00B61887"/>
    <w:rsid w:val="00B61FEB"/>
    <w:rsid w:val="00B670AF"/>
    <w:rsid w:val="00B910C5"/>
    <w:rsid w:val="00B918AD"/>
    <w:rsid w:val="00B922EF"/>
    <w:rsid w:val="00B95ECC"/>
    <w:rsid w:val="00B97272"/>
    <w:rsid w:val="00BA1505"/>
    <w:rsid w:val="00BA1D71"/>
    <w:rsid w:val="00BA1E85"/>
    <w:rsid w:val="00BB0B47"/>
    <w:rsid w:val="00BB72C5"/>
    <w:rsid w:val="00BC2BDB"/>
    <w:rsid w:val="00BC4277"/>
    <w:rsid w:val="00BC653B"/>
    <w:rsid w:val="00BD27C4"/>
    <w:rsid w:val="00BD4E22"/>
    <w:rsid w:val="00BD7B38"/>
    <w:rsid w:val="00BE25A0"/>
    <w:rsid w:val="00BE6B52"/>
    <w:rsid w:val="00BE6C6E"/>
    <w:rsid w:val="00BF0FC0"/>
    <w:rsid w:val="00BF2D60"/>
    <w:rsid w:val="00BF4C82"/>
    <w:rsid w:val="00C05E19"/>
    <w:rsid w:val="00C06775"/>
    <w:rsid w:val="00C06A34"/>
    <w:rsid w:val="00C07058"/>
    <w:rsid w:val="00C076E9"/>
    <w:rsid w:val="00C138CA"/>
    <w:rsid w:val="00C13F78"/>
    <w:rsid w:val="00C1650C"/>
    <w:rsid w:val="00C176A9"/>
    <w:rsid w:val="00C21A0D"/>
    <w:rsid w:val="00C267D3"/>
    <w:rsid w:val="00C27BC4"/>
    <w:rsid w:val="00C33D7D"/>
    <w:rsid w:val="00C36C9E"/>
    <w:rsid w:val="00C40C80"/>
    <w:rsid w:val="00C4449B"/>
    <w:rsid w:val="00C540FF"/>
    <w:rsid w:val="00C5577F"/>
    <w:rsid w:val="00C64FB7"/>
    <w:rsid w:val="00C67664"/>
    <w:rsid w:val="00C82426"/>
    <w:rsid w:val="00C83049"/>
    <w:rsid w:val="00C8695B"/>
    <w:rsid w:val="00C9676B"/>
    <w:rsid w:val="00C970E1"/>
    <w:rsid w:val="00CC40DE"/>
    <w:rsid w:val="00CC57B8"/>
    <w:rsid w:val="00CD551B"/>
    <w:rsid w:val="00CE1EDA"/>
    <w:rsid w:val="00CE5A11"/>
    <w:rsid w:val="00CF1026"/>
    <w:rsid w:val="00CF32D0"/>
    <w:rsid w:val="00CF3313"/>
    <w:rsid w:val="00D018A3"/>
    <w:rsid w:val="00D049FA"/>
    <w:rsid w:val="00D0606B"/>
    <w:rsid w:val="00D111EA"/>
    <w:rsid w:val="00D16B43"/>
    <w:rsid w:val="00D21C68"/>
    <w:rsid w:val="00D21DC1"/>
    <w:rsid w:val="00D220E6"/>
    <w:rsid w:val="00D23AE2"/>
    <w:rsid w:val="00D23F61"/>
    <w:rsid w:val="00D26518"/>
    <w:rsid w:val="00D55556"/>
    <w:rsid w:val="00D635DE"/>
    <w:rsid w:val="00D66799"/>
    <w:rsid w:val="00D7050E"/>
    <w:rsid w:val="00D768B5"/>
    <w:rsid w:val="00D77960"/>
    <w:rsid w:val="00D85696"/>
    <w:rsid w:val="00D929F8"/>
    <w:rsid w:val="00D945A4"/>
    <w:rsid w:val="00DA15AC"/>
    <w:rsid w:val="00DA1ACB"/>
    <w:rsid w:val="00DA3754"/>
    <w:rsid w:val="00DB461B"/>
    <w:rsid w:val="00DB7571"/>
    <w:rsid w:val="00DC3425"/>
    <w:rsid w:val="00DC38B2"/>
    <w:rsid w:val="00DD008A"/>
    <w:rsid w:val="00DD17B0"/>
    <w:rsid w:val="00DE4AF7"/>
    <w:rsid w:val="00DF77D5"/>
    <w:rsid w:val="00E0495B"/>
    <w:rsid w:val="00E04A2A"/>
    <w:rsid w:val="00E0652C"/>
    <w:rsid w:val="00E06DD4"/>
    <w:rsid w:val="00E13086"/>
    <w:rsid w:val="00E1535C"/>
    <w:rsid w:val="00E24B70"/>
    <w:rsid w:val="00E30632"/>
    <w:rsid w:val="00E309AE"/>
    <w:rsid w:val="00E31900"/>
    <w:rsid w:val="00E34862"/>
    <w:rsid w:val="00E36978"/>
    <w:rsid w:val="00E46087"/>
    <w:rsid w:val="00E4624B"/>
    <w:rsid w:val="00E50BFB"/>
    <w:rsid w:val="00E51203"/>
    <w:rsid w:val="00E5125F"/>
    <w:rsid w:val="00E52A33"/>
    <w:rsid w:val="00E53B91"/>
    <w:rsid w:val="00E53D87"/>
    <w:rsid w:val="00E54A31"/>
    <w:rsid w:val="00E6037F"/>
    <w:rsid w:val="00E612E9"/>
    <w:rsid w:val="00E63960"/>
    <w:rsid w:val="00E70146"/>
    <w:rsid w:val="00E75917"/>
    <w:rsid w:val="00E800F8"/>
    <w:rsid w:val="00E80AD1"/>
    <w:rsid w:val="00E84A71"/>
    <w:rsid w:val="00E85953"/>
    <w:rsid w:val="00E864EB"/>
    <w:rsid w:val="00E90558"/>
    <w:rsid w:val="00E90A09"/>
    <w:rsid w:val="00E92B27"/>
    <w:rsid w:val="00E944EC"/>
    <w:rsid w:val="00E9481C"/>
    <w:rsid w:val="00E95102"/>
    <w:rsid w:val="00EA263B"/>
    <w:rsid w:val="00EB659E"/>
    <w:rsid w:val="00EC32D2"/>
    <w:rsid w:val="00EC3852"/>
    <w:rsid w:val="00EC5EDD"/>
    <w:rsid w:val="00ED13F9"/>
    <w:rsid w:val="00ED49DD"/>
    <w:rsid w:val="00ED4AFE"/>
    <w:rsid w:val="00ED5151"/>
    <w:rsid w:val="00ED5805"/>
    <w:rsid w:val="00ED6498"/>
    <w:rsid w:val="00EE4BE6"/>
    <w:rsid w:val="00EE58BF"/>
    <w:rsid w:val="00EF056F"/>
    <w:rsid w:val="00EF2000"/>
    <w:rsid w:val="00EF39CB"/>
    <w:rsid w:val="00EF52CC"/>
    <w:rsid w:val="00F03DE9"/>
    <w:rsid w:val="00F04415"/>
    <w:rsid w:val="00F1237F"/>
    <w:rsid w:val="00F15D8A"/>
    <w:rsid w:val="00F22907"/>
    <w:rsid w:val="00F22FCF"/>
    <w:rsid w:val="00F275B1"/>
    <w:rsid w:val="00F32A7A"/>
    <w:rsid w:val="00F40806"/>
    <w:rsid w:val="00F41E44"/>
    <w:rsid w:val="00F43CFB"/>
    <w:rsid w:val="00F445D6"/>
    <w:rsid w:val="00F5276B"/>
    <w:rsid w:val="00F536D2"/>
    <w:rsid w:val="00F60767"/>
    <w:rsid w:val="00F652DC"/>
    <w:rsid w:val="00F7205D"/>
    <w:rsid w:val="00F73A40"/>
    <w:rsid w:val="00F77E5F"/>
    <w:rsid w:val="00F84CAC"/>
    <w:rsid w:val="00F8676D"/>
    <w:rsid w:val="00FA0E4B"/>
    <w:rsid w:val="00FA3150"/>
    <w:rsid w:val="00FA6FB8"/>
    <w:rsid w:val="00FB1B4B"/>
    <w:rsid w:val="00FB3186"/>
    <w:rsid w:val="00FB6BC8"/>
    <w:rsid w:val="00FB7D0F"/>
    <w:rsid w:val="00FC1805"/>
    <w:rsid w:val="00FC752D"/>
    <w:rsid w:val="00FD1769"/>
    <w:rsid w:val="00FD4E61"/>
    <w:rsid w:val="00FE1A83"/>
    <w:rsid w:val="00FE1B51"/>
    <w:rsid w:val="00FE28D5"/>
    <w:rsid w:val="00FE3C1A"/>
    <w:rsid w:val="00FE528C"/>
    <w:rsid w:val="00FE5C07"/>
    <w:rsid w:val="00FF17B1"/>
    <w:rsid w:val="00FF3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C71F9"/>
  <w15:docId w15:val="{61AC5211-AB34-4EC3-A7E5-6BB9BD32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2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9"/>
    <w:qFormat/>
    <w:rsid w:val="00AA2992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Char"/>
    <w:uiPriority w:val="99"/>
    <w:qFormat/>
    <w:rsid w:val="00AA2992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link w:val="3Char"/>
    <w:uiPriority w:val="99"/>
    <w:qFormat/>
    <w:rsid w:val="00AA2992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uiPriority w:val="99"/>
    <w:qFormat/>
    <w:rsid w:val="00AA2992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link w:val="5Char"/>
    <w:uiPriority w:val="99"/>
    <w:qFormat/>
    <w:rsid w:val="00AA2992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link w:val="6Char"/>
    <w:uiPriority w:val="99"/>
    <w:qFormat/>
    <w:rsid w:val="00AA2992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Char"/>
    <w:uiPriority w:val="99"/>
    <w:qFormat/>
    <w:rsid w:val="00AA2992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link w:val="8Char"/>
    <w:uiPriority w:val="99"/>
    <w:qFormat/>
    <w:rsid w:val="00AA2992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link w:val="9Char"/>
    <w:uiPriority w:val="99"/>
    <w:qFormat/>
    <w:rsid w:val="00AA2992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AA2992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9"/>
    <w:rsid w:val="00AA2992"/>
    <w:rPr>
      <w:rFonts w:ascii="Century Gothic" w:eastAsia="Times New Roman" w:hAnsi="Century Gothic" w:cs="Times New Roman"/>
      <w:b/>
      <w:bCs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9"/>
    <w:rsid w:val="00AA2992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9"/>
    <w:rsid w:val="00AA2992"/>
    <w:rPr>
      <w:rFonts w:ascii="Arial" w:eastAsia="Times New Roman" w:hAnsi="Arial" w:cs="Times New Roman"/>
      <w:b/>
      <w:szCs w:val="20"/>
    </w:rPr>
  </w:style>
  <w:style w:type="character" w:customStyle="1" w:styleId="5Char">
    <w:name w:val="Επικεφαλίδα 5 Char"/>
    <w:basedOn w:val="a0"/>
    <w:link w:val="5"/>
    <w:uiPriority w:val="99"/>
    <w:rsid w:val="00AA2992"/>
    <w:rPr>
      <w:rFonts w:ascii="Arial" w:eastAsia="Times New Roman" w:hAnsi="Arial" w:cs="Arial"/>
      <w:sz w:val="28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9"/>
    <w:rsid w:val="00AA2992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7Char">
    <w:name w:val="Επικεφαλίδα 7 Char"/>
    <w:basedOn w:val="a0"/>
    <w:link w:val="7"/>
    <w:uiPriority w:val="99"/>
    <w:rsid w:val="00AA2992"/>
    <w:rPr>
      <w:rFonts w:ascii="Arial" w:eastAsia="Times New Roman" w:hAnsi="Arial" w:cs="Arial"/>
      <w:sz w:val="32"/>
      <w:szCs w:val="24"/>
      <w:lang w:eastAsia="el-GR"/>
    </w:rPr>
  </w:style>
  <w:style w:type="character" w:customStyle="1" w:styleId="8Char">
    <w:name w:val="Επικεφαλίδα 8 Char"/>
    <w:basedOn w:val="a0"/>
    <w:link w:val="8"/>
    <w:uiPriority w:val="99"/>
    <w:rsid w:val="00AA2992"/>
    <w:rPr>
      <w:rFonts w:ascii="Arial" w:eastAsia="Times New Roman" w:hAnsi="Arial" w:cs="Arial"/>
      <w:sz w:val="28"/>
      <w:szCs w:val="24"/>
      <w:lang w:eastAsia="el-GR"/>
    </w:rPr>
  </w:style>
  <w:style w:type="character" w:customStyle="1" w:styleId="9Char">
    <w:name w:val="Επικεφαλίδα 9 Char"/>
    <w:basedOn w:val="a0"/>
    <w:link w:val="9"/>
    <w:uiPriority w:val="99"/>
    <w:rsid w:val="00AA2992"/>
    <w:rPr>
      <w:rFonts w:ascii="Arial" w:eastAsia="Times New Roman" w:hAnsi="Arial" w:cs="Times New Roman"/>
      <w:b/>
      <w:sz w:val="18"/>
      <w:szCs w:val="24"/>
      <w:lang w:eastAsia="el-GR"/>
    </w:rPr>
  </w:style>
  <w:style w:type="paragraph" w:styleId="a3">
    <w:name w:val="header"/>
    <w:aliases w:val="hd"/>
    <w:basedOn w:val="a"/>
    <w:link w:val="Char"/>
    <w:uiPriority w:val="99"/>
    <w:rsid w:val="00AA299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aliases w:val="hd Char"/>
    <w:basedOn w:val="a0"/>
    <w:link w:val="a3"/>
    <w:uiPriority w:val="99"/>
    <w:rsid w:val="00AA299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AA299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AA299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ody Text"/>
    <w:basedOn w:val="a"/>
    <w:link w:val="Char1"/>
    <w:uiPriority w:val="99"/>
    <w:rsid w:val="00AA2992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1">
    <w:name w:val="Σώμα κειμένου Char"/>
    <w:basedOn w:val="a0"/>
    <w:link w:val="a5"/>
    <w:uiPriority w:val="99"/>
    <w:rsid w:val="00AA2992"/>
    <w:rPr>
      <w:rFonts w:ascii="Arial" w:eastAsia="Times New Roman" w:hAnsi="Arial" w:cs="Arial"/>
      <w:sz w:val="28"/>
      <w:szCs w:val="24"/>
      <w:lang w:eastAsia="el-GR"/>
    </w:rPr>
  </w:style>
  <w:style w:type="paragraph" w:styleId="20">
    <w:name w:val="Body Text 2"/>
    <w:basedOn w:val="a"/>
    <w:link w:val="2Char0"/>
    <w:uiPriority w:val="99"/>
    <w:rsid w:val="00AA299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basedOn w:val="a0"/>
    <w:link w:val="20"/>
    <w:uiPriority w:val="99"/>
    <w:rsid w:val="00AA2992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30">
    <w:name w:val="Body Text 3"/>
    <w:basedOn w:val="a"/>
    <w:link w:val="3Char0"/>
    <w:uiPriority w:val="99"/>
    <w:rsid w:val="00AA299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character" w:customStyle="1" w:styleId="3Char0">
    <w:name w:val="Σώμα κείμενου 3 Char"/>
    <w:basedOn w:val="a0"/>
    <w:link w:val="30"/>
    <w:uiPriority w:val="99"/>
    <w:rsid w:val="00AA2992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6">
    <w:name w:val="Body Text Indent"/>
    <w:basedOn w:val="a"/>
    <w:link w:val="Char2"/>
    <w:uiPriority w:val="99"/>
    <w:rsid w:val="00AA2992"/>
    <w:pPr>
      <w:ind w:left="-180"/>
    </w:pPr>
    <w:rPr>
      <w:rFonts w:ascii="Arial" w:hAnsi="Arial" w:cs="Arial"/>
      <w:sz w:val="20"/>
    </w:rPr>
  </w:style>
  <w:style w:type="character" w:customStyle="1" w:styleId="Char2">
    <w:name w:val="Σώμα κείμενου με εσοχή Char"/>
    <w:basedOn w:val="a0"/>
    <w:link w:val="a6"/>
    <w:uiPriority w:val="99"/>
    <w:rsid w:val="00AA2992"/>
    <w:rPr>
      <w:rFonts w:ascii="Arial" w:eastAsia="Times New Roman" w:hAnsi="Arial" w:cs="Arial"/>
      <w:sz w:val="20"/>
      <w:szCs w:val="24"/>
      <w:lang w:eastAsia="el-GR"/>
    </w:rPr>
  </w:style>
  <w:style w:type="table" w:styleId="a7">
    <w:name w:val="Table Grid"/>
    <w:basedOn w:val="a1"/>
    <w:uiPriority w:val="99"/>
    <w:rsid w:val="00AA2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AA2992"/>
  </w:style>
  <w:style w:type="character" w:styleId="a9">
    <w:name w:val="Strong"/>
    <w:basedOn w:val="a0"/>
    <w:qFormat/>
    <w:rsid w:val="00AA2992"/>
    <w:rPr>
      <w:b/>
      <w:bCs/>
    </w:rPr>
  </w:style>
  <w:style w:type="paragraph" w:customStyle="1" w:styleId="Char3">
    <w:name w:val="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">
    <w:name w:val="Hyperlink"/>
    <w:basedOn w:val="a0"/>
    <w:rsid w:val="00AA2992"/>
    <w:rPr>
      <w:color w:val="0000FF"/>
      <w:u w:val="single"/>
    </w:rPr>
  </w:style>
  <w:style w:type="character" w:customStyle="1" w:styleId="hdCharChar">
    <w:name w:val="hd Char Char"/>
    <w:basedOn w:val="a0"/>
    <w:uiPriority w:val="99"/>
    <w:rsid w:val="00AA2992"/>
    <w:rPr>
      <w:rFonts w:ascii="Arial" w:hAnsi="Arial"/>
      <w:sz w:val="24"/>
      <w:lang w:val="el-GR" w:eastAsia="ar-SA" w:bidi="ar-SA"/>
    </w:rPr>
  </w:style>
  <w:style w:type="paragraph" w:customStyle="1" w:styleId="greek-items">
    <w:name w:val="greek-items"/>
    <w:basedOn w:val="a"/>
    <w:uiPriority w:val="99"/>
    <w:rsid w:val="00AA2992"/>
    <w:pPr>
      <w:tabs>
        <w:tab w:val="left" w:pos="426"/>
        <w:tab w:val="left" w:pos="720"/>
      </w:tabs>
      <w:spacing w:before="240"/>
      <w:ind w:left="426" w:hanging="426"/>
      <w:jc w:val="both"/>
    </w:pPr>
    <w:rPr>
      <w:szCs w:val="20"/>
      <w:lang w:eastAsia="ar-SA"/>
    </w:rPr>
  </w:style>
  <w:style w:type="paragraph" w:customStyle="1" w:styleId="StyleTimesNewRoman12ptLinespacingsingle">
    <w:name w:val="Style Times New Roman 12 pt Line spacing:  single"/>
    <w:basedOn w:val="a"/>
    <w:uiPriority w:val="99"/>
    <w:rsid w:val="00AA2992"/>
    <w:pPr>
      <w:spacing w:after="120"/>
      <w:jc w:val="both"/>
    </w:pPr>
    <w:rPr>
      <w:rFonts w:ascii="Tahoma" w:hAnsi="Tahoma"/>
      <w:sz w:val="22"/>
      <w:szCs w:val="20"/>
      <w:lang w:eastAsia="ar-SA"/>
    </w:rPr>
  </w:style>
  <w:style w:type="paragraph" w:customStyle="1" w:styleId="aa">
    <w:name w:val="Περιεχόμενα πίνακα"/>
    <w:basedOn w:val="a"/>
    <w:uiPriority w:val="99"/>
    <w:rsid w:val="00AA2992"/>
    <w:pPr>
      <w:suppressLineNumbers/>
      <w:suppressAutoHyphens/>
    </w:pPr>
    <w:rPr>
      <w:lang w:eastAsia="ar-SA"/>
    </w:rPr>
  </w:style>
  <w:style w:type="paragraph" w:customStyle="1" w:styleId="CharCharCharChar">
    <w:name w:val="Char Char Char Char"/>
    <w:basedOn w:val="a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AA29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ParaCharCharCharCharCharCharCharCharCharCharCharCharChar">
    <w:name w:val="Προεπιλεγμένη γραμματοσειρά Para Char Char Char Char Char Char Char Char Char Char Char Char 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Προεπιλεγμένη γραμματοσειρά1"/>
    <w:uiPriority w:val="99"/>
    <w:rsid w:val="00AA2992"/>
  </w:style>
  <w:style w:type="paragraph" w:customStyle="1" w:styleId="ab">
    <w:name w:val="Επικεφαλίδα"/>
    <w:basedOn w:val="a"/>
    <w:next w:val="a5"/>
    <w:uiPriority w:val="99"/>
    <w:rsid w:val="00AA2992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c">
    <w:name w:val="List"/>
    <w:basedOn w:val="a5"/>
    <w:uiPriority w:val="99"/>
    <w:rsid w:val="00AA2992"/>
    <w:pPr>
      <w:suppressAutoHyphens/>
      <w:jc w:val="left"/>
    </w:pPr>
    <w:rPr>
      <w:rFonts w:ascii="Times New Roman" w:hAnsi="Times New Roman" w:cs="Tahoma"/>
      <w:sz w:val="24"/>
      <w:lang w:eastAsia="ar-SA"/>
    </w:rPr>
  </w:style>
  <w:style w:type="paragraph" w:customStyle="1" w:styleId="11">
    <w:name w:val="Λεζάντα1"/>
    <w:basedOn w:val="a"/>
    <w:uiPriority w:val="99"/>
    <w:rsid w:val="00AA2992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ad">
    <w:name w:val="Ευρετήριο"/>
    <w:basedOn w:val="a"/>
    <w:uiPriority w:val="99"/>
    <w:rsid w:val="00AA2992"/>
    <w:pPr>
      <w:suppressLineNumbers/>
      <w:suppressAutoHyphens/>
    </w:pPr>
    <w:rPr>
      <w:rFonts w:cs="Tahoma"/>
      <w:lang w:eastAsia="ar-SA"/>
    </w:rPr>
  </w:style>
  <w:style w:type="paragraph" w:customStyle="1" w:styleId="ae">
    <w:name w:val="Επικεφαλίδα πίνακα"/>
    <w:basedOn w:val="aa"/>
    <w:uiPriority w:val="99"/>
    <w:rsid w:val="00AA2992"/>
    <w:pPr>
      <w:jc w:val="center"/>
    </w:pPr>
    <w:rPr>
      <w:b/>
      <w:bCs/>
    </w:rPr>
  </w:style>
  <w:style w:type="paragraph" w:customStyle="1" w:styleId="af">
    <w:name w:val="Περιεχόμενα πλαισίου"/>
    <w:basedOn w:val="a5"/>
    <w:uiPriority w:val="99"/>
    <w:rsid w:val="00AA2992"/>
    <w:pPr>
      <w:suppressAutoHyphens/>
      <w:jc w:val="left"/>
    </w:pPr>
    <w:rPr>
      <w:rFonts w:ascii="Times New Roman" w:hAnsi="Times New Roman" w:cs="Times New Roman"/>
      <w:sz w:val="24"/>
      <w:lang w:eastAsia="ar-SA"/>
    </w:rPr>
  </w:style>
  <w:style w:type="paragraph" w:customStyle="1" w:styleId="MyBullet">
    <w:name w:val="My Bullet"/>
    <w:basedOn w:val="ac"/>
    <w:autoRedefine/>
    <w:uiPriority w:val="99"/>
    <w:rsid w:val="00AA2992"/>
    <w:pPr>
      <w:suppressAutoHyphens w:val="0"/>
      <w:spacing w:after="0"/>
      <w:ind w:left="360"/>
      <w:jc w:val="both"/>
    </w:pPr>
    <w:rPr>
      <w:rFonts w:ascii="Arial" w:hAnsi="Arial" w:cs="Arial"/>
      <w:lang w:eastAsia="en-US"/>
    </w:rPr>
  </w:style>
  <w:style w:type="paragraph" w:styleId="21">
    <w:name w:val="Body Text Indent 2"/>
    <w:basedOn w:val="a"/>
    <w:link w:val="2Char1"/>
    <w:uiPriority w:val="99"/>
    <w:rsid w:val="00AA299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Char1">
    <w:name w:val="Σώμα κείμενου με εσοχή 2 Char"/>
    <w:basedOn w:val="a0"/>
    <w:link w:val="21"/>
    <w:uiPriority w:val="99"/>
    <w:rsid w:val="00AA29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annotation text"/>
    <w:basedOn w:val="a"/>
    <w:link w:val="Char10"/>
    <w:uiPriority w:val="99"/>
    <w:rsid w:val="00AA2992"/>
    <w:rPr>
      <w:rFonts w:ascii="Arial" w:hAnsi="Arial"/>
      <w:sz w:val="20"/>
      <w:szCs w:val="20"/>
      <w:lang w:val="en-US"/>
    </w:rPr>
  </w:style>
  <w:style w:type="character" w:customStyle="1" w:styleId="Char4">
    <w:name w:val="Κείμενο σχολίου Char"/>
    <w:basedOn w:val="a0"/>
    <w:uiPriority w:val="99"/>
    <w:rsid w:val="00AA2992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f1">
    <w:name w:val="Balloon Text"/>
    <w:basedOn w:val="a"/>
    <w:link w:val="Char5"/>
    <w:uiPriority w:val="99"/>
    <w:rsid w:val="00AA2992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f1"/>
    <w:uiPriority w:val="99"/>
    <w:rsid w:val="00AA2992"/>
    <w:rPr>
      <w:rFonts w:ascii="Tahoma" w:eastAsia="Times New Roman" w:hAnsi="Tahoma" w:cs="Tahoma"/>
      <w:sz w:val="16"/>
      <w:szCs w:val="16"/>
      <w:lang w:eastAsia="el-GR"/>
    </w:rPr>
  </w:style>
  <w:style w:type="paragraph" w:styleId="-HTML">
    <w:name w:val="HTML Preformatted"/>
    <w:basedOn w:val="a"/>
    <w:link w:val="-HTMLChar"/>
    <w:uiPriority w:val="99"/>
    <w:rsid w:val="00AA29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AA2992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pple-converted-space">
    <w:name w:val="apple-converted-space"/>
    <w:basedOn w:val="a0"/>
    <w:uiPriority w:val="99"/>
    <w:rsid w:val="00AA2992"/>
    <w:rPr>
      <w:rFonts w:cs="Times New Roman"/>
    </w:rPr>
  </w:style>
  <w:style w:type="paragraph" w:styleId="af2">
    <w:name w:val="List Paragraph"/>
    <w:basedOn w:val="a"/>
    <w:uiPriority w:val="99"/>
    <w:qFormat/>
    <w:rsid w:val="00AA2992"/>
    <w:pPr>
      <w:ind w:left="720"/>
      <w:contextualSpacing/>
    </w:pPr>
  </w:style>
  <w:style w:type="paragraph" w:customStyle="1" w:styleId="Char11">
    <w:name w:val="Char1"/>
    <w:basedOn w:val="a"/>
    <w:rsid w:val="00AA299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af3">
    <w:name w:val="endnote reference"/>
    <w:uiPriority w:val="99"/>
    <w:rsid w:val="00AA2992"/>
    <w:rPr>
      <w:vertAlign w:val="superscript"/>
    </w:rPr>
  </w:style>
  <w:style w:type="paragraph" w:customStyle="1" w:styleId="31">
    <w:name w:val="Σώμα κείμενου με εσοχή 31"/>
    <w:basedOn w:val="a"/>
    <w:uiPriority w:val="99"/>
    <w:rsid w:val="00AA2992"/>
    <w:pPr>
      <w:suppressAutoHyphens/>
      <w:overflowPunct w:val="0"/>
      <w:autoSpaceDE w:val="0"/>
      <w:ind w:firstLine="1276"/>
      <w:jc w:val="both"/>
      <w:textAlignment w:val="baseline"/>
    </w:pPr>
    <w:rPr>
      <w:rFonts w:ascii="Arial" w:hAnsi="Arial" w:cs="Arial"/>
      <w:sz w:val="22"/>
      <w:szCs w:val="20"/>
      <w:lang w:eastAsia="zh-CN"/>
    </w:rPr>
  </w:style>
  <w:style w:type="paragraph" w:styleId="af4">
    <w:name w:val="endnote text"/>
    <w:basedOn w:val="a"/>
    <w:link w:val="Char6"/>
    <w:uiPriority w:val="99"/>
    <w:rsid w:val="00AA2992"/>
    <w:pPr>
      <w:suppressAutoHyphens/>
      <w:jc w:val="both"/>
    </w:pPr>
    <w:rPr>
      <w:sz w:val="20"/>
      <w:szCs w:val="20"/>
      <w:lang w:eastAsia="zh-CN"/>
    </w:rPr>
  </w:style>
  <w:style w:type="character" w:customStyle="1" w:styleId="Char6">
    <w:name w:val="Κείμενο σημείωσης τέλους Char"/>
    <w:basedOn w:val="a0"/>
    <w:link w:val="af4"/>
    <w:uiPriority w:val="99"/>
    <w:rsid w:val="00AA299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5">
    <w:name w:val="Σύμβολο υποσημείωσης"/>
    <w:uiPriority w:val="99"/>
    <w:rsid w:val="00AA2992"/>
    <w:rPr>
      <w:vertAlign w:val="superscript"/>
    </w:rPr>
  </w:style>
  <w:style w:type="paragraph" w:customStyle="1" w:styleId="para-2">
    <w:name w:val="para-2"/>
    <w:basedOn w:val="a"/>
    <w:uiPriority w:val="99"/>
    <w:rsid w:val="00AA2992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ind w:left="1588" w:hanging="1588"/>
      <w:jc w:val="both"/>
    </w:pPr>
    <w:rPr>
      <w:rFonts w:ascii="Arial" w:hAnsi="Arial" w:cs="Arial"/>
      <w:spacing w:val="5"/>
      <w:sz w:val="22"/>
      <w:szCs w:val="20"/>
      <w:lang w:eastAsia="zh-CN"/>
    </w:rPr>
  </w:style>
  <w:style w:type="paragraph" w:styleId="af6">
    <w:name w:val="footnote text"/>
    <w:basedOn w:val="a"/>
    <w:link w:val="Char7"/>
    <w:rsid w:val="00AA2992"/>
    <w:rPr>
      <w:sz w:val="20"/>
      <w:szCs w:val="20"/>
    </w:rPr>
  </w:style>
  <w:style w:type="character" w:customStyle="1" w:styleId="Char7">
    <w:name w:val="Κείμενο υποσημείωσης Char"/>
    <w:basedOn w:val="a0"/>
    <w:link w:val="af6"/>
    <w:rsid w:val="00AA2992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f7">
    <w:name w:val="footnote reference"/>
    <w:basedOn w:val="a0"/>
    <w:uiPriority w:val="99"/>
    <w:rsid w:val="00AA2992"/>
    <w:rPr>
      <w:vertAlign w:val="superscript"/>
    </w:rPr>
  </w:style>
  <w:style w:type="character" w:customStyle="1" w:styleId="CharChar10">
    <w:name w:val="Char Char10"/>
    <w:basedOn w:val="a0"/>
    <w:uiPriority w:val="99"/>
    <w:rsid w:val="00AA2992"/>
    <w:rPr>
      <w:rFonts w:ascii="Century Gothic" w:hAnsi="Century Gothic"/>
      <w:b/>
      <w:bCs/>
      <w:sz w:val="24"/>
      <w:szCs w:val="24"/>
      <w:lang w:val="el-GR" w:eastAsia="el-GR" w:bidi="ar-SA"/>
    </w:rPr>
  </w:style>
  <w:style w:type="paragraph" w:styleId="af8">
    <w:name w:val="Title"/>
    <w:basedOn w:val="a"/>
    <w:link w:val="Char8"/>
    <w:uiPriority w:val="99"/>
    <w:qFormat/>
    <w:rsid w:val="00AA2992"/>
    <w:pPr>
      <w:jc w:val="center"/>
    </w:pPr>
    <w:rPr>
      <w:u w:val="single"/>
    </w:rPr>
  </w:style>
  <w:style w:type="character" w:customStyle="1" w:styleId="Char8">
    <w:name w:val="Τίτλος Char"/>
    <w:basedOn w:val="a0"/>
    <w:link w:val="af8"/>
    <w:uiPriority w:val="99"/>
    <w:rsid w:val="00AA2992"/>
    <w:rPr>
      <w:rFonts w:ascii="Times New Roman" w:eastAsia="Times New Roman" w:hAnsi="Times New Roman" w:cs="Times New Roman"/>
      <w:sz w:val="24"/>
      <w:szCs w:val="24"/>
      <w:u w:val="single"/>
      <w:lang w:eastAsia="el-GR"/>
    </w:rPr>
  </w:style>
  <w:style w:type="paragraph" w:customStyle="1" w:styleId="CharCharCharCharCharCharCharChar">
    <w:name w:val="Char Char Char Char Char Char Char 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araCharCharCharCharCharChar">
    <w:name w:val="Προεπιλεγμένη γραμματοσειρά Para Char Char Char Char Char Char"/>
    <w:basedOn w:val="a"/>
    <w:uiPriority w:val="99"/>
    <w:rsid w:val="00AA2992"/>
    <w:rPr>
      <w:rFonts w:ascii="Arial" w:eastAsia="PMingLiU" w:hAnsi="Arial"/>
      <w:lang w:val="en-GB" w:eastAsia="en-US"/>
    </w:rPr>
  </w:style>
  <w:style w:type="paragraph" w:styleId="af9">
    <w:name w:val="Block Text"/>
    <w:basedOn w:val="a"/>
    <w:uiPriority w:val="99"/>
    <w:rsid w:val="00AA2992"/>
    <w:pPr>
      <w:shd w:val="clear" w:color="auto" w:fill="99CCFF"/>
      <w:spacing w:after="120"/>
      <w:ind w:left="1800" w:right="926"/>
      <w:jc w:val="both"/>
    </w:pPr>
    <w:rPr>
      <w:rFonts w:ascii="Arial" w:hAnsi="Arial"/>
      <w:sz w:val="22"/>
      <w:lang w:eastAsia="en-US"/>
    </w:rPr>
  </w:style>
  <w:style w:type="character" w:customStyle="1" w:styleId="breadcrumbspathway">
    <w:name w:val="breadcrumbs pathway"/>
    <w:basedOn w:val="a0"/>
    <w:uiPriority w:val="99"/>
    <w:rsid w:val="00AA2992"/>
  </w:style>
  <w:style w:type="paragraph" w:customStyle="1" w:styleId="font5">
    <w:name w:val="font5"/>
    <w:basedOn w:val="a"/>
    <w:uiPriority w:val="99"/>
    <w:rsid w:val="00AA2992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A299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A299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  <w:u w:val="single"/>
    </w:rPr>
  </w:style>
  <w:style w:type="paragraph" w:customStyle="1" w:styleId="xl66">
    <w:name w:val="xl6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67">
    <w:name w:val="xl67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68">
    <w:name w:val="xl68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69">
    <w:name w:val="xl6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0">
    <w:name w:val="xl70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1">
    <w:name w:val="xl71"/>
    <w:basedOn w:val="a"/>
    <w:uiPriority w:val="99"/>
    <w:rsid w:val="00AA29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2">
    <w:name w:val="xl72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3">
    <w:name w:val="xl73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4">
    <w:name w:val="xl74"/>
    <w:basedOn w:val="a"/>
    <w:uiPriority w:val="99"/>
    <w:rsid w:val="00AA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5">
    <w:name w:val="xl75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6">
    <w:name w:val="xl7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7">
    <w:name w:val="xl77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8">
    <w:name w:val="xl78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9">
    <w:name w:val="xl79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80">
    <w:name w:val="xl80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1">
    <w:name w:val="xl81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2">
    <w:name w:val="xl82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3">
    <w:name w:val="xl83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84">
    <w:name w:val="xl84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5">
    <w:name w:val="xl85"/>
    <w:basedOn w:val="a"/>
    <w:uiPriority w:val="99"/>
    <w:rsid w:val="00AA29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6">
    <w:name w:val="xl8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7">
    <w:name w:val="xl87"/>
    <w:basedOn w:val="a"/>
    <w:uiPriority w:val="99"/>
    <w:rsid w:val="00AA29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8">
    <w:name w:val="xl88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89">
    <w:name w:val="xl89"/>
    <w:basedOn w:val="a"/>
    <w:uiPriority w:val="99"/>
    <w:rsid w:val="00AA29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0">
    <w:name w:val="xl90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1">
    <w:name w:val="xl91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2">
    <w:name w:val="xl92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3">
    <w:name w:val="xl93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4">
    <w:name w:val="xl94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u w:val="single"/>
    </w:rPr>
  </w:style>
  <w:style w:type="paragraph" w:customStyle="1" w:styleId="xl95">
    <w:name w:val="xl95"/>
    <w:basedOn w:val="a"/>
    <w:uiPriority w:val="99"/>
    <w:rsid w:val="00AA29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6">
    <w:name w:val="xl9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u w:val="single"/>
    </w:rPr>
  </w:style>
  <w:style w:type="paragraph" w:customStyle="1" w:styleId="xl97">
    <w:name w:val="xl97"/>
    <w:basedOn w:val="a"/>
    <w:uiPriority w:val="99"/>
    <w:rsid w:val="00AA29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8">
    <w:name w:val="xl98"/>
    <w:basedOn w:val="a"/>
    <w:uiPriority w:val="99"/>
    <w:rsid w:val="00AA29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9">
    <w:name w:val="xl9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0">
    <w:name w:val="xl100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1">
    <w:name w:val="xl101"/>
    <w:basedOn w:val="a"/>
    <w:uiPriority w:val="99"/>
    <w:rsid w:val="00AA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2">
    <w:name w:val="xl102"/>
    <w:basedOn w:val="a"/>
    <w:uiPriority w:val="99"/>
    <w:rsid w:val="00AA29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103">
    <w:name w:val="xl103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4">
    <w:name w:val="xl104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5">
    <w:name w:val="xl105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6">
    <w:name w:val="xl106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7">
    <w:name w:val="xl107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8">
    <w:name w:val="xl108"/>
    <w:basedOn w:val="a"/>
    <w:uiPriority w:val="99"/>
    <w:rsid w:val="00AA299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9">
    <w:name w:val="xl10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0">
    <w:name w:val="xl110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1">
    <w:name w:val="xl111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2">
    <w:name w:val="xl112"/>
    <w:basedOn w:val="a"/>
    <w:uiPriority w:val="99"/>
    <w:rsid w:val="00AA299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3">
    <w:name w:val="xl113"/>
    <w:basedOn w:val="a"/>
    <w:uiPriority w:val="99"/>
    <w:rsid w:val="00AA299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uiPriority w:val="99"/>
    <w:rsid w:val="00AA299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6">
    <w:name w:val="xl116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uiPriority w:val="99"/>
    <w:rsid w:val="00AA29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9">
    <w:name w:val="xl11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1">
    <w:name w:val="xl121"/>
    <w:basedOn w:val="a"/>
    <w:uiPriority w:val="99"/>
    <w:rsid w:val="00AA2992"/>
    <w:pPr>
      <w:pBdr>
        <w:top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2">
    <w:name w:val="xl122"/>
    <w:basedOn w:val="a"/>
    <w:uiPriority w:val="99"/>
    <w:rsid w:val="00AA299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3">
    <w:name w:val="xl123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4">
    <w:name w:val="xl124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6">
    <w:name w:val="xl126"/>
    <w:basedOn w:val="a"/>
    <w:uiPriority w:val="99"/>
    <w:rsid w:val="00AA299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uiPriority w:val="99"/>
    <w:rsid w:val="00AA299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uiPriority w:val="99"/>
    <w:rsid w:val="00AA299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9">
    <w:name w:val="xl129"/>
    <w:basedOn w:val="a"/>
    <w:uiPriority w:val="99"/>
    <w:rsid w:val="00AA299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uiPriority w:val="99"/>
    <w:rsid w:val="00AA299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AA299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2">
    <w:name w:val="xl132"/>
    <w:basedOn w:val="a"/>
    <w:uiPriority w:val="99"/>
    <w:rsid w:val="00AA299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3">
    <w:name w:val="xl133"/>
    <w:basedOn w:val="a"/>
    <w:uiPriority w:val="99"/>
    <w:rsid w:val="00AA299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4">
    <w:name w:val="xl134"/>
    <w:basedOn w:val="a"/>
    <w:uiPriority w:val="99"/>
    <w:rsid w:val="00AA2992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5">
    <w:name w:val="xl135"/>
    <w:basedOn w:val="a"/>
    <w:uiPriority w:val="99"/>
    <w:rsid w:val="00AA299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6">
    <w:name w:val="xl136"/>
    <w:basedOn w:val="a"/>
    <w:uiPriority w:val="99"/>
    <w:rsid w:val="00AA299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7">
    <w:name w:val="xl137"/>
    <w:basedOn w:val="a"/>
    <w:uiPriority w:val="99"/>
    <w:rsid w:val="00AA29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8">
    <w:name w:val="xl138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character" w:customStyle="1" w:styleId="hdCharChar1">
    <w:name w:val="hd Char Char1"/>
    <w:uiPriority w:val="99"/>
    <w:rsid w:val="00AA2992"/>
    <w:rPr>
      <w:lang w:val="el-GR" w:eastAsia="el-GR" w:bidi="ar-SA"/>
    </w:rPr>
  </w:style>
  <w:style w:type="paragraph" w:customStyle="1" w:styleId="HTMLPreformatted1">
    <w:name w:val="HTML Preformatted1"/>
    <w:basedOn w:val="a"/>
    <w:uiPriority w:val="99"/>
    <w:rsid w:val="00AA29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Arial Unicode MS" w:hAnsi="Verdana"/>
      <w:color w:val="000000"/>
      <w:sz w:val="17"/>
      <w:szCs w:val="20"/>
    </w:rPr>
  </w:style>
  <w:style w:type="paragraph" w:styleId="12">
    <w:name w:val="toc 1"/>
    <w:basedOn w:val="a"/>
    <w:autoRedefine/>
    <w:uiPriority w:val="99"/>
    <w:rsid w:val="00AA2992"/>
    <w:pPr>
      <w:tabs>
        <w:tab w:val="right" w:leader="dot" w:pos="8303"/>
      </w:tabs>
      <w:jc w:val="center"/>
    </w:pPr>
    <w:rPr>
      <w:rFonts w:ascii="Arial" w:hAnsi="Arial" w:cs="Arial"/>
      <w:b/>
      <w:bCs/>
      <w:spacing w:val="-5"/>
      <w:sz w:val="22"/>
      <w:szCs w:val="22"/>
      <w:lang w:eastAsia="en-US"/>
    </w:rPr>
  </w:style>
  <w:style w:type="paragraph" w:customStyle="1" w:styleId="CharCharCharChar0">
    <w:name w:val="Char Char Char 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a">
    <w:name w:val="annotation reference"/>
    <w:uiPriority w:val="99"/>
    <w:rsid w:val="00AA2992"/>
    <w:rPr>
      <w:sz w:val="16"/>
      <w:szCs w:val="16"/>
    </w:rPr>
  </w:style>
  <w:style w:type="paragraph" w:styleId="afb">
    <w:name w:val="annotation subject"/>
    <w:basedOn w:val="af0"/>
    <w:next w:val="af0"/>
    <w:link w:val="Char9"/>
    <w:uiPriority w:val="99"/>
    <w:rsid w:val="00AA2992"/>
    <w:rPr>
      <w:b/>
      <w:bCs/>
      <w:lang w:val="el-GR"/>
    </w:rPr>
  </w:style>
  <w:style w:type="character" w:customStyle="1" w:styleId="Char9">
    <w:name w:val="Θέμα σχολίου Char"/>
    <w:basedOn w:val="Char4"/>
    <w:link w:val="afb"/>
    <w:uiPriority w:val="99"/>
    <w:rsid w:val="00AA2992"/>
    <w:rPr>
      <w:rFonts w:ascii="Arial" w:eastAsia="Times New Roman" w:hAnsi="Arial" w:cs="Times New Roman"/>
      <w:b/>
      <w:bCs/>
      <w:sz w:val="20"/>
      <w:szCs w:val="20"/>
      <w:lang w:eastAsia="el-GR"/>
    </w:rPr>
  </w:style>
  <w:style w:type="character" w:customStyle="1" w:styleId="Char10">
    <w:name w:val="Κείμενο σχολίου Char1"/>
    <w:basedOn w:val="a0"/>
    <w:link w:val="af0"/>
    <w:uiPriority w:val="99"/>
    <w:rsid w:val="00AA2992"/>
    <w:rPr>
      <w:rFonts w:ascii="Arial" w:eastAsia="Times New Roman" w:hAnsi="Arial" w:cs="Times New Roman"/>
      <w:sz w:val="20"/>
      <w:szCs w:val="20"/>
      <w:lang w:val="en-US" w:eastAsia="el-GR"/>
    </w:rPr>
  </w:style>
  <w:style w:type="character" w:customStyle="1" w:styleId="afc">
    <w:name w:val="Χαρακτήρες υποσημείωσης"/>
    <w:rsid w:val="00AA2992"/>
    <w:rPr>
      <w:rFonts w:cs="Times New Roman"/>
      <w:vertAlign w:val="superscript"/>
    </w:rPr>
  </w:style>
  <w:style w:type="character" w:customStyle="1" w:styleId="WW-FootnoteReference7">
    <w:name w:val="WW-Footnote Reference7"/>
    <w:uiPriority w:val="99"/>
    <w:rsid w:val="00AA2992"/>
    <w:rPr>
      <w:vertAlign w:val="superscript"/>
    </w:rPr>
  </w:style>
  <w:style w:type="character" w:customStyle="1" w:styleId="FootnoteReference2">
    <w:name w:val="Footnote Reference2"/>
    <w:uiPriority w:val="99"/>
    <w:rsid w:val="00AA2992"/>
    <w:rPr>
      <w:vertAlign w:val="superscript"/>
    </w:rPr>
  </w:style>
  <w:style w:type="paragraph" w:customStyle="1" w:styleId="foothanging">
    <w:name w:val="foot_hanging"/>
    <w:basedOn w:val="af6"/>
    <w:uiPriority w:val="99"/>
    <w:rsid w:val="00AA2992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character" w:customStyle="1" w:styleId="WW-FootnoteReference14">
    <w:name w:val="WW-Footnote Reference14"/>
    <w:uiPriority w:val="99"/>
    <w:rsid w:val="00AA2992"/>
    <w:rPr>
      <w:vertAlign w:val="superscript"/>
    </w:rPr>
  </w:style>
  <w:style w:type="character" w:customStyle="1" w:styleId="WW-FootnoteReference10">
    <w:name w:val="WW-Footnote Reference10"/>
    <w:uiPriority w:val="99"/>
    <w:rsid w:val="00AA2992"/>
    <w:rPr>
      <w:vertAlign w:val="superscript"/>
    </w:rPr>
  </w:style>
  <w:style w:type="character" w:customStyle="1" w:styleId="WW-FootnoteReference11">
    <w:name w:val="WW-Footnote Reference11"/>
    <w:uiPriority w:val="99"/>
    <w:rsid w:val="00AA2992"/>
    <w:rPr>
      <w:vertAlign w:val="superscript"/>
    </w:rPr>
  </w:style>
  <w:style w:type="paragraph" w:customStyle="1" w:styleId="Standard">
    <w:name w:val="Standard"/>
    <w:uiPriority w:val="99"/>
    <w:rsid w:val="00AA2992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character" w:customStyle="1" w:styleId="WW-FootnoteReference9">
    <w:name w:val="WW-Footnote Reference9"/>
    <w:uiPriority w:val="99"/>
    <w:rsid w:val="00AA2992"/>
    <w:rPr>
      <w:vertAlign w:val="superscript"/>
    </w:rPr>
  </w:style>
  <w:style w:type="character" w:customStyle="1" w:styleId="WW-FootnoteReference12">
    <w:name w:val="WW-Footnote Reference12"/>
    <w:rsid w:val="00AA2992"/>
    <w:rPr>
      <w:vertAlign w:val="superscript"/>
    </w:rPr>
  </w:style>
  <w:style w:type="paragraph" w:styleId="afd">
    <w:name w:val="Subtitle"/>
    <w:basedOn w:val="a"/>
    <w:link w:val="Chara"/>
    <w:uiPriority w:val="99"/>
    <w:qFormat/>
    <w:rsid w:val="00AA2992"/>
    <w:pPr>
      <w:widowControl w:val="0"/>
      <w:spacing w:line="360" w:lineRule="auto"/>
    </w:pPr>
    <w:rPr>
      <w:rFonts w:eastAsia="Calibri"/>
      <w:sz w:val="28"/>
      <w:szCs w:val="20"/>
    </w:rPr>
  </w:style>
  <w:style w:type="character" w:customStyle="1" w:styleId="Chara">
    <w:name w:val="Υπότιτλος Char"/>
    <w:basedOn w:val="a0"/>
    <w:link w:val="afd"/>
    <w:uiPriority w:val="99"/>
    <w:rsid w:val="00AA2992"/>
    <w:rPr>
      <w:rFonts w:ascii="Times New Roman" w:eastAsia="Calibri" w:hAnsi="Times New Roman" w:cs="Times New Roman"/>
      <w:sz w:val="28"/>
      <w:szCs w:val="20"/>
      <w:lang w:eastAsia="el-GR"/>
    </w:rPr>
  </w:style>
  <w:style w:type="character" w:customStyle="1" w:styleId="80">
    <w:name w:val="Σώμα κειμένου (8)_"/>
    <w:link w:val="81"/>
    <w:uiPriority w:val="99"/>
    <w:rsid w:val="00AA2992"/>
    <w:rPr>
      <w:rFonts w:ascii="Arial" w:hAnsi="Arial"/>
      <w:sz w:val="19"/>
      <w:szCs w:val="19"/>
      <w:shd w:val="clear" w:color="auto" w:fill="FFFFFF"/>
    </w:rPr>
  </w:style>
  <w:style w:type="paragraph" w:customStyle="1" w:styleId="81">
    <w:name w:val="Σώμα κειμένου (8)1"/>
    <w:basedOn w:val="a"/>
    <w:link w:val="80"/>
    <w:uiPriority w:val="99"/>
    <w:rsid w:val="00AA2992"/>
    <w:pPr>
      <w:shd w:val="clear" w:color="auto" w:fill="FFFFFF"/>
      <w:spacing w:line="346" w:lineRule="exact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character" w:customStyle="1" w:styleId="110">
    <w:name w:val="Σώμα κειμένου (11)_"/>
    <w:link w:val="111"/>
    <w:uiPriority w:val="99"/>
    <w:rsid w:val="00AA2992"/>
    <w:rPr>
      <w:rFonts w:ascii="Arial" w:hAnsi="Arial"/>
      <w:sz w:val="16"/>
      <w:szCs w:val="16"/>
      <w:shd w:val="clear" w:color="auto" w:fill="FFFFFF"/>
    </w:rPr>
  </w:style>
  <w:style w:type="paragraph" w:customStyle="1" w:styleId="111">
    <w:name w:val="Σώμα κειμένου (11)"/>
    <w:basedOn w:val="a"/>
    <w:link w:val="110"/>
    <w:uiPriority w:val="99"/>
    <w:rsid w:val="00AA2992"/>
    <w:pPr>
      <w:shd w:val="clear" w:color="auto" w:fill="FFFFFF"/>
      <w:spacing w:line="312" w:lineRule="exact"/>
    </w:pPr>
    <w:rPr>
      <w:rFonts w:ascii="Arial" w:eastAsiaTheme="minorHAnsi" w:hAnsi="Arial" w:cstheme="minorBidi"/>
      <w:sz w:val="16"/>
      <w:szCs w:val="16"/>
      <w:lang w:eastAsia="en-US"/>
    </w:rPr>
  </w:style>
  <w:style w:type="character" w:customStyle="1" w:styleId="22">
    <w:name w:val="Σώμα κειμένου (2)_"/>
    <w:link w:val="23"/>
    <w:uiPriority w:val="99"/>
    <w:locked/>
    <w:rsid w:val="00AA2992"/>
    <w:rPr>
      <w:shd w:val="clear" w:color="auto" w:fill="FFFFFF"/>
    </w:rPr>
  </w:style>
  <w:style w:type="paragraph" w:customStyle="1" w:styleId="23">
    <w:name w:val="Σώμα κειμένου (2)"/>
    <w:basedOn w:val="a"/>
    <w:link w:val="22"/>
    <w:uiPriority w:val="99"/>
    <w:rsid w:val="00AA2992"/>
    <w:pPr>
      <w:shd w:val="clear" w:color="auto" w:fill="FFFFFF"/>
      <w:spacing w:line="220" w:lineRule="exact"/>
      <w:ind w:hanging="300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customStyle="1" w:styleId="Sxetika">
    <w:name w:val="Sxetika"/>
    <w:basedOn w:val="a"/>
    <w:uiPriority w:val="99"/>
    <w:rsid w:val="00AA2992"/>
    <w:rPr>
      <w:rFonts w:ascii="Arial" w:hAnsi="Arial" w:cs="Arial"/>
      <w:bCs/>
      <w:color w:val="000000"/>
      <w:sz w:val="18"/>
      <w:szCs w:val="20"/>
      <w:lang w:eastAsia="en-US"/>
    </w:rPr>
  </w:style>
  <w:style w:type="character" w:customStyle="1" w:styleId="-70">
    <w:name w:val="Στυλ Έντονα Γκρι-70%"/>
    <w:uiPriority w:val="99"/>
    <w:rsid w:val="00AA2992"/>
    <w:rPr>
      <w:b/>
      <w:bCs/>
      <w:color w:val="auto"/>
      <w:spacing w:val="1"/>
    </w:rPr>
  </w:style>
  <w:style w:type="paragraph" w:customStyle="1" w:styleId="normalwithoutspacing">
    <w:name w:val="normal_without_spacing"/>
    <w:basedOn w:val="a"/>
    <w:uiPriority w:val="99"/>
    <w:rsid w:val="00AA2992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  <w:style w:type="character" w:customStyle="1" w:styleId="CommentReference">
    <w:name w:val="Comment Reference"/>
    <w:rsid w:val="00AA2992"/>
    <w:rPr>
      <w:sz w:val="16"/>
    </w:rPr>
  </w:style>
  <w:style w:type="character" w:customStyle="1" w:styleId="WW8Num1z7">
    <w:name w:val="WW8Num1z7"/>
    <w:uiPriority w:val="99"/>
    <w:rsid w:val="00AA2992"/>
  </w:style>
  <w:style w:type="character" w:styleId="-0">
    <w:name w:val="FollowedHyperlink"/>
    <w:basedOn w:val="a0"/>
    <w:uiPriority w:val="99"/>
    <w:rsid w:val="00AA2992"/>
    <w:rPr>
      <w:color w:val="800080"/>
      <w:u w:val="single"/>
    </w:rPr>
  </w:style>
  <w:style w:type="character" w:customStyle="1" w:styleId="afe">
    <w:name w:val="Χαρακτήρες σημείωσης τέλους"/>
    <w:uiPriority w:val="99"/>
    <w:rsid w:val="00AA2992"/>
    <w:rPr>
      <w:vertAlign w:val="superscript"/>
    </w:rPr>
  </w:style>
  <w:style w:type="character" w:customStyle="1" w:styleId="WW-FootnoteReference19">
    <w:name w:val="WW-Footnote Reference19"/>
    <w:uiPriority w:val="99"/>
    <w:rsid w:val="00AA2992"/>
    <w:rPr>
      <w:vertAlign w:val="superscript"/>
    </w:rPr>
  </w:style>
  <w:style w:type="paragraph" w:customStyle="1" w:styleId="para-1">
    <w:name w:val="para-1"/>
    <w:basedOn w:val="Standard"/>
    <w:uiPriority w:val="99"/>
    <w:rsid w:val="00AA2992"/>
    <w:pPr>
      <w:ind w:left="1021" w:hanging="1021"/>
      <w:jc w:val="both"/>
      <w:textAlignment w:val="auto"/>
    </w:pPr>
    <w:rPr>
      <w:rFonts w:ascii="Arial" w:eastAsia="Andale Sans UI" w:hAnsi="Arial" w:cs="Arial"/>
      <w:spacing w:val="5"/>
      <w:sz w:val="22"/>
      <w:lang w:val="en-US" w:bidi="en-US"/>
    </w:rPr>
  </w:style>
  <w:style w:type="character" w:customStyle="1" w:styleId="DeltaViewInsertion">
    <w:name w:val="DeltaView Insertion"/>
    <w:uiPriority w:val="99"/>
    <w:rsid w:val="00AA2992"/>
    <w:rPr>
      <w:b/>
      <w:i/>
      <w:spacing w:val="0"/>
      <w:lang w:val="el-GR"/>
    </w:rPr>
  </w:style>
  <w:style w:type="character" w:customStyle="1" w:styleId="NormalBoldChar">
    <w:name w:val="NormalBold Char"/>
    <w:uiPriority w:val="99"/>
    <w:rsid w:val="00AA2992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uiPriority w:val="99"/>
    <w:rsid w:val="00AA2992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uiPriority w:val="99"/>
    <w:rsid w:val="00AA2992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character" w:customStyle="1" w:styleId="WW-FootnoteReference16">
    <w:name w:val="WW-Footnote Reference16"/>
    <w:uiPriority w:val="99"/>
    <w:rsid w:val="007E278C"/>
    <w:rPr>
      <w:vertAlign w:val="superscript"/>
    </w:rPr>
  </w:style>
  <w:style w:type="paragraph" w:customStyle="1" w:styleId="Char12">
    <w:name w:val="Char1"/>
    <w:basedOn w:val="a"/>
    <w:rsid w:val="00DD17B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3">
    <w:name w:val="Char1"/>
    <w:basedOn w:val="a"/>
    <w:rsid w:val="0089125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4">
    <w:name w:val="Char1"/>
    <w:basedOn w:val="a"/>
    <w:uiPriority w:val="99"/>
    <w:rsid w:val="000A2A2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Web">
    <w:name w:val="Normal (Web)"/>
    <w:basedOn w:val="a"/>
    <w:uiPriority w:val="99"/>
    <w:rsid w:val="00355BFC"/>
    <w:pPr>
      <w:spacing w:before="100" w:beforeAutospacing="1" w:after="100" w:afterAutospacing="1"/>
    </w:pPr>
  </w:style>
  <w:style w:type="character" w:customStyle="1" w:styleId="13">
    <w:name w:val="Παραπομπή σημείωσης τέλους1"/>
    <w:rsid w:val="00346F41"/>
    <w:rPr>
      <w:vertAlign w:val="superscript"/>
    </w:rPr>
  </w:style>
  <w:style w:type="paragraph" w:customStyle="1" w:styleId="msonormal0">
    <w:name w:val="msonormal"/>
    <w:basedOn w:val="a"/>
    <w:rsid w:val="00FE1B51"/>
    <w:pPr>
      <w:spacing w:before="100" w:beforeAutospacing="1" w:after="100" w:afterAutospacing="1"/>
    </w:pPr>
  </w:style>
  <w:style w:type="table" w:customStyle="1" w:styleId="TableGrid">
    <w:name w:val="TableGrid"/>
    <w:rsid w:val="00FE1B51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4">
    <w:name w:val="toc 2"/>
    <w:basedOn w:val="a"/>
    <w:next w:val="a"/>
    <w:autoRedefine/>
    <w:uiPriority w:val="99"/>
    <w:semiHidden/>
    <w:unhideWhenUsed/>
    <w:rsid w:val="00340413"/>
    <w:pPr>
      <w:spacing w:after="100"/>
      <w:ind w:left="240"/>
    </w:pPr>
  </w:style>
  <w:style w:type="paragraph" w:styleId="32">
    <w:name w:val="toc 3"/>
    <w:basedOn w:val="a"/>
    <w:next w:val="a"/>
    <w:autoRedefine/>
    <w:uiPriority w:val="99"/>
    <w:semiHidden/>
    <w:unhideWhenUsed/>
    <w:rsid w:val="00340413"/>
    <w:pPr>
      <w:spacing w:after="100"/>
      <w:ind w:left="480"/>
    </w:pPr>
  </w:style>
  <w:style w:type="character" w:customStyle="1" w:styleId="Char15">
    <w:name w:val="Κεφαλίδα Char1"/>
    <w:aliases w:val="hd Char1"/>
    <w:basedOn w:val="a0"/>
    <w:uiPriority w:val="99"/>
    <w:semiHidden/>
    <w:rsid w:val="0034041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f">
    <w:name w:val="TOC Heading"/>
    <w:basedOn w:val="1"/>
    <w:next w:val="a"/>
    <w:uiPriority w:val="99"/>
    <w:semiHidden/>
    <w:unhideWhenUsed/>
    <w:qFormat/>
    <w:rsid w:val="00340413"/>
    <w:pPr>
      <w:keepLines/>
      <w:spacing w:before="240" w:line="256" w:lineRule="auto"/>
      <w:jc w:val="left"/>
      <w:outlineLvl w:val="9"/>
    </w:pPr>
    <w:rPr>
      <w:rFonts w:ascii="Calibri Light" w:hAnsi="Calibri Light"/>
      <w:b w:val="0"/>
      <w:bCs w:val="0"/>
      <w:color w:val="2F5496"/>
      <w:sz w:val="32"/>
      <w:szCs w:val="32"/>
    </w:rPr>
  </w:style>
  <w:style w:type="paragraph" w:customStyle="1" w:styleId="CharCharCharChar1">
    <w:name w:val="Char Char Char Char1"/>
    <w:basedOn w:val="a"/>
    <w:uiPriority w:val="99"/>
    <w:rsid w:val="003404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0">
    <w:name w:val="Char13"/>
    <w:basedOn w:val="a"/>
    <w:uiPriority w:val="99"/>
    <w:rsid w:val="0034041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20">
    <w:name w:val="Char12"/>
    <w:basedOn w:val="a"/>
    <w:uiPriority w:val="99"/>
    <w:rsid w:val="0034041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10">
    <w:name w:val="Char11"/>
    <w:basedOn w:val="a"/>
    <w:uiPriority w:val="99"/>
    <w:rsid w:val="0034041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WW-Caption111111111">
    <w:name w:val="WW-Caption111111111"/>
    <w:basedOn w:val="a"/>
    <w:uiPriority w:val="99"/>
    <w:rsid w:val="00340413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TableParagraph">
    <w:name w:val="Table Paragraph"/>
    <w:basedOn w:val="a"/>
    <w:uiPriority w:val="99"/>
    <w:rsid w:val="00340413"/>
    <w:pPr>
      <w:widowControl w:val="0"/>
      <w:autoSpaceDE w:val="0"/>
      <w:autoSpaceDN w:val="0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CommentReference1">
    <w:name w:val="Comment Reference1"/>
    <w:uiPriority w:val="99"/>
    <w:rsid w:val="00340413"/>
    <w:rPr>
      <w:sz w:val="16"/>
    </w:rPr>
  </w:style>
  <w:style w:type="character" w:customStyle="1" w:styleId="14">
    <w:name w:val="Ανεπίλυτη αναφορά1"/>
    <w:basedOn w:val="a0"/>
    <w:uiPriority w:val="99"/>
    <w:semiHidden/>
    <w:rsid w:val="00340413"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25">
    <w:name w:val="Ανεπίλυτη αναφορά2"/>
    <w:basedOn w:val="a0"/>
    <w:uiPriority w:val="99"/>
    <w:semiHidden/>
    <w:rsid w:val="00340413"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WW8Num8z6">
    <w:name w:val="WW8Num8z6"/>
    <w:uiPriority w:val="99"/>
    <w:rsid w:val="00340413"/>
  </w:style>
  <w:style w:type="character" w:customStyle="1" w:styleId="0">
    <w:name w:val="Παραπομπή υποσημείωσης_0"/>
    <w:uiPriority w:val="99"/>
    <w:rsid w:val="00340413"/>
    <w:rPr>
      <w:vertAlign w:val="superscript"/>
    </w:rPr>
  </w:style>
  <w:style w:type="character" w:customStyle="1" w:styleId="WW-">
    <w:name w:val="WW-Παραπομπή υποσημείωσης"/>
    <w:uiPriority w:val="99"/>
    <w:rsid w:val="00340413"/>
    <w:rPr>
      <w:vertAlign w:val="superscript"/>
    </w:rPr>
  </w:style>
  <w:style w:type="character" w:customStyle="1" w:styleId="33">
    <w:name w:val="Παραπομπή υποσημείωσης3"/>
    <w:uiPriority w:val="99"/>
    <w:rsid w:val="00340413"/>
    <w:rPr>
      <w:vertAlign w:val="superscript"/>
    </w:rPr>
  </w:style>
  <w:style w:type="character" w:customStyle="1" w:styleId="WW8Num11z0">
    <w:name w:val="WW8Num11z0"/>
    <w:uiPriority w:val="99"/>
    <w:rsid w:val="00340413"/>
    <w:rPr>
      <w:rFonts w:ascii="Symbol" w:hAnsi="Symbol" w:hint="default"/>
      <w:kern w:val="2"/>
      <w:shd w:val="clear" w:color="auto" w:fill="C0C0C0"/>
      <w:lang w:val="el-GR"/>
    </w:rPr>
  </w:style>
  <w:style w:type="character" w:customStyle="1" w:styleId="WW-FootnoteReference17">
    <w:name w:val="WW-Footnote Reference17"/>
    <w:uiPriority w:val="99"/>
    <w:rsid w:val="00340413"/>
    <w:rPr>
      <w:vertAlign w:val="superscript"/>
    </w:rPr>
  </w:style>
  <w:style w:type="table" w:customStyle="1" w:styleId="TableNormal1">
    <w:name w:val="Table Normal1"/>
    <w:uiPriority w:val="99"/>
    <w:semiHidden/>
    <w:rsid w:val="003404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0">
    <w:name w:val="Unresolved Mention"/>
    <w:basedOn w:val="a0"/>
    <w:uiPriority w:val="99"/>
    <w:semiHidden/>
    <w:unhideWhenUsed/>
    <w:rsid w:val="00435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F3F26-B27A-44ED-8778-56C3559EB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Μαρία Βαζακοπούλου</cp:lastModifiedBy>
  <cp:revision>2</cp:revision>
  <cp:lastPrinted>2023-09-13T11:47:00Z</cp:lastPrinted>
  <dcterms:created xsi:type="dcterms:W3CDTF">2023-09-26T08:26:00Z</dcterms:created>
  <dcterms:modified xsi:type="dcterms:W3CDTF">2023-09-26T08:26:00Z</dcterms:modified>
</cp:coreProperties>
</file>