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99BC" w14:textId="1347128F" w:rsidR="00AA2992" w:rsidRPr="00D0606B" w:rsidRDefault="00AA2992" w:rsidP="007C2BBC">
      <w:pPr>
        <w:pStyle w:val="3"/>
        <w:jc w:val="left"/>
      </w:pPr>
      <w:r w:rsidRPr="00D0606B">
        <w:rPr>
          <w:noProof/>
        </w:rPr>
        <w:drawing>
          <wp:anchor distT="0" distB="0" distL="114300" distR="114300" simplePos="0" relativeHeight="251660288" behindDoc="0" locked="0" layoutInCell="1" allowOverlap="1" wp14:anchorId="6BB96639" wp14:editId="6093C921">
            <wp:simplePos x="0" y="0"/>
            <wp:positionH relativeFrom="column">
              <wp:posOffset>2970530</wp:posOffset>
            </wp:positionH>
            <wp:positionV relativeFrom="paragraph">
              <wp:posOffset>228</wp:posOffset>
            </wp:positionV>
            <wp:extent cx="448945" cy="457200"/>
            <wp:effectExtent l="0" t="0" r="825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94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FB8496" w14:textId="77777777" w:rsidR="00AA2992" w:rsidRPr="00D0606B" w:rsidRDefault="00AA2992" w:rsidP="00AA2992">
      <w:pPr>
        <w:pStyle w:val="3"/>
      </w:pPr>
    </w:p>
    <w:p w14:paraId="1C1A2652" w14:textId="77777777" w:rsidR="00AA2992" w:rsidRPr="00D0606B" w:rsidRDefault="00AA2992" w:rsidP="00AA2992">
      <w:pPr>
        <w:pStyle w:val="3"/>
      </w:pPr>
    </w:p>
    <w:p w14:paraId="323CC845" w14:textId="77777777" w:rsidR="00AA2992" w:rsidRPr="00D0606B" w:rsidRDefault="00AA2992" w:rsidP="00AA2992">
      <w:pPr>
        <w:pStyle w:val="3"/>
      </w:pPr>
      <w:r w:rsidRPr="00D0606B">
        <w:t>ΥΠΕΥΘΥΝΗ ΔΗΛΩΣΗ</w:t>
      </w:r>
    </w:p>
    <w:p w14:paraId="6A5CCDA3" w14:textId="6C95B1D0" w:rsidR="00AA2992" w:rsidRPr="00D0606B" w:rsidRDefault="00AA2992" w:rsidP="007C2BBC">
      <w:pPr>
        <w:pStyle w:val="3"/>
      </w:pPr>
      <w:r w:rsidRPr="00D0606B">
        <w:t xml:space="preserve"> </w:t>
      </w:r>
      <w:r w:rsidRPr="00D0606B">
        <w:rPr>
          <w:sz w:val="24"/>
          <w:vertAlign w:val="superscript"/>
        </w:rPr>
        <w:t>(άρθρο 8 Ν.1599/1986)</w:t>
      </w:r>
    </w:p>
    <w:p w14:paraId="0549CBD2" w14:textId="77777777" w:rsidR="00AA2992" w:rsidRPr="00D0606B" w:rsidRDefault="00AA2992" w:rsidP="00D26166">
      <w:pPr>
        <w:pStyle w:val="20"/>
        <w:pBdr>
          <w:right w:val="single" w:sz="4" w:space="27" w:color="auto"/>
        </w:pBdr>
        <w:ind w:right="484"/>
        <w:rPr>
          <w:sz w:val="18"/>
        </w:rPr>
      </w:pPr>
      <w:r w:rsidRPr="00D0606B">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5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327"/>
        <w:gridCol w:w="656"/>
        <w:gridCol w:w="93"/>
        <w:gridCol w:w="1944"/>
        <w:gridCol w:w="719"/>
        <w:gridCol w:w="390"/>
        <w:gridCol w:w="719"/>
        <w:gridCol w:w="718"/>
        <w:gridCol w:w="328"/>
        <w:gridCol w:w="719"/>
        <w:gridCol w:w="539"/>
        <w:gridCol w:w="539"/>
        <w:gridCol w:w="1319"/>
      </w:tblGrid>
      <w:tr w:rsidR="00AA2992" w:rsidRPr="00D0606B" w14:paraId="073990CE" w14:textId="77777777" w:rsidTr="00D26166">
        <w:trPr>
          <w:cantSplit/>
          <w:trHeight w:val="415"/>
        </w:trPr>
        <w:tc>
          <w:tcPr>
            <w:tcW w:w="1511" w:type="dxa"/>
          </w:tcPr>
          <w:p w14:paraId="21279EB4" w14:textId="77777777" w:rsidR="00AA2992" w:rsidRPr="00D0606B" w:rsidRDefault="00AA2992" w:rsidP="00687A51">
            <w:pPr>
              <w:spacing w:before="240"/>
              <w:ind w:right="-6878"/>
              <w:rPr>
                <w:rFonts w:ascii="Arial" w:hAnsi="Arial" w:cs="Arial"/>
                <w:sz w:val="20"/>
                <w:szCs w:val="20"/>
              </w:rPr>
            </w:pPr>
            <w:r w:rsidRPr="00D0606B">
              <w:rPr>
                <w:rFonts w:ascii="Arial" w:hAnsi="Arial" w:cs="Arial"/>
                <w:sz w:val="20"/>
                <w:szCs w:val="20"/>
              </w:rPr>
              <w:t>ΠΡΟΣ</w:t>
            </w:r>
            <w:r w:rsidRPr="00D0606B">
              <w:rPr>
                <w:rFonts w:ascii="Arial" w:hAnsi="Arial" w:cs="Arial"/>
                <w:sz w:val="20"/>
                <w:szCs w:val="20"/>
                <w:vertAlign w:val="superscript"/>
              </w:rPr>
              <w:t>(1)</w:t>
            </w:r>
            <w:r w:rsidRPr="00D0606B">
              <w:rPr>
                <w:rFonts w:ascii="Arial" w:hAnsi="Arial" w:cs="Arial"/>
                <w:sz w:val="20"/>
                <w:szCs w:val="20"/>
              </w:rPr>
              <w:t>:</w:t>
            </w:r>
          </w:p>
        </w:tc>
        <w:tc>
          <w:tcPr>
            <w:tcW w:w="9010" w:type="dxa"/>
            <w:gridSpan w:val="13"/>
          </w:tcPr>
          <w:p w14:paraId="08001BDD" w14:textId="77777777" w:rsidR="00AA2992" w:rsidRPr="00D0606B" w:rsidRDefault="00AA2992" w:rsidP="00687A51">
            <w:pPr>
              <w:spacing w:before="240"/>
              <w:ind w:right="-6878"/>
              <w:rPr>
                <w:rFonts w:ascii="Arial" w:hAnsi="Arial" w:cs="Arial"/>
                <w:sz w:val="16"/>
              </w:rPr>
            </w:pPr>
            <w:r w:rsidRPr="00D0606B">
              <w:rPr>
                <w:rFonts w:ascii="Arial" w:hAnsi="Arial" w:cs="Arial"/>
                <w:sz w:val="16"/>
                <w:szCs w:val="16"/>
              </w:rPr>
              <w:t>ΠΕΡΙΦΕΡΕΙΑ ΑΤΤΙΚΗΣ – ΓΕΝΙΚΗ Δ/ΝΣΗ ΟΙΚΟΝΟΜΙΚΩΝ - Δ/ΝΣΗ ΟΙΚΟΝΟΜΙΚΩΝ ΠΕ ΝΗΣΩΝ - ΤΜΗΜΑ ΠΡΟΜΗΘΕΙΩΝ</w:t>
            </w:r>
          </w:p>
        </w:tc>
      </w:tr>
      <w:tr w:rsidR="00AA2992" w:rsidRPr="00D0606B" w14:paraId="6A395275" w14:textId="77777777" w:rsidTr="00D26166">
        <w:trPr>
          <w:cantSplit/>
          <w:trHeight w:val="415"/>
        </w:trPr>
        <w:tc>
          <w:tcPr>
            <w:tcW w:w="1511" w:type="dxa"/>
          </w:tcPr>
          <w:p w14:paraId="4674E60F" w14:textId="77777777" w:rsidR="00AA2992" w:rsidRPr="00D0606B" w:rsidRDefault="00AA2992" w:rsidP="00687A51">
            <w:pPr>
              <w:spacing w:before="240"/>
              <w:ind w:right="-6878"/>
              <w:rPr>
                <w:rFonts w:ascii="Arial" w:hAnsi="Arial" w:cs="Arial"/>
                <w:sz w:val="16"/>
              </w:rPr>
            </w:pPr>
            <w:r w:rsidRPr="00D0606B">
              <w:rPr>
                <w:rFonts w:ascii="Arial" w:hAnsi="Arial" w:cs="Arial"/>
                <w:sz w:val="16"/>
              </w:rPr>
              <w:t>Ο – Η Όνομα:</w:t>
            </w:r>
          </w:p>
        </w:tc>
        <w:tc>
          <w:tcPr>
            <w:tcW w:w="3739" w:type="dxa"/>
            <w:gridSpan w:val="5"/>
          </w:tcPr>
          <w:p w14:paraId="0DAAA245" w14:textId="77777777" w:rsidR="00AA2992" w:rsidRPr="00D0606B" w:rsidRDefault="00AA2992" w:rsidP="00687A51">
            <w:pPr>
              <w:spacing w:before="240"/>
              <w:ind w:right="-6878"/>
              <w:rPr>
                <w:rFonts w:ascii="Arial" w:hAnsi="Arial" w:cs="Arial"/>
                <w:sz w:val="16"/>
              </w:rPr>
            </w:pPr>
          </w:p>
        </w:tc>
        <w:tc>
          <w:tcPr>
            <w:tcW w:w="1109" w:type="dxa"/>
            <w:gridSpan w:val="2"/>
          </w:tcPr>
          <w:p w14:paraId="661FFC38" w14:textId="77777777" w:rsidR="00AA2992" w:rsidRPr="00D0606B" w:rsidRDefault="00AA2992" w:rsidP="00687A51">
            <w:pPr>
              <w:spacing w:before="240"/>
              <w:ind w:right="-6878"/>
              <w:rPr>
                <w:rFonts w:ascii="Arial" w:hAnsi="Arial" w:cs="Arial"/>
                <w:sz w:val="16"/>
              </w:rPr>
            </w:pPr>
            <w:r w:rsidRPr="00D0606B">
              <w:rPr>
                <w:rFonts w:ascii="Arial" w:hAnsi="Arial" w:cs="Arial"/>
                <w:sz w:val="16"/>
              </w:rPr>
              <w:t>Επώνυμο:</w:t>
            </w:r>
          </w:p>
        </w:tc>
        <w:tc>
          <w:tcPr>
            <w:tcW w:w="4162" w:type="dxa"/>
            <w:gridSpan w:val="6"/>
          </w:tcPr>
          <w:p w14:paraId="741BD14C" w14:textId="77777777" w:rsidR="00AA2992" w:rsidRPr="00D0606B" w:rsidRDefault="00AA2992" w:rsidP="00687A51">
            <w:pPr>
              <w:spacing w:before="240"/>
              <w:ind w:right="-6878"/>
              <w:rPr>
                <w:rFonts w:ascii="Arial" w:hAnsi="Arial" w:cs="Arial"/>
                <w:sz w:val="16"/>
              </w:rPr>
            </w:pPr>
          </w:p>
        </w:tc>
      </w:tr>
      <w:tr w:rsidR="00AA2992" w:rsidRPr="00D0606B" w14:paraId="42B39E04" w14:textId="77777777" w:rsidTr="00D26166">
        <w:trPr>
          <w:cantSplit/>
          <w:trHeight w:val="99"/>
        </w:trPr>
        <w:tc>
          <w:tcPr>
            <w:tcW w:w="2587" w:type="dxa"/>
            <w:gridSpan w:val="4"/>
          </w:tcPr>
          <w:p w14:paraId="341D4A77" w14:textId="77777777" w:rsidR="00AA2992" w:rsidRPr="00D0606B" w:rsidRDefault="00AA2992" w:rsidP="00687A51">
            <w:pPr>
              <w:spacing w:before="240"/>
              <w:rPr>
                <w:rFonts w:ascii="Arial" w:hAnsi="Arial" w:cs="Arial"/>
                <w:sz w:val="16"/>
              </w:rPr>
            </w:pPr>
            <w:r w:rsidRPr="00D0606B">
              <w:rPr>
                <w:rFonts w:ascii="Arial" w:hAnsi="Arial" w:cs="Arial"/>
                <w:sz w:val="16"/>
              </w:rPr>
              <w:t xml:space="preserve">Όνομα και Επώνυμο Πατέρα: </w:t>
            </w:r>
          </w:p>
        </w:tc>
        <w:tc>
          <w:tcPr>
            <w:tcW w:w="7934" w:type="dxa"/>
            <w:gridSpan w:val="10"/>
          </w:tcPr>
          <w:p w14:paraId="62BE89A6" w14:textId="77777777" w:rsidR="00AA2992" w:rsidRPr="00D0606B" w:rsidRDefault="00AA2992" w:rsidP="00687A51">
            <w:pPr>
              <w:spacing w:before="240"/>
              <w:rPr>
                <w:rFonts w:ascii="Arial" w:hAnsi="Arial" w:cs="Arial"/>
                <w:sz w:val="16"/>
              </w:rPr>
            </w:pPr>
          </w:p>
        </w:tc>
      </w:tr>
      <w:tr w:rsidR="00AA2992" w:rsidRPr="00D0606B" w14:paraId="3553B2F0" w14:textId="77777777" w:rsidTr="00D26166">
        <w:trPr>
          <w:cantSplit/>
          <w:trHeight w:val="99"/>
        </w:trPr>
        <w:tc>
          <w:tcPr>
            <w:tcW w:w="2587" w:type="dxa"/>
            <w:gridSpan w:val="4"/>
          </w:tcPr>
          <w:p w14:paraId="7FC1CAD4" w14:textId="77777777" w:rsidR="00AA2992" w:rsidRPr="00D0606B" w:rsidRDefault="00AA2992" w:rsidP="00687A51">
            <w:pPr>
              <w:spacing w:before="240"/>
              <w:rPr>
                <w:rFonts w:ascii="Arial" w:hAnsi="Arial" w:cs="Arial"/>
                <w:sz w:val="16"/>
              </w:rPr>
            </w:pPr>
            <w:r w:rsidRPr="00D0606B">
              <w:rPr>
                <w:rFonts w:ascii="Arial" w:hAnsi="Arial" w:cs="Arial"/>
                <w:sz w:val="16"/>
              </w:rPr>
              <w:t>Όνομα και Επώνυμο Μητέρας:</w:t>
            </w:r>
          </w:p>
        </w:tc>
        <w:tc>
          <w:tcPr>
            <w:tcW w:w="7934" w:type="dxa"/>
            <w:gridSpan w:val="10"/>
          </w:tcPr>
          <w:p w14:paraId="488F1CE1" w14:textId="77777777" w:rsidR="00AA2992" w:rsidRPr="00D0606B" w:rsidRDefault="00AA2992" w:rsidP="00687A51">
            <w:pPr>
              <w:spacing w:before="240"/>
              <w:rPr>
                <w:rFonts w:ascii="Arial" w:hAnsi="Arial" w:cs="Arial"/>
                <w:sz w:val="16"/>
              </w:rPr>
            </w:pPr>
          </w:p>
        </w:tc>
      </w:tr>
      <w:tr w:rsidR="00AA2992" w:rsidRPr="00D0606B" w14:paraId="299312B3" w14:textId="77777777" w:rsidTr="00D26166">
        <w:trPr>
          <w:cantSplit/>
        </w:trPr>
        <w:tc>
          <w:tcPr>
            <w:tcW w:w="2587" w:type="dxa"/>
            <w:gridSpan w:val="4"/>
          </w:tcPr>
          <w:p w14:paraId="67047ACD" w14:textId="77777777" w:rsidR="00AA2992" w:rsidRPr="00D0606B" w:rsidRDefault="00AA2992" w:rsidP="00687A51">
            <w:pPr>
              <w:spacing w:before="240"/>
              <w:ind w:right="-2332"/>
              <w:rPr>
                <w:rFonts w:ascii="Arial" w:hAnsi="Arial" w:cs="Arial"/>
                <w:sz w:val="16"/>
              </w:rPr>
            </w:pPr>
            <w:r w:rsidRPr="00D0606B">
              <w:rPr>
                <w:rFonts w:ascii="Arial" w:hAnsi="Arial" w:cs="Arial"/>
                <w:sz w:val="16"/>
              </w:rPr>
              <w:t>Ημερομηνία γέννησης</w:t>
            </w:r>
            <w:r w:rsidRPr="00D0606B">
              <w:rPr>
                <w:rFonts w:ascii="Arial" w:hAnsi="Arial" w:cs="Arial"/>
                <w:sz w:val="16"/>
                <w:vertAlign w:val="superscript"/>
              </w:rPr>
              <w:t>(2)</w:t>
            </w:r>
            <w:r w:rsidRPr="00D0606B">
              <w:rPr>
                <w:rFonts w:ascii="Arial" w:hAnsi="Arial" w:cs="Arial"/>
                <w:sz w:val="16"/>
              </w:rPr>
              <w:t xml:space="preserve">: </w:t>
            </w:r>
          </w:p>
        </w:tc>
        <w:tc>
          <w:tcPr>
            <w:tcW w:w="7934" w:type="dxa"/>
            <w:gridSpan w:val="10"/>
          </w:tcPr>
          <w:p w14:paraId="31E7ED9B" w14:textId="77777777" w:rsidR="00AA2992" w:rsidRPr="00D0606B" w:rsidRDefault="00AA2992" w:rsidP="00687A51">
            <w:pPr>
              <w:spacing w:before="240"/>
              <w:ind w:right="-2332"/>
              <w:rPr>
                <w:rFonts w:ascii="Arial" w:hAnsi="Arial" w:cs="Arial"/>
                <w:sz w:val="16"/>
              </w:rPr>
            </w:pPr>
          </w:p>
        </w:tc>
      </w:tr>
      <w:tr w:rsidR="00AA2992" w:rsidRPr="00D0606B" w14:paraId="136A35C5" w14:textId="77777777" w:rsidTr="00D26166">
        <w:trPr>
          <w:cantSplit/>
          <w:trHeight w:val="99"/>
        </w:trPr>
        <w:tc>
          <w:tcPr>
            <w:tcW w:w="2587" w:type="dxa"/>
            <w:gridSpan w:val="4"/>
            <w:tcBorders>
              <w:top w:val="single" w:sz="4" w:space="0" w:color="auto"/>
              <w:left w:val="single" w:sz="4" w:space="0" w:color="auto"/>
              <w:bottom w:val="single" w:sz="4" w:space="0" w:color="auto"/>
              <w:right w:val="single" w:sz="4" w:space="0" w:color="auto"/>
            </w:tcBorders>
          </w:tcPr>
          <w:p w14:paraId="0A412A22" w14:textId="77777777" w:rsidR="00AA2992" w:rsidRPr="00D0606B" w:rsidRDefault="00AA2992" w:rsidP="00687A51">
            <w:pPr>
              <w:spacing w:before="240"/>
              <w:rPr>
                <w:rFonts w:ascii="Arial" w:hAnsi="Arial" w:cs="Arial"/>
                <w:sz w:val="16"/>
              </w:rPr>
            </w:pPr>
            <w:r w:rsidRPr="00D0606B">
              <w:rPr>
                <w:rFonts w:ascii="Arial" w:hAnsi="Arial" w:cs="Arial"/>
                <w:sz w:val="16"/>
              </w:rPr>
              <w:t>Τόπος Γέννησης:</w:t>
            </w:r>
          </w:p>
        </w:tc>
        <w:tc>
          <w:tcPr>
            <w:tcW w:w="7934" w:type="dxa"/>
            <w:gridSpan w:val="10"/>
            <w:tcBorders>
              <w:top w:val="single" w:sz="4" w:space="0" w:color="auto"/>
              <w:left w:val="single" w:sz="4" w:space="0" w:color="auto"/>
              <w:bottom w:val="single" w:sz="4" w:space="0" w:color="auto"/>
              <w:right w:val="single" w:sz="4" w:space="0" w:color="auto"/>
            </w:tcBorders>
          </w:tcPr>
          <w:p w14:paraId="00FA0A4F" w14:textId="77777777" w:rsidR="00AA2992" w:rsidRPr="00D0606B" w:rsidRDefault="00AA2992" w:rsidP="00687A51">
            <w:pPr>
              <w:spacing w:before="240"/>
              <w:rPr>
                <w:rFonts w:ascii="Arial" w:hAnsi="Arial" w:cs="Arial"/>
                <w:sz w:val="16"/>
              </w:rPr>
            </w:pPr>
          </w:p>
        </w:tc>
      </w:tr>
      <w:tr w:rsidR="00AA2992" w:rsidRPr="00D0606B" w14:paraId="557DF085" w14:textId="77777777" w:rsidTr="00D26166">
        <w:trPr>
          <w:cantSplit/>
        </w:trPr>
        <w:tc>
          <w:tcPr>
            <w:tcW w:w="2587" w:type="dxa"/>
            <w:gridSpan w:val="4"/>
          </w:tcPr>
          <w:p w14:paraId="6C9D7B77" w14:textId="77777777" w:rsidR="00AA2992" w:rsidRPr="00D0606B" w:rsidRDefault="00AA2992" w:rsidP="00687A51">
            <w:pPr>
              <w:spacing w:before="240"/>
              <w:rPr>
                <w:rFonts w:ascii="Arial" w:hAnsi="Arial" w:cs="Arial"/>
                <w:sz w:val="16"/>
              </w:rPr>
            </w:pPr>
            <w:r w:rsidRPr="00D0606B">
              <w:rPr>
                <w:rFonts w:ascii="Arial" w:hAnsi="Arial" w:cs="Arial"/>
                <w:sz w:val="16"/>
              </w:rPr>
              <w:t>Αριθμός Δελτίου Ταυτότητας:</w:t>
            </w:r>
          </w:p>
        </w:tc>
        <w:tc>
          <w:tcPr>
            <w:tcW w:w="3053" w:type="dxa"/>
            <w:gridSpan w:val="3"/>
          </w:tcPr>
          <w:p w14:paraId="709672B6" w14:textId="77777777" w:rsidR="00AA2992" w:rsidRPr="00D0606B" w:rsidRDefault="00AA2992" w:rsidP="00687A51">
            <w:pPr>
              <w:spacing w:before="240"/>
              <w:rPr>
                <w:rFonts w:ascii="Arial" w:hAnsi="Arial" w:cs="Arial"/>
                <w:sz w:val="16"/>
              </w:rPr>
            </w:pPr>
          </w:p>
        </w:tc>
        <w:tc>
          <w:tcPr>
            <w:tcW w:w="719" w:type="dxa"/>
          </w:tcPr>
          <w:p w14:paraId="56BB96B1" w14:textId="77777777" w:rsidR="00AA2992" w:rsidRPr="00D0606B" w:rsidRDefault="00AA2992" w:rsidP="00687A51">
            <w:pPr>
              <w:spacing w:before="240"/>
              <w:rPr>
                <w:rFonts w:ascii="Arial" w:hAnsi="Arial" w:cs="Arial"/>
                <w:sz w:val="16"/>
              </w:rPr>
            </w:pPr>
            <w:proofErr w:type="spellStart"/>
            <w:r w:rsidRPr="00D0606B">
              <w:rPr>
                <w:rFonts w:ascii="Arial" w:hAnsi="Arial" w:cs="Arial"/>
                <w:sz w:val="16"/>
              </w:rPr>
              <w:t>Τηλ</w:t>
            </w:r>
            <w:proofErr w:type="spellEnd"/>
            <w:r w:rsidRPr="00D0606B">
              <w:rPr>
                <w:rFonts w:ascii="Arial" w:hAnsi="Arial" w:cs="Arial"/>
                <w:sz w:val="16"/>
              </w:rPr>
              <w:t>:</w:t>
            </w:r>
          </w:p>
        </w:tc>
        <w:tc>
          <w:tcPr>
            <w:tcW w:w="4162" w:type="dxa"/>
            <w:gridSpan w:val="6"/>
          </w:tcPr>
          <w:p w14:paraId="7590F7C3" w14:textId="77777777" w:rsidR="00AA2992" w:rsidRPr="00D0606B" w:rsidRDefault="00AA2992" w:rsidP="00687A51">
            <w:pPr>
              <w:spacing w:before="240"/>
              <w:rPr>
                <w:rFonts w:ascii="Arial" w:hAnsi="Arial" w:cs="Arial"/>
                <w:sz w:val="16"/>
              </w:rPr>
            </w:pPr>
          </w:p>
        </w:tc>
      </w:tr>
      <w:tr w:rsidR="00AA2992" w:rsidRPr="00D0606B" w14:paraId="6A36E62E" w14:textId="77777777" w:rsidTr="00D26166">
        <w:trPr>
          <w:cantSplit/>
        </w:trPr>
        <w:tc>
          <w:tcPr>
            <w:tcW w:w="1838" w:type="dxa"/>
            <w:gridSpan w:val="2"/>
          </w:tcPr>
          <w:p w14:paraId="5B8101BF" w14:textId="77777777" w:rsidR="00AA2992" w:rsidRPr="00D0606B" w:rsidRDefault="00AA2992" w:rsidP="00687A51">
            <w:pPr>
              <w:spacing w:before="240"/>
              <w:rPr>
                <w:rFonts w:ascii="Arial" w:hAnsi="Arial" w:cs="Arial"/>
                <w:sz w:val="16"/>
              </w:rPr>
            </w:pPr>
            <w:r w:rsidRPr="00D0606B">
              <w:rPr>
                <w:rFonts w:ascii="Arial" w:hAnsi="Arial" w:cs="Arial"/>
                <w:sz w:val="16"/>
              </w:rPr>
              <w:t>Τόπος Κατοικίας:</w:t>
            </w:r>
          </w:p>
        </w:tc>
        <w:tc>
          <w:tcPr>
            <w:tcW w:w="2693" w:type="dxa"/>
            <w:gridSpan w:val="3"/>
          </w:tcPr>
          <w:p w14:paraId="7F2CD7A5" w14:textId="77777777" w:rsidR="00AA2992" w:rsidRPr="00D0606B" w:rsidRDefault="00AA2992" w:rsidP="00687A51">
            <w:pPr>
              <w:spacing w:before="240"/>
              <w:rPr>
                <w:rFonts w:ascii="Arial" w:hAnsi="Arial" w:cs="Arial"/>
                <w:sz w:val="16"/>
              </w:rPr>
            </w:pPr>
          </w:p>
        </w:tc>
        <w:tc>
          <w:tcPr>
            <w:tcW w:w="719" w:type="dxa"/>
          </w:tcPr>
          <w:p w14:paraId="7659DE48" w14:textId="77777777" w:rsidR="00AA2992" w:rsidRPr="00D0606B" w:rsidRDefault="00AA2992" w:rsidP="00687A51">
            <w:pPr>
              <w:spacing w:before="240"/>
              <w:rPr>
                <w:rFonts w:ascii="Arial" w:hAnsi="Arial" w:cs="Arial"/>
                <w:sz w:val="16"/>
              </w:rPr>
            </w:pPr>
            <w:r w:rsidRPr="00D0606B">
              <w:rPr>
                <w:rFonts w:ascii="Arial" w:hAnsi="Arial" w:cs="Arial"/>
                <w:sz w:val="16"/>
              </w:rPr>
              <w:t>Οδός:</w:t>
            </w:r>
          </w:p>
        </w:tc>
        <w:tc>
          <w:tcPr>
            <w:tcW w:w="2155" w:type="dxa"/>
            <w:gridSpan w:val="4"/>
          </w:tcPr>
          <w:p w14:paraId="70B16E68" w14:textId="77777777" w:rsidR="00AA2992" w:rsidRPr="00D0606B" w:rsidRDefault="00AA2992" w:rsidP="00687A51">
            <w:pPr>
              <w:spacing w:before="240"/>
              <w:rPr>
                <w:rFonts w:ascii="Arial" w:hAnsi="Arial" w:cs="Arial"/>
                <w:sz w:val="16"/>
              </w:rPr>
            </w:pPr>
          </w:p>
        </w:tc>
        <w:tc>
          <w:tcPr>
            <w:tcW w:w="719" w:type="dxa"/>
          </w:tcPr>
          <w:p w14:paraId="61E58E88" w14:textId="77777777" w:rsidR="00AA2992" w:rsidRPr="00D0606B" w:rsidRDefault="00AA2992" w:rsidP="00687A51">
            <w:pPr>
              <w:spacing w:before="240"/>
              <w:rPr>
                <w:rFonts w:ascii="Arial" w:hAnsi="Arial" w:cs="Arial"/>
                <w:sz w:val="16"/>
              </w:rPr>
            </w:pPr>
            <w:proofErr w:type="spellStart"/>
            <w:r w:rsidRPr="00D0606B">
              <w:rPr>
                <w:rFonts w:ascii="Arial" w:hAnsi="Arial" w:cs="Arial"/>
                <w:sz w:val="16"/>
              </w:rPr>
              <w:t>Αριθ</w:t>
            </w:r>
            <w:proofErr w:type="spellEnd"/>
            <w:r w:rsidRPr="00D0606B">
              <w:rPr>
                <w:rFonts w:ascii="Arial" w:hAnsi="Arial" w:cs="Arial"/>
                <w:sz w:val="16"/>
              </w:rPr>
              <w:t>:</w:t>
            </w:r>
          </w:p>
        </w:tc>
        <w:tc>
          <w:tcPr>
            <w:tcW w:w="539" w:type="dxa"/>
          </w:tcPr>
          <w:p w14:paraId="3E99CFE6" w14:textId="77777777" w:rsidR="00AA2992" w:rsidRPr="00D0606B" w:rsidRDefault="00AA2992" w:rsidP="00687A51">
            <w:pPr>
              <w:spacing w:before="240"/>
              <w:rPr>
                <w:rFonts w:ascii="Arial" w:hAnsi="Arial" w:cs="Arial"/>
                <w:sz w:val="16"/>
              </w:rPr>
            </w:pPr>
          </w:p>
        </w:tc>
        <w:tc>
          <w:tcPr>
            <w:tcW w:w="539" w:type="dxa"/>
          </w:tcPr>
          <w:p w14:paraId="2DC971E3" w14:textId="77777777" w:rsidR="00AA2992" w:rsidRPr="00D0606B" w:rsidRDefault="00AA2992" w:rsidP="00687A51">
            <w:pPr>
              <w:spacing w:before="240"/>
              <w:rPr>
                <w:rFonts w:ascii="Arial" w:hAnsi="Arial" w:cs="Arial"/>
                <w:sz w:val="16"/>
              </w:rPr>
            </w:pPr>
            <w:r w:rsidRPr="00D0606B">
              <w:rPr>
                <w:rFonts w:ascii="Arial" w:hAnsi="Arial" w:cs="Arial"/>
                <w:sz w:val="16"/>
              </w:rPr>
              <w:t>ΤΚ:</w:t>
            </w:r>
          </w:p>
        </w:tc>
        <w:tc>
          <w:tcPr>
            <w:tcW w:w="1319" w:type="dxa"/>
          </w:tcPr>
          <w:p w14:paraId="2422E84F" w14:textId="77777777" w:rsidR="00AA2992" w:rsidRPr="00D0606B" w:rsidRDefault="00AA2992" w:rsidP="00687A51">
            <w:pPr>
              <w:spacing w:before="240"/>
              <w:rPr>
                <w:rFonts w:ascii="Arial" w:hAnsi="Arial" w:cs="Arial"/>
                <w:sz w:val="16"/>
              </w:rPr>
            </w:pPr>
          </w:p>
        </w:tc>
      </w:tr>
      <w:tr w:rsidR="00AA2992" w:rsidRPr="00D0606B" w14:paraId="01F787E2" w14:textId="77777777" w:rsidTr="00D26166">
        <w:trPr>
          <w:cantSplit/>
          <w:trHeight w:val="520"/>
        </w:trPr>
        <w:tc>
          <w:tcPr>
            <w:tcW w:w="2494" w:type="dxa"/>
            <w:gridSpan w:val="3"/>
            <w:vAlign w:val="bottom"/>
          </w:tcPr>
          <w:p w14:paraId="5729577D" w14:textId="77777777" w:rsidR="00AA2992" w:rsidRPr="00D0606B" w:rsidRDefault="00AA2992" w:rsidP="00687A51">
            <w:pPr>
              <w:spacing w:before="240"/>
              <w:rPr>
                <w:rFonts w:ascii="Arial" w:hAnsi="Arial" w:cs="Arial"/>
                <w:sz w:val="16"/>
              </w:rPr>
            </w:pPr>
            <w:proofErr w:type="spellStart"/>
            <w:r w:rsidRPr="00D0606B">
              <w:rPr>
                <w:rFonts w:ascii="Arial" w:hAnsi="Arial" w:cs="Arial"/>
                <w:sz w:val="16"/>
              </w:rPr>
              <w:t>Αρ</w:t>
            </w:r>
            <w:proofErr w:type="spellEnd"/>
            <w:r w:rsidRPr="00D0606B">
              <w:rPr>
                <w:rFonts w:ascii="Arial" w:hAnsi="Arial" w:cs="Arial"/>
                <w:sz w:val="16"/>
              </w:rPr>
              <w:t xml:space="preserve">. </w:t>
            </w:r>
            <w:proofErr w:type="spellStart"/>
            <w:r w:rsidRPr="00D0606B">
              <w:rPr>
                <w:rFonts w:ascii="Arial" w:hAnsi="Arial" w:cs="Arial"/>
                <w:sz w:val="16"/>
              </w:rPr>
              <w:t>Τηλεομοιοτύπου</w:t>
            </w:r>
            <w:proofErr w:type="spellEnd"/>
            <w:r w:rsidRPr="00D0606B">
              <w:rPr>
                <w:rFonts w:ascii="Arial" w:hAnsi="Arial" w:cs="Arial"/>
                <w:sz w:val="16"/>
              </w:rPr>
              <w:t xml:space="preserve"> (</w:t>
            </w:r>
            <w:r w:rsidRPr="00D0606B">
              <w:rPr>
                <w:rFonts w:ascii="Arial" w:hAnsi="Arial" w:cs="Arial"/>
                <w:sz w:val="16"/>
                <w:lang w:val="en-US"/>
              </w:rPr>
              <w:t>Fax</w:t>
            </w:r>
            <w:r w:rsidRPr="00D0606B">
              <w:rPr>
                <w:rFonts w:ascii="Arial" w:hAnsi="Arial" w:cs="Arial"/>
                <w:sz w:val="16"/>
              </w:rPr>
              <w:t>):</w:t>
            </w:r>
          </w:p>
        </w:tc>
        <w:tc>
          <w:tcPr>
            <w:tcW w:w="3146" w:type="dxa"/>
            <w:gridSpan w:val="4"/>
            <w:vAlign w:val="bottom"/>
          </w:tcPr>
          <w:p w14:paraId="680E3C03" w14:textId="77777777" w:rsidR="00AA2992" w:rsidRPr="00D0606B" w:rsidRDefault="00AA2992" w:rsidP="00687A51">
            <w:pPr>
              <w:spacing w:before="240"/>
              <w:rPr>
                <w:rFonts w:ascii="Arial" w:hAnsi="Arial" w:cs="Arial"/>
                <w:sz w:val="16"/>
              </w:rPr>
            </w:pPr>
          </w:p>
        </w:tc>
        <w:tc>
          <w:tcPr>
            <w:tcW w:w="1437" w:type="dxa"/>
            <w:gridSpan w:val="2"/>
            <w:vAlign w:val="bottom"/>
          </w:tcPr>
          <w:p w14:paraId="0521249F" w14:textId="77777777" w:rsidR="00AA2992" w:rsidRPr="00D0606B" w:rsidRDefault="00AA2992" w:rsidP="00687A51">
            <w:pPr>
              <w:rPr>
                <w:rFonts w:ascii="Arial" w:hAnsi="Arial" w:cs="Arial"/>
                <w:sz w:val="16"/>
              </w:rPr>
            </w:pPr>
            <w:r w:rsidRPr="00D0606B">
              <w:rPr>
                <w:rFonts w:ascii="Arial" w:hAnsi="Arial" w:cs="Arial"/>
                <w:sz w:val="16"/>
              </w:rPr>
              <w:t>Δ/νση Ηλεκτρ. Ταχυδρομείου</w:t>
            </w:r>
          </w:p>
          <w:p w14:paraId="63869FF5" w14:textId="77777777" w:rsidR="00AA2992" w:rsidRPr="00D0606B" w:rsidRDefault="00AA2992" w:rsidP="00687A51">
            <w:pPr>
              <w:rPr>
                <w:rFonts w:ascii="Arial" w:hAnsi="Arial" w:cs="Arial"/>
                <w:sz w:val="16"/>
              </w:rPr>
            </w:pPr>
            <w:r w:rsidRPr="00D0606B">
              <w:rPr>
                <w:rFonts w:ascii="Arial" w:hAnsi="Arial" w:cs="Arial"/>
                <w:sz w:val="16"/>
              </w:rPr>
              <w:t>(Ε</w:t>
            </w:r>
            <w:r w:rsidRPr="00D0606B">
              <w:rPr>
                <w:rFonts w:ascii="Arial" w:hAnsi="Arial" w:cs="Arial"/>
                <w:sz w:val="16"/>
                <w:lang w:val="en-US"/>
              </w:rPr>
              <w:t>mail</w:t>
            </w:r>
            <w:r w:rsidRPr="00D0606B">
              <w:rPr>
                <w:rFonts w:ascii="Arial" w:hAnsi="Arial" w:cs="Arial"/>
                <w:sz w:val="16"/>
              </w:rPr>
              <w:t>):</w:t>
            </w:r>
          </w:p>
        </w:tc>
        <w:tc>
          <w:tcPr>
            <w:tcW w:w="3444" w:type="dxa"/>
            <w:gridSpan w:val="5"/>
            <w:vAlign w:val="bottom"/>
          </w:tcPr>
          <w:p w14:paraId="3EB35CAF" w14:textId="77777777" w:rsidR="00AA2992" w:rsidRPr="00D0606B" w:rsidRDefault="00AA2992" w:rsidP="00687A51">
            <w:pPr>
              <w:spacing w:before="240"/>
              <w:rPr>
                <w:rFonts w:ascii="Arial" w:hAnsi="Arial" w:cs="Arial"/>
                <w:sz w:val="16"/>
              </w:rPr>
            </w:pPr>
          </w:p>
        </w:tc>
      </w:tr>
    </w:tbl>
    <w:p w14:paraId="1024A892" w14:textId="77777777" w:rsidR="00AA2992" w:rsidRPr="00D0606B" w:rsidRDefault="00AA2992" w:rsidP="00AA2992">
      <w:pPr>
        <w:rPr>
          <w:sz w:val="16"/>
        </w:rPr>
      </w:pPr>
    </w:p>
    <w:p w14:paraId="696396BF" w14:textId="77777777" w:rsidR="00AA2992" w:rsidRPr="00D0606B" w:rsidRDefault="00AA2992" w:rsidP="00AA2992">
      <w:pPr>
        <w:sectPr w:rsidR="00AA2992" w:rsidRPr="00D0606B" w:rsidSect="007C2BBC">
          <w:footerReference w:type="even" r:id="rId9"/>
          <w:footerReference w:type="default" r:id="rId10"/>
          <w:pgSz w:w="11906" w:h="16838" w:code="9"/>
          <w:pgMar w:top="142" w:right="851" w:bottom="1276"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AA2992" w:rsidRPr="00D0606B" w14:paraId="37A73475" w14:textId="77777777" w:rsidTr="00687A51">
        <w:tc>
          <w:tcPr>
            <w:tcW w:w="10420" w:type="dxa"/>
            <w:tcBorders>
              <w:top w:val="nil"/>
              <w:left w:val="nil"/>
              <w:bottom w:val="nil"/>
              <w:right w:val="nil"/>
            </w:tcBorders>
          </w:tcPr>
          <w:p w14:paraId="2C9B0696" w14:textId="1D220A1B" w:rsidR="0077249A" w:rsidRPr="00D0606B" w:rsidRDefault="00AA2992" w:rsidP="0077249A">
            <w:pPr>
              <w:autoSpaceDE w:val="0"/>
              <w:autoSpaceDN w:val="0"/>
              <w:adjustRightInd w:val="0"/>
              <w:jc w:val="both"/>
              <w:rPr>
                <w:rFonts w:ascii="Arial" w:hAnsi="Arial" w:cs="Arial"/>
                <w:sz w:val="18"/>
              </w:rPr>
            </w:pPr>
            <w:r w:rsidRPr="00D0606B">
              <w:rPr>
                <w:rFonts w:ascii="Arial" w:hAnsi="Arial" w:cs="Arial"/>
                <w:sz w:val="18"/>
              </w:rPr>
              <w:t xml:space="preserve">Με ατομική μου ευθύνη και γνωρίζοντας τις κυρώσεις </w:t>
            </w:r>
            <w:r w:rsidRPr="00D0606B">
              <w:rPr>
                <w:rFonts w:ascii="Arial" w:hAnsi="Arial" w:cs="Arial"/>
                <w:sz w:val="18"/>
                <w:vertAlign w:val="superscript"/>
              </w:rPr>
              <w:t>(3</w:t>
            </w:r>
            <w:r w:rsidRPr="00D0606B">
              <w:rPr>
                <w:rFonts w:ascii="Arial" w:hAnsi="Arial" w:cs="Arial"/>
                <w:sz w:val="18"/>
              </w:rPr>
              <w:t>, που προβλέπονται από της διατάξεις της παρ. 6 του άρθρου 22 του Ν. 1599/1986, δηλώνω ότ</w:t>
            </w:r>
            <w:r w:rsidR="0063256F" w:rsidRPr="00D0606B">
              <w:rPr>
                <w:rFonts w:ascii="Arial" w:hAnsi="Arial" w:cs="Arial"/>
                <w:sz w:val="18"/>
              </w:rPr>
              <w:t>ι</w:t>
            </w:r>
            <w:r w:rsidR="005D0D25" w:rsidRPr="00D0606B">
              <w:rPr>
                <w:rFonts w:ascii="Arial" w:hAnsi="Arial" w:cs="Arial"/>
                <w:sz w:val="18"/>
              </w:rPr>
              <w:t>:</w:t>
            </w:r>
          </w:p>
          <w:p w14:paraId="143B7160" w14:textId="72CCE64A" w:rsidR="002513CF" w:rsidRDefault="002513CF" w:rsidP="009C27CC">
            <w:pPr>
              <w:pStyle w:val="af2"/>
              <w:numPr>
                <w:ilvl w:val="1"/>
                <w:numId w:val="9"/>
              </w:numPr>
              <w:autoSpaceDE w:val="0"/>
              <w:autoSpaceDN w:val="0"/>
              <w:adjustRightInd w:val="0"/>
              <w:rPr>
                <w:rFonts w:ascii="Arial" w:hAnsi="Arial" w:cs="Arial"/>
                <w:sz w:val="22"/>
                <w:szCs w:val="22"/>
              </w:rPr>
            </w:pPr>
            <w:r>
              <w:rPr>
                <w:rFonts w:ascii="Arial" w:hAnsi="Arial" w:cs="Arial"/>
                <w:sz w:val="22"/>
                <w:szCs w:val="22"/>
              </w:rPr>
              <w:t xml:space="preserve">έλαβα πλήρη γνώση όλων των όρων της </w:t>
            </w:r>
            <w:proofErr w:type="spellStart"/>
            <w:r>
              <w:rPr>
                <w:rFonts w:ascii="Arial" w:hAnsi="Arial" w:cs="Arial"/>
                <w:sz w:val="22"/>
                <w:szCs w:val="22"/>
              </w:rPr>
              <w:t>αρ</w:t>
            </w:r>
            <w:proofErr w:type="spellEnd"/>
            <w:r>
              <w:rPr>
                <w:rFonts w:ascii="Arial" w:hAnsi="Arial" w:cs="Arial"/>
                <w:sz w:val="22"/>
                <w:szCs w:val="22"/>
              </w:rPr>
              <w:t>. 6/2023 διακήρυξης, τους οποίους αποδέχεται πλήρως και ανεπιφύλακτα και  συμμορφώνομαι με τις Τεχνικές Προδιαγραφές του Παραρτήματος ΙΙ της διακήρυξης,</w:t>
            </w:r>
          </w:p>
          <w:p w14:paraId="47791CE8" w14:textId="799FB725" w:rsidR="002513CF" w:rsidRDefault="002513CF" w:rsidP="009C27CC">
            <w:pPr>
              <w:pStyle w:val="af2"/>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διαθέτω κατάλληλη και επαρκή υποδομή και οργάνωση για την εκτέλεση της σύμβασης και θα είμαι σε θέση να διαθέτω σε όλη τη διάρκεια της σύμβασης το απαιτούμενο και κατάλληλο προσωπικό και συγκεκριμένα : </w:t>
            </w:r>
            <w:r>
              <w:rPr>
                <w:rFonts w:ascii="Arial" w:hAnsi="Arial" w:cs="Arial"/>
                <w:b/>
                <w:sz w:val="22"/>
                <w:szCs w:val="22"/>
              </w:rPr>
              <w:t>α.</w:t>
            </w:r>
            <w:r>
              <w:rPr>
                <w:rFonts w:ascii="Arial" w:hAnsi="Arial" w:cs="Arial"/>
                <w:sz w:val="22"/>
                <w:szCs w:val="22"/>
              </w:rPr>
              <w:t xml:space="preserve"> ένα </w:t>
            </w:r>
            <w:r>
              <w:rPr>
                <w:rFonts w:ascii="Arial" w:hAnsi="Arial"/>
                <w:sz w:val="22"/>
                <w:szCs w:val="22"/>
              </w:rPr>
              <w:t xml:space="preserve">(1) μηχανολόγο μηχανικό ή ηλεκτρολόγο μηχανικό Π.Ε. ή Τ.Ε., επί 24ωρου βάσεως, και </w:t>
            </w:r>
            <w:r>
              <w:rPr>
                <w:rFonts w:ascii="Arial" w:hAnsi="Arial"/>
                <w:b/>
                <w:sz w:val="22"/>
                <w:szCs w:val="22"/>
              </w:rPr>
              <w:t>β.</w:t>
            </w:r>
            <w:r>
              <w:rPr>
                <w:rFonts w:ascii="Arial" w:hAnsi="Arial"/>
                <w:sz w:val="22"/>
                <w:szCs w:val="22"/>
              </w:rPr>
              <w:t xml:space="preserve"> τουλάχιστον ένα (1) τεχνικό υπάλληλο για κάθε ειδικότητα, ήτοι υδραυλικό, ηλεκτρολόγο, ψυκτικό και γενικών καθηκόντων</w:t>
            </w:r>
            <w:r>
              <w:rPr>
                <w:rFonts w:ascii="Arial" w:hAnsi="Arial" w:cs="Arial"/>
                <w:sz w:val="22"/>
                <w:szCs w:val="22"/>
              </w:rPr>
              <w:t xml:space="preserve"> </w:t>
            </w:r>
          </w:p>
          <w:p w14:paraId="0C56D07E" w14:textId="77777777" w:rsidR="002513CF" w:rsidRDefault="002513CF" w:rsidP="009C27CC">
            <w:pPr>
              <w:pStyle w:val="af2"/>
              <w:numPr>
                <w:ilvl w:val="1"/>
                <w:numId w:val="9"/>
              </w:numPr>
              <w:autoSpaceDE w:val="0"/>
              <w:autoSpaceDN w:val="0"/>
              <w:adjustRightInd w:val="0"/>
              <w:jc w:val="both"/>
              <w:rPr>
                <w:rFonts w:ascii="Arial" w:hAnsi="Arial" w:cs="Arial"/>
                <w:sz w:val="22"/>
                <w:szCs w:val="22"/>
              </w:rPr>
            </w:pPr>
            <w:r>
              <w:rPr>
                <w:rFonts w:ascii="Arial" w:hAnsi="Arial" w:cs="Arial"/>
                <w:sz w:val="22"/>
                <w:szCs w:val="22"/>
              </w:rPr>
              <w:t>η προσφορά συντάχθηκε σύμφωνα με τους όρους της παρούσας διακήρυξης και καλύπτει το συνολικό φυσικό αντικείμενο της σύμβασης.</w:t>
            </w:r>
          </w:p>
          <w:p w14:paraId="79892DF0" w14:textId="2C0D42AF" w:rsidR="002513CF" w:rsidRDefault="002513CF" w:rsidP="009C27CC">
            <w:pPr>
              <w:pStyle w:val="af2"/>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υποχρεούμαι να λαμβάνω όλα τα αναγκαία μέτρα προς αποφυγή οποιαδήποτε ζημίας σε πρόσωπα ή πράγματα . </w:t>
            </w:r>
          </w:p>
          <w:p w14:paraId="1EB44AEC" w14:textId="31B10CBA" w:rsidR="002513CF" w:rsidRDefault="002513CF" w:rsidP="009C27CC">
            <w:pPr>
              <w:pStyle w:val="af2"/>
              <w:numPr>
                <w:ilvl w:val="1"/>
                <w:numId w:val="9"/>
              </w:numPr>
              <w:autoSpaceDE w:val="0"/>
              <w:autoSpaceDN w:val="0"/>
              <w:adjustRightInd w:val="0"/>
              <w:jc w:val="both"/>
              <w:rPr>
                <w:rFonts w:ascii="Arial" w:hAnsi="Arial" w:cs="Arial"/>
                <w:sz w:val="22"/>
                <w:szCs w:val="22"/>
              </w:rPr>
            </w:pPr>
            <w:r>
              <w:rPr>
                <w:rFonts w:ascii="Arial" w:hAnsi="Arial" w:cs="Arial"/>
                <w:sz w:val="22"/>
                <w:szCs w:val="22"/>
              </w:rPr>
              <w:t>παραιτούμαι  από κάθε δικαίωμα αποζημίωσης μου, σχετικά με οποιαδήποτε απόφαση της αναθέτουσας αρχής για αναβολή ή ακύρωση – ματαίωση του διαγωνισμού.</w:t>
            </w:r>
          </w:p>
          <w:p w14:paraId="05AB0798" w14:textId="7B581629" w:rsidR="002513CF" w:rsidRDefault="002513CF" w:rsidP="009C27CC">
            <w:pPr>
              <w:pStyle w:val="af2"/>
              <w:numPr>
                <w:ilvl w:val="1"/>
                <w:numId w:val="9"/>
              </w:numPr>
              <w:spacing w:after="120"/>
              <w:jc w:val="both"/>
              <w:rPr>
                <w:rFonts w:ascii="Arial" w:hAnsi="Arial" w:cs="Arial"/>
                <w:sz w:val="22"/>
                <w:szCs w:val="22"/>
              </w:rPr>
            </w:pPr>
            <w:r>
              <w:rPr>
                <w:rFonts w:ascii="Arial" w:hAnsi="Arial" w:cs="Arial"/>
                <w:sz w:val="22"/>
                <w:szCs w:val="22"/>
              </w:rPr>
              <w:t xml:space="preserve">ο χρόνος ισχύος της προσφοράς είναι  δέκα (10) </w:t>
            </w:r>
            <w:r>
              <w:rPr>
                <w:rFonts w:ascii="Arial" w:hAnsi="Arial" w:cs="Arial"/>
                <w:b/>
                <w:sz w:val="22"/>
                <w:szCs w:val="22"/>
              </w:rPr>
              <w:t xml:space="preserve"> μήνες  </w:t>
            </w:r>
            <w:r>
              <w:rPr>
                <w:rFonts w:ascii="Arial" w:hAnsi="Arial" w:cs="Arial"/>
                <w:sz w:val="22"/>
                <w:szCs w:val="22"/>
              </w:rPr>
              <w:t>από την επόμενη της καταληκτικής ημερομηνίας υποβολής των προσφορών.</w:t>
            </w:r>
          </w:p>
          <w:p w14:paraId="0D4F0D1E" w14:textId="2E224EFC" w:rsidR="002513CF" w:rsidRDefault="002513CF" w:rsidP="009C27CC">
            <w:pPr>
              <w:pStyle w:val="af2"/>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πραγματοποίησα επιτόπια επίσκεψη στο κτίριο επί των οδών Αιγάλεω 5 και Κάστορος στον Πειραιά ή εξέτασα επιτόπια τα έγγραφα που αφορούν την παρούσα σύναψη σύμβασης, </w:t>
            </w:r>
          </w:p>
          <w:p w14:paraId="2CB6E289" w14:textId="77777777" w:rsidR="002513CF" w:rsidRDefault="002513CF" w:rsidP="009C27CC">
            <w:pPr>
              <w:pStyle w:val="af2"/>
              <w:numPr>
                <w:ilvl w:val="1"/>
                <w:numId w:val="9"/>
              </w:numPr>
              <w:autoSpaceDE w:val="0"/>
              <w:autoSpaceDN w:val="0"/>
              <w:adjustRightInd w:val="0"/>
              <w:jc w:val="both"/>
              <w:rPr>
                <w:rFonts w:ascii="Arial" w:hAnsi="Arial" w:cs="Arial"/>
                <w:sz w:val="22"/>
                <w:szCs w:val="22"/>
              </w:rPr>
            </w:pPr>
            <w:r>
              <w:rPr>
                <w:rFonts w:ascii="Arial" w:hAnsi="Arial" w:cs="Arial"/>
                <w:sz w:val="22"/>
                <w:szCs w:val="22"/>
              </w:rPr>
              <w:t xml:space="preserve">τα στοιχεία που αναφέρονται στην προσφορά είναι αληθή και ακριβή. </w:t>
            </w:r>
          </w:p>
          <w:p w14:paraId="577ED466" w14:textId="77777777" w:rsidR="0063256F" w:rsidRPr="002513CF" w:rsidRDefault="0063256F" w:rsidP="002513CF">
            <w:pPr>
              <w:autoSpaceDE w:val="0"/>
              <w:autoSpaceDN w:val="0"/>
              <w:adjustRightInd w:val="0"/>
              <w:jc w:val="both"/>
              <w:rPr>
                <w:rFonts w:ascii="Arial" w:hAnsi="Arial" w:cs="Arial"/>
                <w:sz w:val="18"/>
                <w:szCs w:val="18"/>
              </w:rPr>
            </w:pPr>
          </w:p>
        </w:tc>
      </w:tr>
    </w:tbl>
    <w:p w14:paraId="22879AC7" w14:textId="77777777" w:rsidR="00AA2992" w:rsidRPr="00D0606B" w:rsidRDefault="00AA2992" w:rsidP="00AA2992">
      <w:pPr>
        <w:pStyle w:val="a6"/>
        <w:ind w:left="0"/>
        <w:jc w:val="right"/>
        <w:rPr>
          <w:sz w:val="16"/>
        </w:rPr>
      </w:pPr>
    </w:p>
    <w:p w14:paraId="689E7112" w14:textId="35C7BC18" w:rsidR="00AA2992" w:rsidRPr="00D0606B" w:rsidRDefault="00AA2992" w:rsidP="00AA2992">
      <w:pPr>
        <w:pStyle w:val="a6"/>
        <w:jc w:val="both"/>
        <w:rPr>
          <w:sz w:val="18"/>
        </w:rPr>
      </w:pPr>
      <w:r w:rsidRPr="00D0606B">
        <w:rPr>
          <w:sz w:val="18"/>
        </w:rPr>
        <w:t>(1) Αναγράφεται από τον ενδιαφερόμενο πολίτη ή Αρχή ή η Υπηρεσία του δημόσιου τομέα, που απευθύνεται η αίτηση.</w:t>
      </w:r>
    </w:p>
    <w:p w14:paraId="2164C091" w14:textId="77777777" w:rsidR="00AA2992" w:rsidRPr="00D0606B" w:rsidRDefault="00AA2992" w:rsidP="00AA2992">
      <w:pPr>
        <w:pStyle w:val="a6"/>
        <w:jc w:val="both"/>
        <w:rPr>
          <w:sz w:val="18"/>
        </w:rPr>
      </w:pPr>
      <w:r w:rsidRPr="00D0606B">
        <w:rPr>
          <w:sz w:val="18"/>
        </w:rPr>
        <w:t xml:space="preserve">(2) Αναγράφεται ολογράφως. </w:t>
      </w:r>
    </w:p>
    <w:p w14:paraId="313C4C46" w14:textId="77777777" w:rsidR="00AA2992" w:rsidRPr="00D0606B" w:rsidRDefault="00AA2992" w:rsidP="00AA2992">
      <w:pPr>
        <w:pStyle w:val="a6"/>
        <w:jc w:val="both"/>
        <w:rPr>
          <w:sz w:val="18"/>
        </w:rPr>
      </w:pPr>
      <w:r w:rsidRPr="00D0606B">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146EBD9" w14:textId="77777777" w:rsidR="00AA2992" w:rsidRPr="00D0606B" w:rsidRDefault="00AA2992" w:rsidP="00AA2992">
      <w:pPr>
        <w:pStyle w:val="a6"/>
        <w:jc w:val="both"/>
      </w:pPr>
      <w:r w:rsidRPr="00D0606B">
        <w:rPr>
          <w:sz w:val="18"/>
        </w:rPr>
        <w:t xml:space="preserve">(4) Σε περίπτωση ανεπάρκειας χώρου η δήλωση συνεχίζεται στην πίσω όψη της και υπογράφεται από τον δηλούντα ή την δηλούσα. </w:t>
      </w:r>
    </w:p>
    <w:p w14:paraId="1F72AD99" w14:textId="77777777" w:rsidR="007C2BBC" w:rsidRDefault="007C2BBC" w:rsidP="00694660">
      <w:pPr>
        <w:pStyle w:val="a6"/>
        <w:ind w:left="0" w:right="484"/>
        <w:jc w:val="right"/>
        <w:rPr>
          <w:sz w:val="16"/>
        </w:rPr>
      </w:pPr>
    </w:p>
    <w:p w14:paraId="4A87AD2D" w14:textId="42AA6F0A" w:rsidR="00694660" w:rsidRPr="00D0606B" w:rsidRDefault="007C2BBC" w:rsidP="00694660">
      <w:pPr>
        <w:pStyle w:val="a6"/>
        <w:ind w:left="0" w:right="484"/>
        <w:jc w:val="right"/>
        <w:rPr>
          <w:sz w:val="16"/>
        </w:rPr>
      </w:pPr>
      <w:r>
        <w:rPr>
          <w:sz w:val="16"/>
        </w:rPr>
        <w:t>Η</w:t>
      </w:r>
      <w:r w:rsidR="00694660" w:rsidRPr="00D0606B">
        <w:rPr>
          <w:sz w:val="16"/>
        </w:rPr>
        <w:t>μερομηνία:      ……….20……</w:t>
      </w:r>
    </w:p>
    <w:p w14:paraId="520B63A0" w14:textId="77777777" w:rsidR="00694660" w:rsidRPr="00D0606B" w:rsidRDefault="00694660" w:rsidP="00694660">
      <w:pPr>
        <w:pStyle w:val="a6"/>
        <w:ind w:left="0" w:right="484"/>
        <w:jc w:val="right"/>
        <w:rPr>
          <w:sz w:val="16"/>
        </w:rPr>
      </w:pPr>
      <w:r w:rsidRPr="00D0606B">
        <w:rPr>
          <w:sz w:val="16"/>
        </w:rPr>
        <w:t>Ο – Η Δηλ.</w:t>
      </w:r>
    </w:p>
    <w:p w14:paraId="7CA50F0F" w14:textId="77777777" w:rsidR="00AA2992" w:rsidRPr="00D0606B" w:rsidRDefault="00AA2992" w:rsidP="00AA2992">
      <w:pPr>
        <w:rPr>
          <w:rFonts w:ascii="Arial" w:hAnsi="Arial" w:cs="Arial"/>
          <w:sz w:val="20"/>
        </w:rPr>
      </w:pPr>
    </w:p>
    <w:p w14:paraId="24E073E6" w14:textId="77777777" w:rsidR="00AA2992" w:rsidRPr="00D0606B" w:rsidRDefault="00AA2992" w:rsidP="00AA2992">
      <w:pPr>
        <w:jc w:val="right"/>
        <w:rPr>
          <w:rFonts w:ascii="Arial" w:hAnsi="Arial"/>
          <w:bCs/>
          <w:sz w:val="20"/>
          <w:szCs w:val="20"/>
        </w:rPr>
      </w:pPr>
    </w:p>
    <w:p w14:paraId="319A813D" w14:textId="77777777" w:rsidR="007C2BBC" w:rsidRDefault="007C2BBC" w:rsidP="007C2BBC">
      <w:pPr>
        <w:jc w:val="center"/>
        <w:rPr>
          <w:rFonts w:ascii="Arial" w:hAnsi="Arial"/>
          <w:bCs/>
          <w:sz w:val="16"/>
          <w:szCs w:val="16"/>
        </w:rPr>
      </w:pPr>
      <w:r>
        <w:rPr>
          <w:rFonts w:ascii="Arial" w:hAnsi="Arial"/>
          <w:bCs/>
          <w:sz w:val="16"/>
          <w:szCs w:val="16"/>
        </w:rPr>
        <w:t xml:space="preserve">                                                                                                                                                                                            </w:t>
      </w:r>
    </w:p>
    <w:p w14:paraId="51CAFBFF" w14:textId="0D7A8DB1" w:rsidR="00AA2992" w:rsidRPr="00D0606B" w:rsidRDefault="007C2BBC" w:rsidP="007C2BBC">
      <w:pPr>
        <w:ind w:left="7920" w:firstLine="720"/>
        <w:jc w:val="center"/>
        <w:rPr>
          <w:rFonts w:ascii="Arial" w:hAnsi="Arial"/>
          <w:bCs/>
          <w:sz w:val="16"/>
          <w:szCs w:val="16"/>
        </w:rPr>
      </w:pPr>
      <w:bookmarkStart w:id="0" w:name="_GoBack"/>
      <w:bookmarkEnd w:id="0"/>
      <w:r>
        <w:rPr>
          <w:rFonts w:ascii="Arial" w:hAnsi="Arial"/>
          <w:bCs/>
          <w:sz w:val="16"/>
          <w:szCs w:val="16"/>
        </w:rPr>
        <w:t xml:space="preserve"> </w:t>
      </w:r>
      <w:r w:rsidR="00AA2992" w:rsidRPr="00D0606B">
        <w:rPr>
          <w:rFonts w:ascii="Arial" w:hAnsi="Arial"/>
          <w:bCs/>
          <w:sz w:val="16"/>
          <w:szCs w:val="16"/>
        </w:rPr>
        <w:t>(Υπογραφή)</w:t>
      </w:r>
    </w:p>
    <w:p w14:paraId="6969809C" w14:textId="0A96E7E7" w:rsidR="00AA2992" w:rsidRPr="00D0606B" w:rsidRDefault="00AA2992" w:rsidP="00AA2992">
      <w:pPr>
        <w:tabs>
          <w:tab w:val="left" w:pos="180"/>
          <w:tab w:val="right" w:leader="dot" w:pos="1980"/>
          <w:tab w:val="left" w:pos="7200"/>
          <w:tab w:val="right" w:leader="dot" w:pos="9900"/>
        </w:tabs>
        <w:jc w:val="center"/>
        <w:rPr>
          <w:rFonts w:ascii="Arial" w:hAnsi="Arial"/>
          <w:bCs/>
          <w:sz w:val="20"/>
          <w:szCs w:val="20"/>
        </w:rPr>
        <w:sectPr w:rsidR="00AA2992" w:rsidRPr="00D0606B" w:rsidSect="00687A51">
          <w:headerReference w:type="default" r:id="rId11"/>
          <w:type w:val="continuous"/>
          <w:pgSz w:w="11906" w:h="16838" w:code="9"/>
          <w:pgMar w:top="1440" w:right="851" w:bottom="1440" w:left="851" w:header="709" w:footer="709" w:gutter="0"/>
          <w:cols w:space="708"/>
          <w:docGrid w:linePitch="360"/>
        </w:sectPr>
      </w:pPr>
    </w:p>
    <w:p w14:paraId="64E6378A" w14:textId="77777777" w:rsidR="00E1535C" w:rsidRPr="00CB2ED8" w:rsidRDefault="00E1535C" w:rsidP="007C2BBC">
      <w:pPr>
        <w:jc w:val="center"/>
      </w:pPr>
    </w:p>
    <w:sectPr w:rsidR="00E1535C" w:rsidRPr="00CB2ED8" w:rsidSect="00DA46A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0" w:right="0" w:bottom="170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1B002" w14:textId="77777777" w:rsidR="003D297F" w:rsidRDefault="003D297F" w:rsidP="00AA2992">
      <w:r>
        <w:separator/>
      </w:r>
    </w:p>
  </w:endnote>
  <w:endnote w:type="continuationSeparator" w:id="0">
    <w:p w14:paraId="6106039F" w14:textId="77777777" w:rsidR="003D297F" w:rsidRDefault="003D297F" w:rsidP="00AA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Book Antiqua">
    <w:altName w:val="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Times New Roman"/>
    <w:charset w:val="00"/>
    <w:family w:val="auto"/>
    <w:pitch w:val="variable"/>
  </w:font>
  <w:font w:name="Calibri Light">
    <w:panose1 w:val="020F0302020204030204"/>
    <w:charset w:val="A1"/>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C266" w14:textId="77777777" w:rsidR="00BB72C5" w:rsidRDefault="00BB72C5" w:rsidP="00687A5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D9C9433" w14:textId="77777777" w:rsidR="00BB72C5" w:rsidRDefault="00BB72C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79FA" w14:textId="26C08491" w:rsidR="00EF39CB" w:rsidRPr="00EF39CB" w:rsidRDefault="00EF39CB">
    <w:pPr>
      <w:pStyle w:val="a4"/>
      <w:jc w:val="center"/>
    </w:pPr>
  </w:p>
  <w:p w14:paraId="12F9DC8E" w14:textId="77777777" w:rsidR="00BB72C5" w:rsidRDefault="00BB72C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7356" w14:textId="77777777" w:rsidR="00BB72C5" w:rsidRDefault="00BB72C5" w:rsidP="00687A51">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A518489" w14:textId="77777777" w:rsidR="00BB72C5" w:rsidRDefault="00BB72C5">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3DB5" w14:textId="77777777" w:rsidR="00BB72C5" w:rsidRPr="00E77B28" w:rsidRDefault="00BB72C5" w:rsidP="00687A51">
    <w:pPr>
      <w:pStyle w:val="a4"/>
      <w:framePr w:wrap="around" w:vAnchor="text" w:hAnchor="margin" w:xAlign="center" w:y="1"/>
      <w:rPr>
        <w:rStyle w:val="a8"/>
        <w:rFonts w:ascii="Arial" w:hAnsi="Arial" w:cs="Arial"/>
        <w:sz w:val="20"/>
        <w:szCs w:val="20"/>
      </w:rPr>
    </w:pPr>
    <w:r w:rsidRPr="00E77B28">
      <w:rPr>
        <w:rStyle w:val="a8"/>
        <w:rFonts w:ascii="Arial" w:hAnsi="Arial" w:cs="Arial"/>
        <w:sz w:val="20"/>
        <w:szCs w:val="20"/>
      </w:rPr>
      <w:fldChar w:fldCharType="begin"/>
    </w:r>
    <w:r w:rsidRPr="00E77B28">
      <w:rPr>
        <w:rStyle w:val="a8"/>
        <w:rFonts w:ascii="Arial" w:hAnsi="Arial" w:cs="Arial"/>
        <w:sz w:val="20"/>
        <w:szCs w:val="20"/>
      </w:rPr>
      <w:instrText xml:space="preserve">PAGE  </w:instrText>
    </w:r>
    <w:r w:rsidRPr="00E77B28">
      <w:rPr>
        <w:rStyle w:val="a8"/>
        <w:rFonts w:ascii="Arial" w:hAnsi="Arial" w:cs="Arial"/>
        <w:sz w:val="20"/>
        <w:szCs w:val="20"/>
      </w:rPr>
      <w:fldChar w:fldCharType="separate"/>
    </w:r>
    <w:r>
      <w:rPr>
        <w:rStyle w:val="a8"/>
        <w:rFonts w:ascii="Arial" w:hAnsi="Arial" w:cs="Arial"/>
        <w:noProof/>
        <w:sz w:val="20"/>
        <w:szCs w:val="20"/>
      </w:rPr>
      <w:t>23</w:t>
    </w:r>
    <w:r w:rsidRPr="00E77B28">
      <w:rPr>
        <w:rStyle w:val="a8"/>
        <w:rFonts w:ascii="Arial" w:hAnsi="Arial" w:cs="Arial"/>
        <w:sz w:val="20"/>
        <w:szCs w:val="20"/>
      </w:rPr>
      <w:fldChar w:fldCharType="end"/>
    </w:r>
    <w:r w:rsidRPr="00E77B28">
      <w:rPr>
        <w:rStyle w:val="a8"/>
        <w:rFonts w:ascii="Arial" w:hAnsi="Arial" w:cs="Arial"/>
        <w:sz w:val="20"/>
        <w:szCs w:val="20"/>
      </w:rPr>
      <w:t>/</w:t>
    </w:r>
    <w:r w:rsidRPr="00E77B28">
      <w:rPr>
        <w:rStyle w:val="a8"/>
        <w:rFonts w:ascii="Arial" w:hAnsi="Arial" w:cs="Arial"/>
        <w:sz w:val="20"/>
        <w:szCs w:val="20"/>
      </w:rPr>
      <w:fldChar w:fldCharType="begin"/>
    </w:r>
    <w:r w:rsidRPr="00E77B28">
      <w:rPr>
        <w:rStyle w:val="a8"/>
        <w:rFonts w:ascii="Arial" w:hAnsi="Arial" w:cs="Arial"/>
        <w:sz w:val="20"/>
        <w:szCs w:val="20"/>
      </w:rPr>
      <w:instrText xml:space="preserve"> NUMPAGES </w:instrText>
    </w:r>
    <w:r w:rsidRPr="00E77B28">
      <w:rPr>
        <w:rStyle w:val="a8"/>
        <w:rFonts w:ascii="Arial" w:hAnsi="Arial" w:cs="Arial"/>
        <w:sz w:val="20"/>
        <w:szCs w:val="20"/>
      </w:rPr>
      <w:fldChar w:fldCharType="separate"/>
    </w:r>
    <w:r>
      <w:rPr>
        <w:rStyle w:val="a8"/>
        <w:rFonts w:ascii="Arial" w:hAnsi="Arial" w:cs="Arial"/>
        <w:noProof/>
        <w:sz w:val="20"/>
        <w:szCs w:val="20"/>
      </w:rPr>
      <w:t>85</w:t>
    </w:r>
    <w:r w:rsidRPr="00E77B28">
      <w:rPr>
        <w:rStyle w:val="a8"/>
        <w:rFonts w:ascii="Arial" w:hAnsi="Arial" w:cs="Arial"/>
        <w:sz w:val="20"/>
        <w:szCs w:val="20"/>
      </w:rPr>
      <w:fldChar w:fldCharType="end"/>
    </w:r>
  </w:p>
  <w:p w14:paraId="760E1939" w14:textId="77777777" w:rsidR="00BB72C5" w:rsidRDefault="00BB72C5">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6F58F" w14:textId="77777777" w:rsidR="00BB72C5" w:rsidRDefault="00BB72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E268C" w14:textId="77777777" w:rsidR="003D297F" w:rsidRDefault="003D297F" w:rsidP="00AA2992">
      <w:r>
        <w:separator/>
      </w:r>
    </w:p>
  </w:footnote>
  <w:footnote w:type="continuationSeparator" w:id="0">
    <w:p w14:paraId="46E8C836" w14:textId="77777777" w:rsidR="003D297F" w:rsidRDefault="003D297F" w:rsidP="00AA2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0FDE" w14:textId="77777777" w:rsidR="00BB72C5" w:rsidRPr="00245ED4" w:rsidRDefault="00BB72C5" w:rsidP="00687A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52FD" w14:textId="77777777" w:rsidR="00BB72C5" w:rsidRDefault="00BB72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8AD21" w14:textId="77777777" w:rsidR="00BB72C5" w:rsidRDefault="00BB72C5">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39F5" w14:textId="77777777" w:rsidR="00BB72C5" w:rsidRDefault="00BB72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34"/>
    <w:lvl w:ilvl="0">
      <w:start w:val="1"/>
      <w:numFmt w:val="bullet"/>
      <w:lvlText w:val="-"/>
      <w:lvlJc w:val="left"/>
      <w:pPr>
        <w:tabs>
          <w:tab w:val="num" w:pos="720"/>
        </w:tabs>
        <w:ind w:left="720" w:hanging="360"/>
      </w:pPr>
      <w:rPr>
        <w:rFonts w:ascii="Arial" w:hAnsi="Arial"/>
      </w:r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E"/>
    <w:multiLevelType w:val="singleLevel"/>
    <w:tmpl w:val="0000000E"/>
    <w:lvl w:ilvl="0">
      <w:start w:val="1"/>
      <w:numFmt w:val="decimal"/>
      <w:lvlText w:val="%1)"/>
      <w:lvlJc w:val="left"/>
      <w:pPr>
        <w:tabs>
          <w:tab w:val="num" w:pos="360"/>
        </w:tabs>
        <w:ind w:left="360" w:hanging="360"/>
      </w:pPr>
      <w:rPr>
        <w:b/>
        <w:color w:val="auto"/>
      </w:rPr>
    </w:lvl>
  </w:abstractNum>
  <w:abstractNum w:abstractNumId="3" w15:restartNumberingAfterBreak="0">
    <w:nsid w:val="01303EEC"/>
    <w:multiLevelType w:val="hybridMultilevel"/>
    <w:tmpl w:val="2782F020"/>
    <w:lvl w:ilvl="0" w:tplc="96F017C2">
      <w:start w:val="1"/>
      <w:numFmt w:val="decimal"/>
      <w:lvlText w:val="%1."/>
      <w:lvlJc w:val="left"/>
      <w:pPr>
        <w:ind w:left="3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8F04B5A">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54CC9200">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4E242CC">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C3203DC">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4BB26C8A">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7A24592">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5ACB86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21787CD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015C5F50"/>
    <w:multiLevelType w:val="hybridMultilevel"/>
    <w:tmpl w:val="8B024AE4"/>
    <w:lvl w:ilvl="0" w:tplc="7D742A86">
      <w:start w:val="1"/>
      <w:numFmt w:val="decimal"/>
      <w:lvlText w:val="%1."/>
      <w:lvlJc w:val="left"/>
      <w:pPr>
        <w:ind w:left="2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CFA3B9E">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E68E2A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42D4498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8849832">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6C6C5DE">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6018FEDA">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16C56E8">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6EE1420">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043B76BA"/>
    <w:multiLevelType w:val="multilevel"/>
    <w:tmpl w:val="58AE7F38"/>
    <w:name w:val="WW8Num29"/>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FA3228"/>
    <w:multiLevelType w:val="hybridMultilevel"/>
    <w:tmpl w:val="2AAC57B8"/>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0F98001B"/>
    <w:multiLevelType w:val="hybridMultilevel"/>
    <w:tmpl w:val="86609956"/>
    <w:lvl w:ilvl="0" w:tplc="1EE4690A">
      <w:start w:val="5"/>
      <w:numFmt w:val="decimal"/>
      <w:lvlText w:val="%1."/>
      <w:lvlJc w:val="left"/>
      <w:pPr>
        <w:ind w:left="1403"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1" w:tplc="038C6E40">
      <w:start w:val="1"/>
      <w:numFmt w:val="lowerLetter"/>
      <w:lvlText w:val="%2"/>
      <w:lvlJc w:val="left"/>
      <w:pPr>
        <w:ind w:left="178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2" w:tplc="2550CED2">
      <w:start w:val="1"/>
      <w:numFmt w:val="lowerRoman"/>
      <w:lvlText w:val="%3"/>
      <w:lvlJc w:val="left"/>
      <w:pPr>
        <w:ind w:left="250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3" w:tplc="ECF0324A">
      <w:start w:val="1"/>
      <w:numFmt w:val="decimal"/>
      <w:lvlText w:val="%4"/>
      <w:lvlJc w:val="left"/>
      <w:pPr>
        <w:ind w:left="322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4" w:tplc="999A52CC">
      <w:start w:val="1"/>
      <w:numFmt w:val="lowerLetter"/>
      <w:lvlText w:val="%5"/>
      <w:lvlJc w:val="left"/>
      <w:pPr>
        <w:ind w:left="394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5" w:tplc="C20E2E10">
      <w:start w:val="1"/>
      <w:numFmt w:val="lowerRoman"/>
      <w:lvlText w:val="%6"/>
      <w:lvlJc w:val="left"/>
      <w:pPr>
        <w:ind w:left="466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6" w:tplc="7FCEA3A4">
      <w:start w:val="1"/>
      <w:numFmt w:val="decimal"/>
      <w:lvlText w:val="%7"/>
      <w:lvlJc w:val="left"/>
      <w:pPr>
        <w:ind w:left="538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7" w:tplc="35E2793A">
      <w:start w:val="1"/>
      <w:numFmt w:val="lowerLetter"/>
      <w:lvlText w:val="%8"/>
      <w:lvlJc w:val="left"/>
      <w:pPr>
        <w:ind w:left="610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8" w:tplc="04661AEE">
      <w:start w:val="1"/>
      <w:numFmt w:val="lowerRoman"/>
      <w:lvlText w:val="%9"/>
      <w:lvlJc w:val="left"/>
      <w:pPr>
        <w:ind w:left="682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abstractNum>
  <w:abstractNum w:abstractNumId="8" w15:restartNumberingAfterBreak="0">
    <w:nsid w:val="0FC05EB6"/>
    <w:multiLevelType w:val="hybridMultilevel"/>
    <w:tmpl w:val="19BA3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68D5104"/>
    <w:multiLevelType w:val="hybridMultilevel"/>
    <w:tmpl w:val="B14C2AC4"/>
    <w:lvl w:ilvl="0" w:tplc="F0B26AB6">
      <w:start w:val="12"/>
      <w:numFmt w:val="decimal"/>
      <w:lvlText w:val="%1."/>
      <w:lvlJc w:val="left"/>
      <w:pPr>
        <w:ind w:left="72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lvl w:ilvl="1" w:tplc="4CD4AF50">
      <w:start w:val="1"/>
      <w:numFmt w:val="lowerLetter"/>
      <w:lvlText w:val="%2"/>
      <w:lvlJc w:val="left"/>
      <w:pPr>
        <w:ind w:left="109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lvl w:ilvl="2" w:tplc="41302FB8">
      <w:start w:val="1"/>
      <w:numFmt w:val="lowerRoman"/>
      <w:lvlText w:val="%3"/>
      <w:lvlJc w:val="left"/>
      <w:pPr>
        <w:ind w:left="181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lvl w:ilvl="3" w:tplc="0D4A437C">
      <w:start w:val="1"/>
      <w:numFmt w:val="decimal"/>
      <w:lvlText w:val="%4"/>
      <w:lvlJc w:val="left"/>
      <w:pPr>
        <w:ind w:left="253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lvl w:ilvl="4" w:tplc="62D0350C">
      <w:start w:val="1"/>
      <w:numFmt w:val="lowerLetter"/>
      <w:lvlText w:val="%5"/>
      <w:lvlJc w:val="left"/>
      <w:pPr>
        <w:ind w:left="325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lvl w:ilvl="5" w:tplc="90D822D2">
      <w:start w:val="1"/>
      <w:numFmt w:val="lowerRoman"/>
      <w:lvlText w:val="%6"/>
      <w:lvlJc w:val="left"/>
      <w:pPr>
        <w:ind w:left="397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lvl w:ilvl="6" w:tplc="404E5FEC">
      <w:start w:val="1"/>
      <w:numFmt w:val="decimal"/>
      <w:lvlText w:val="%7"/>
      <w:lvlJc w:val="left"/>
      <w:pPr>
        <w:ind w:left="469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lvl w:ilvl="7" w:tplc="467EAF78">
      <w:start w:val="1"/>
      <w:numFmt w:val="lowerLetter"/>
      <w:lvlText w:val="%8"/>
      <w:lvlJc w:val="left"/>
      <w:pPr>
        <w:ind w:left="541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lvl w:ilvl="8" w:tplc="198669CA">
      <w:start w:val="1"/>
      <w:numFmt w:val="lowerRoman"/>
      <w:lvlText w:val="%9"/>
      <w:lvlJc w:val="left"/>
      <w:pPr>
        <w:ind w:left="6130" w:firstLine="0"/>
      </w:pPr>
      <w:rPr>
        <w:rFonts w:ascii="Arial" w:eastAsia="Arial" w:hAnsi="Arial" w:cs="Arial"/>
        <w:b/>
        <w:bCs/>
        <w:i w:val="0"/>
        <w:strike w:val="0"/>
        <w:dstrike w:val="0"/>
        <w:color w:val="000000"/>
        <w:sz w:val="22"/>
        <w:szCs w:val="22"/>
        <w:u w:val="none" w:color="000000"/>
        <w:effect w:val="none"/>
        <w:bdr w:val="single" w:sz="8" w:space="0" w:color="000000" w:frame="1"/>
        <w:vertAlign w:val="baseline"/>
      </w:rPr>
    </w:lvl>
  </w:abstractNum>
  <w:abstractNum w:abstractNumId="10" w15:restartNumberingAfterBreak="0">
    <w:nsid w:val="19690506"/>
    <w:multiLevelType w:val="hybridMultilevel"/>
    <w:tmpl w:val="F2205A28"/>
    <w:lvl w:ilvl="0" w:tplc="174AC0E6">
      <w:start w:val="1"/>
      <w:numFmt w:val="decimal"/>
      <w:lvlText w:val="%1."/>
      <w:lvlJc w:val="left"/>
      <w:pPr>
        <w:ind w:left="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B4CFDE8">
      <w:start w:val="1"/>
      <w:numFmt w:val="lowerLetter"/>
      <w:lvlText w:val="%2"/>
      <w:lvlJc w:val="left"/>
      <w:pPr>
        <w:ind w:left="14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7938C730">
      <w:start w:val="1"/>
      <w:numFmt w:val="lowerRoman"/>
      <w:lvlText w:val="%3"/>
      <w:lvlJc w:val="left"/>
      <w:pPr>
        <w:ind w:left="21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20CC50E">
      <w:start w:val="1"/>
      <w:numFmt w:val="decimal"/>
      <w:lvlText w:val="%4"/>
      <w:lvlJc w:val="left"/>
      <w:pPr>
        <w:ind w:left="28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26EA5B0C">
      <w:start w:val="1"/>
      <w:numFmt w:val="lowerLetter"/>
      <w:lvlText w:val="%5"/>
      <w:lvlJc w:val="left"/>
      <w:pPr>
        <w:ind w:left="35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6FBC0C3E">
      <w:start w:val="1"/>
      <w:numFmt w:val="lowerRoman"/>
      <w:lvlText w:val="%6"/>
      <w:lvlJc w:val="left"/>
      <w:pPr>
        <w:ind w:left="43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F0CFF8E">
      <w:start w:val="1"/>
      <w:numFmt w:val="decimal"/>
      <w:lvlText w:val="%7"/>
      <w:lvlJc w:val="left"/>
      <w:pPr>
        <w:ind w:left="502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8400736">
      <w:start w:val="1"/>
      <w:numFmt w:val="lowerLetter"/>
      <w:lvlText w:val="%8"/>
      <w:lvlJc w:val="left"/>
      <w:pPr>
        <w:ind w:left="57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A209FC4">
      <w:start w:val="1"/>
      <w:numFmt w:val="lowerRoman"/>
      <w:lvlText w:val="%9"/>
      <w:lvlJc w:val="left"/>
      <w:pPr>
        <w:ind w:left="64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1EA42C5B"/>
    <w:multiLevelType w:val="hybridMultilevel"/>
    <w:tmpl w:val="A15A882A"/>
    <w:lvl w:ilvl="0" w:tplc="56AEA794">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4176C440">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A506BA4">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E0140E26">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860B74">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AAE707E">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620F76C">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5022F30">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D166C20C">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F8F5E89"/>
    <w:multiLevelType w:val="hybridMultilevel"/>
    <w:tmpl w:val="4858AD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1D93B51"/>
    <w:multiLevelType w:val="hybridMultilevel"/>
    <w:tmpl w:val="BBF88E8C"/>
    <w:lvl w:ilvl="0" w:tplc="3C2CADA6">
      <w:start w:val="1"/>
      <w:numFmt w:val="bullet"/>
      <w:lvlText w:val="•"/>
      <w:lvlJc w:val="left"/>
      <w:pPr>
        <w:ind w:left="5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776A7CA">
      <w:start w:val="1"/>
      <w:numFmt w:val="bullet"/>
      <w:lvlText w:val="o"/>
      <w:lvlJc w:val="left"/>
      <w:pPr>
        <w:ind w:left="10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9AE002D6">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0850679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02A08EC">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C04F244">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5D48CE6">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5C2BF7C">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A18ABA2">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220A221C"/>
    <w:multiLevelType w:val="hybridMultilevel"/>
    <w:tmpl w:val="DE6EADBA"/>
    <w:lvl w:ilvl="0" w:tplc="4832373E">
      <w:start w:val="1"/>
      <w:numFmt w:val="decimal"/>
      <w:lvlText w:val="%1)"/>
      <w:lvlJc w:val="left"/>
      <w:pPr>
        <w:tabs>
          <w:tab w:val="num" w:pos="360"/>
        </w:tabs>
        <w:ind w:left="360" w:hanging="360"/>
      </w:pPr>
      <w:rPr>
        <w:rFonts w:hint="default"/>
        <w:b/>
        <w:i w:val="0"/>
        <w:color w:val="auto"/>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70E7276"/>
    <w:multiLevelType w:val="hybridMultilevel"/>
    <w:tmpl w:val="F3F46120"/>
    <w:lvl w:ilvl="0" w:tplc="9F7E0BD8">
      <w:start w:val="1"/>
      <w:numFmt w:val="decimal"/>
      <w:lvlText w:val="%1"/>
      <w:lvlJc w:val="left"/>
      <w:pPr>
        <w:ind w:left="786"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0503B7A">
      <w:start w:val="1"/>
      <w:numFmt w:val="lowerLetter"/>
      <w:lvlText w:val="%2"/>
      <w:lvlJc w:val="left"/>
      <w:pPr>
        <w:ind w:left="14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4A527B9E">
      <w:start w:val="1"/>
      <w:numFmt w:val="lowerRoman"/>
      <w:lvlText w:val="%3"/>
      <w:lvlJc w:val="left"/>
      <w:pPr>
        <w:ind w:left="21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DD327862">
      <w:start w:val="1"/>
      <w:numFmt w:val="decimal"/>
      <w:lvlText w:val="%4"/>
      <w:lvlJc w:val="left"/>
      <w:pPr>
        <w:ind w:left="28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23E0DDE">
      <w:start w:val="1"/>
      <w:numFmt w:val="lowerLetter"/>
      <w:lvlText w:val="%5"/>
      <w:lvlJc w:val="left"/>
      <w:pPr>
        <w:ind w:left="360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3BCC570E">
      <w:start w:val="1"/>
      <w:numFmt w:val="lowerRoman"/>
      <w:lvlText w:val="%6"/>
      <w:lvlJc w:val="left"/>
      <w:pPr>
        <w:ind w:left="432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D08DB1C">
      <w:start w:val="1"/>
      <w:numFmt w:val="decimal"/>
      <w:lvlText w:val="%7"/>
      <w:lvlJc w:val="left"/>
      <w:pPr>
        <w:ind w:left="504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ECA2850">
      <w:start w:val="1"/>
      <w:numFmt w:val="lowerLetter"/>
      <w:lvlText w:val="%8"/>
      <w:lvlJc w:val="left"/>
      <w:pPr>
        <w:ind w:left="576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CB039F8">
      <w:start w:val="1"/>
      <w:numFmt w:val="lowerRoman"/>
      <w:lvlText w:val="%9"/>
      <w:lvlJc w:val="left"/>
      <w:pPr>
        <w:ind w:left="6487"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B21516C"/>
    <w:multiLevelType w:val="hybridMultilevel"/>
    <w:tmpl w:val="A2982BFE"/>
    <w:lvl w:ilvl="0" w:tplc="9090779E">
      <w:start w:val="3"/>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7" w15:restartNumberingAfterBreak="0">
    <w:nsid w:val="2B4118BE"/>
    <w:multiLevelType w:val="hybridMultilevel"/>
    <w:tmpl w:val="C8CEF988"/>
    <w:lvl w:ilvl="0" w:tplc="760E86DA">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AACD3DE">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78204EE">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59281D8">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9D82279C">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DCCC710">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7146696">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E182E4D6">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A016E65E">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2B593CC1"/>
    <w:multiLevelType w:val="hybridMultilevel"/>
    <w:tmpl w:val="DE38B568"/>
    <w:lvl w:ilvl="0" w:tplc="06926B7C">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CC9F02">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9D14782A">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E2A094C">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D886D04">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C1CC5CBE">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4B6864E6">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2A8A22">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CEC287F0">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2D2472DE"/>
    <w:multiLevelType w:val="hybridMultilevel"/>
    <w:tmpl w:val="CFD2375A"/>
    <w:lvl w:ilvl="0" w:tplc="BE7AC67A">
      <w:start w:val="1"/>
      <w:numFmt w:val="decimal"/>
      <w:lvlText w:val="%1."/>
      <w:lvlJc w:val="left"/>
      <w:pPr>
        <w:tabs>
          <w:tab w:val="num" w:pos="360"/>
        </w:tabs>
        <w:ind w:left="360" w:hanging="360"/>
      </w:pPr>
      <w:rPr>
        <w:b/>
        <w:color w:val="auto"/>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0" w15:restartNumberingAfterBreak="0">
    <w:nsid w:val="2E4B2501"/>
    <w:multiLevelType w:val="hybridMultilevel"/>
    <w:tmpl w:val="971C83E0"/>
    <w:lvl w:ilvl="0" w:tplc="0408000F">
      <w:start w:val="1"/>
      <w:numFmt w:val="decimal"/>
      <w:lvlText w:val="%1."/>
      <w:lvlJc w:val="left"/>
      <w:pPr>
        <w:ind w:left="720" w:hanging="360"/>
      </w:pPr>
      <w:rPr>
        <w:rFonts w:cs="Times New Roman"/>
        <w:b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1" w15:restartNumberingAfterBreak="0">
    <w:nsid w:val="32B20763"/>
    <w:multiLevelType w:val="hybridMultilevel"/>
    <w:tmpl w:val="48DEED56"/>
    <w:lvl w:ilvl="0" w:tplc="B3B6ECB8">
      <w:start w:val="1"/>
      <w:numFmt w:val="decimal"/>
      <w:lvlText w:val="%1."/>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37C03E6">
      <w:start w:val="1"/>
      <w:numFmt w:val="bullet"/>
      <w:lvlText w:val="•"/>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CD76D8B0">
      <w:start w:val="1"/>
      <w:numFmt w:val="bullet"/>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0447B3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326E6E8">
      <w:start w:val="1"/>
      <w:numFmt w:val="bullet"/>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0400DA9C">
      <w:start w:val="1"/>
      <w:numFmt w:val="bullet"/>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36677BC">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B64C202">
      <w:start w:val="1"/>
      <w:numFmt w:val="bullet"/>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3F3C32EA">
      <w:start w:val="1"/>
      <w:numFmt w:val="bullet"/>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339942B3"/>
    <w:multiLevelType w:val="hybridMultilevel"/>
    <w:tmpl w:val="2E12F036"/>
    <w:lvl w:ilvl="0" w:tplc="012434BC">
      <w:start w:val="1"/>
      <w:numFmt w:val="decimal"/>
      <w:lvlText w:val="%1."/>
      <w:lvlJc w:val="left"/>
      <w:pPr>
        <w:ind w:left="1403"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1" w:tplc="6792B610">
      <w:start w:val="1"/>
      <w:numFmt w:val="lowerLetter"/>
      <w:lvlText w:val="%2"/>
      <w:lvlJc w:val="left"/>
      <w:pPr>
        <w:ind w:left="178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2" w:tplc="2FF2DDF8">
      <w:start w:val="1"/>
      <w:numFmt w:val="lowerRoman"/>
      <w:lvlText w:val="%3"/>
      <w:lvlJc w:val="left"/>
      <w:pPr>
        <w:ind w:left="250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3" w:tplc="ED9C0AB4">
      <w:start w:val="1"/>
      <w:numFmt w:val="decimal"/>
      <w:lvlText w:val="%4"/>
      <w:lvlJc w:val="left"/>
      <w:pPr>
        <w:ind w:left="322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4" w:tplc="20409252">
      <w:start w:val="1"/>
      <w:numFmt w:val="lowerLetter"/>
      <w:lvlText w:val="%5"/>
      <w:lvlJc w:val="left"/>
      <w:pPr>
        <w:ind w:left="394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5" w:tplc="D852497C">
      <w:start w:val="1"/>
      <w:numFmt w:val="lowerRoman"/>
      <w:lvlText w:val="%6"/>
      <w:lvlJc w:val="left"/>
      <w:pPr>
        <w:ind w:left="466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6" w:tplc="B0D45F8E">
      <w:start w:val="1"/>
      <w:numFmt w:val="decimal"/>
      <w:lvlText w:val="%7"/>
      <w:lvlJc w:val="left"/>
      <w:pPr>
        <w:ind w:left="538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7" w:tplc="6486FF44">
      <w:start w:val="1"/>
      <w:numFmt w:val="lowerLetter"/>
      <w:lvlText w:val="%8"/>
      <w:lvlJc w:val="left"/>
      <w:pPr>
        <w:ind w:left="610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8" w:tplc="65B8E3A8">
      <w:start w:val="1"/>
      <w:numFmt w:val="lowerRoman"/>
      <w:lvlText w:val="%9"/>
      <w:lvlJc w:val="left"/>
      <w:pPr>
        <w:ind w:left="682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abstractNum>
  <w:abstractNum w:abstractNumId="23" w15:restartNumberingAfterBreak="0">
    <w:nsid w:val="36157943"/>
    <w:multiLevelType w:val="hybridMultilevel"/>
    <w:tmpl w:val="8550BFDA"/>
    <w:lvl w:ilvl="0" w:tplc="A12C919C">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1F27726">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661CC822">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3A52AD4A">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E388B96">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2D0110E">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C6122FA8">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2AA8220">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DC0F052">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37C40BFC"/>
    <w:multiLevelType w:val="hybridMultilevel"/>
    <w:tmpl w:val="9A540ACA"/>
    <w:lvl w:ilvl="0" w:tplc="919A5AC2">
      <w:start w:val="1"/>
      <w:numFmt w:val="decimal"/>
      <w:lvlText w:val="%1."/>
      <w:lvlJc w:val="left"/>
      <w:pPr>
        <w:ind w:left="928" w:hanging="360"/>
      </w:pPr>
      <w:rPr>
        <w:rFonts w:ascii="Arial" w:hAnsi="Arial" w:cs="Arial" w:hint="default"/>
        <w:b/>
      </w:rPr>
    </w:lvl>
    <w:lvl w:ilvl="1" w:tplc="0408000B">
      <w:start w:val="1"/>
      <w:numFmt w:val="bullet"/>
      <w:lvlText w:val=""/>
      <w:lvlJc w:val="left"/>
      <w:pPr>
        <w:ind w:left="1440" w:hanging="360"/>
      </w:pPr>
      <w:rPr>
        <w:rFonts w:ascii="Wingdings" w:hAnsi="Wingdings" w:hint="default"/>
      </w:rPr>
    </w:lvl>
    <w:lvl w:ilvl="2" w:tplc="0408001B">
      <w:start w:val="1"/>
      <w:numFmt w:val="lowerRoman"/>
      <w:lvlText w:val="%3."/>
      <w:lvlJc w:val="right"/>
      <w:pPr>
        <w:ind w:left="2160" w:hanging="180"/>
      </w:pPr>
    </w:lvl>
    <w:lvl w:ilvl="3" w:tplc="04080001">
      <w:start w:val="1"/>
      <w:numFmt w:val="bullet"/>
      <w:lvlText w:val=""/>
      <w:lvlJc w:val="left"/>
      <w:pPr>
        <w:ind w:left="2880" w:hanging="360"/>
      </w:pPr>
      <w:rPr>
        <w:rFonts w:ascii="Symbol" w:hAnsi="Symbol" w:hint="default"/>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9095603"/>
    <w:multiLevelType w:val="hybridMultilevel"/>
    <w:tmpl w:val="DC9CE970"/>
    <w:lvl w:ilvl="0" w:tplc="038EAA24">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0AEB6E2">
      <w:start w:val="1"/>
      <w:numFmt w:val="lowerLetter"/>
      <w:lvlText w:val="%2"/>
      <w:lvlJc w:val="left"/>
      <w:pPr>
        <w:ind w:left="13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3FA5898">
      <w:start w:val="1"/>
      <w:numFmt w:val="lowerRoman"/>
      <w:lvlText w:val="%3"/>
      <w:lvlJc w:val="left"/>
      <w:pPr>
        <w:ind w:left="20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5A76DFBC">
      <w:start w:val="1"/>
      <w:numFmt w:val="decimal"/>
      <w:lvlText w:val="%4"/>
      <w:lvlJc w:val="left"/>
      <w:pPr>
        <w:ind w:left="28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1629AE4">
      <w:start w:val="1"/>
      <w:numFmt w:val="lowerLetter"/>
      <w:lvlText w:val="%5"/>
      <w:lvlJc w:val="left"/>
      <w:pPr>
        <w:ind w:left="35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8B9C861A">
      <w:start w:val="1"/>
      <w:numFmt w:val="lowerRoman"/>
      <w:lvlText w:val="%6"/>
      <w:lvlJc w:val="left"/>
      <w:pPr>
        <w:ind w:left="42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F8B62922">
      <w:start w:val="1"/>
      <w:numFmt w:val="decimal"/>
      <w:lvlText w:val="%7"/>
      <w:lvlJc w:val="left"/>
      <w:pPr>
        <w:ind w:left="49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1261D74">
      <w:start w:val="1"/>
      <w:numFmt w:val="lowerLetter"/>
      <w:lvlText w:val="%8"/>
      <w:lvlJc w:val="left"/>
      <w:pPr>
        <w:ind w:left="56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8CE5E16">
      <w:start w:val="1"/>
      <w:numFmt w:val="lowerRoman"/>
      <w:lvlText w:val="%9"/>
      <w:lvlJc w:val="left"/>
      <w:pPr>
        <w:ind w:left="64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3BEF00B5"/>
    <w:multiLevelType w:val="hybridMultilevel"/>
    <w:tmpl w:val="A1E445A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49F4E6A"/>
    <w:multiLevelType w:val="hybridMultilevel"/>
    <w:tmpl w:val="032E439E"/>
    <w:lvl w:ilvl="0" w:tplc="84067CE0">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9ACE338">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79E564A">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79C97C6">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D6AC338">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EE4C61FA">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23EC8A54">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467A2D6E">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5FFE084E">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483B47D2"/>
    <w:multiLevelType w:val="hybridMultilevel"/>
    <w:tmpl w:val="EDCC458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4C970E44"/>
    <w:multiLevelType w:val="hybridMultilevel"/>
    <w:tmpl w:val="FFE45E58"/>
    <w:lvl w:ilvl="0" w:tplc="F47AB7B2">
      <w:start w:val="1"/>
      <w:numFmt w:val="decimal"/>
      <w:lvlText w:val="%1."/>
      <w:lvlJc w:val="left"/>
      <w:pPr>
        <w:ind w:left="10"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1" w:tplc="D4EE54F8">
      <w:start w:val="1"/>
      <w:numFmt w:val="lowerLetter"/>
      <w:lvlText w:val="%2"/>
      <w:lvlJc w:val="left"/>
      <w:pPr>
        <w:ind w:left="166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2" w:tplc="08D66CAC">
      <w:start w:val="1"/>
      <w:numFmt w:val="lowerRoman"/>
      <w:lvlText w:val="%3"/>
      <w:lvlJc w:val="left"/>
      <w:pPr>
        <w:ind w:left="238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3" w:tplc="8B282912">
      <w:start w:val="1"/>
      <w:numFmt w:val="decimal"/>
      <w:lvlText w:val="%4"/>
      <w:lvlJc w:val="left"/>
      <w:pPr>
        <w:ind w:left="310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4" w:tplc="EE5AB5FA">
      <w:start w:val="1"/>
      <w:numFmt w:val="lowerLetter"/>
      <w:lvlText w:val="%5"/>
      <w:lvlJc w:val="left"/>
      <w:pPr>
        <w:ind w:left="382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5" w:tplc="B660221E">
      <w:start w:val="1"/>
      <w:numFmt w:val="lowerRoman"/>
      <w:lvlText w:val="%6"/>
      <w:lvlJc w:val="left"/>
      <w:pPr>
        <w:ind w:left="454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6" w:tplc="27B6C488">
      <w:start w:val="1"/>
      <w:numFmt w:val="decimal"/>
      <w:lvlText w:val="%7"/>
      <w:lvlJc w:val="left"/>
      <w:pPr>
        <w:ind w:left="526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7" w:tplc="3564A6F0">
      <w:start w:val="1"/>
      <w:numFmt w:val="lowerLetter"/>
      <w:lvlText w:val="%8"/>
      <w:lvlJc w:val="left"/>
      <w:pPr>
        <w:ind w:left="598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lvl w:ilvl="8" w:tplc="F16439B6">
      <w:start w:val="1"/>
      <w:numFmt w:val="lowerRoman"/>
      <w:lvlText w:val="%9"/>
      <w:lvlJc w:val="left"/>
      <w:pPr>
        <w:ind w:left="6705" w:firstLine="0"/>
      </w:pPr>
      <w:rPr>
        <w:rFonts w:ascii="Arial" w:eastAsia="Arial" w:hAnsi="Arial" w:cs="Arial"/>
        <w:b/>
        <w:bCs/>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50FA3C67"/>
    <w:multiLevelType w:val="hybridMultilevel"/>
    <w:tmpl w:val="0382EB3E"/>
    <w:lvl w:ilvl="0" w:tplc="4EBAC328">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D360C0C">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8884060">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5E092F4">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C0C184A">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541AE6AE">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5E87890">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AFF4D46C">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B4189C6C">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521C3C23"/>
    <w:multiLevelType w:val="hybridMultilevel"/>
    <w:tmpl w:val="C02839D4"/>
    <w:lvl w:ilvl="0" w:tplc="FB6AA9AE">
      <w:start w:val="1"/>
      <w:numFmt w:val="decimal"/>
      <w:lvlText w:val="%1."/>
      <w:lvlJc w:val="left"/>
      <w:pPr>
        <w:tabs>
          <w:tab w:val="num" w:pos="360"/>
        </w:tabs>
        <w:ind w:left="360" w:hanging="360"/>
      </w:pPr>
      <w:rPr>
        <w:rFonts w:hint="default"/>
        <w:b w:val="0"/>
        <w:color w:val="auto"/>
        <w:sz w:val="22"/>
        <w:szCs w:val="22"/>
      </w:rPr>
    </w:lvl>
    <w:lvl w:ilvl="1" w:tplc="04080019">
      <w:start w:val="1"/>
      <w:numFmt w:val="bullet"/>
      <w:lvlText w:val="o"/>
      <w:lvlJc w:val="left"/>
      <w:pPr>
        <w:tabs>
          <w:tab w:val="num" w:pos="1080"/>
        </w:tabs>
        <w:ind w:left="1080" w:hanging="360"/>
      </w:pPr>
      <w:rPr>
        <w:rFonts w:ascii="Courier New" w:hAnsi="Courier New" w:cs="Courier New" w:hint="default"/>
      </w:rPr>
    </w:lvl>
    <w:lvl w:ilvl="2" w:tplc="0408001B" w:tentative="1">
      <w:start w:val="1"/>
      <w:numFmt w:val="bullet"/>
      <w:lvlText w:val=""/>
      <w:lvlJc w:val="left"/>
      <w:pPr>
        <w:tabs>
          <w:tab w:val="num" w:pos="1800"/>
        </w:tabs>
        <w:ind w:left="1800" w:hanging="360"/>
      </w:pPr>
      <w:rPr>
        <w:rFonts w:ascii="Wingdings" w:hAnsi="Wingdings"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cs="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cs="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41435A"/>
    <w:multiLevelType w:val="hybridMultilevel"/>
    <w:tmpl w:val="51E29D42"/>
    <w:lvl w:ilvl="0" w:tplc="8152921A">
      <w:start w:val="1"/>
      <w:numFmt w:val="decimal"/>
      <w:lvlText w:val="%1."/>
      <w:lvlJc w:val="left"/>
      <w:pPr>
        <w:ind w:left="1403"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1" w:tplc="544A0EEA">
      <w:start w:val="1"/>
      <w:numFmt w:val="lowerLetter"/>
      <w:lvlText w:val="%2"/>
      <w:lvlJc w:val="left"/>
      <w:pPr>
        <w:ind w:left="178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2" w:tplc="6D944BB0">
      <w:start w:val="1"/>
      <w:numFmt w:val="lowerRoman"/>
      <w:lvlText w:val="%3"/>
      <w:lvlJc w:val="left"/>
      <w:pPr>
        <w:ind w:left="250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3" w:tplc="13B08788">
      <w:start w:val="1"/>
      <w:numFmt w:val="decimal"/>
      <w:lvlText w:val="%4"/>
      <w:lvlJc w:val="left"/>
      <w:pPr>
        <w:ind w:left="322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4" w:tplc="DBAE505E">
      <w:start w:val="1"/>
      <w:numFmt w:val="lowerLetter"/>
      <w:lvlText w:val="%5"/>
      <w:lvlJc w:val="left"/>
      <w:pPr>
        <w:ind w:left="394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5" w:tplc="A5625148">
      <w:start w:val="1"/>
      <w:numFmt w:val="lowerRoman"/>
      <w:lvlText w:val="%6"/>
      <w:lvlJc w:val="left"/>
      <w:pPr>
        <w:ind w:left="466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6" w:tplc="D1FEAE84">
      <w:start w:val="1"/>
      <w:numFmt w:val="decimal"/>
      <w:lvlText w:val="%7"/>
      <w:lvlJc w:val="left"/>
      <w:pPr>
        <w:ind w:left="538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7" w:tplc="89228198">
      <w:start w:val="1"/>
      <w:numFmt w:val="lowerLetter"/>
      <w:lvlText w:val="%8"/>
      <w:lvlJc w:val="left"/>
      <w:pPr>
        <w:ind w:left="610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lvl w:ilvl="8" w:tplc="2A94C0BE">
      <w:start w:val="1"/>
      <w:numFmt w:val="lowerRoman"/>
      <w:lvlText w:val="%9"/>
      <w:lvlJc w:val="left"/>
      <w:pPr>
        <w:ind w:left="6829" w:firstLine="0"/>
      </w:pPr>
      <w:rPr>
        <w:rFonts w:ascii="Arial" w:eastAsia="Arial" w:hAnsi="Arial" w:cs="Arial"/>
        <w:b w:val="0"/>
        <w:i w:val="0"/>
        <w:strike w:val="0"/>
        <w:dstrike w:val="0"/>
        <w:color w:val="333333"/>
        <w:sz w:val="22"/>
        <w:szCs w:val="22"/>
        <w:u w:val="none" w:color="000000"/>
        <w:effect w:val="none"/>
        <w:bdr w:val="none" w:sz="0" w:space="0" w:color="auto" w:frame="1"/>
        <w:vertAlign w:val="baseline"/>
      </w:rPr>
    </w:lvl>
  </w:abstractNum>
  <w:abstractNum w:abstractNumId="33" w15:restartNumberingAfterBreak="0">
    <w:nsid w:val="52414FE5"/>
    <w:multiLevelType w:val="hybridMultilevel"/>
    <w:tmpl w:val="78E66F58"/>
    <w:lvl w:ilvl="0" w:tplc="04080001">
      <w:start w:val="1"/>
      <w:numFmt w:val="bullet"/>
      <w:lvlText w:val=""/>
      <w:lvlJc w:val="left"/>
      <w:pPr>
        <w:ind w:left="720" w:hanging="360"/>
      </w:pPr>
      <w:rPr>
        <w:rFonts w:ascii="Symbol" w:hAnsi="Symbol" w:hint="default"/>
      </w:rPr>
    </w:lvl>
    <w:lvl w:ilvl="1" w:tplc="7B282C10">
      <w:numFmt w:val="bullet"/>
      <w:lvlText w:val="-"/>
      <w:lvlJc w:val="left"/>
      <w:pPr>
        <w:ind w:left="1440" w:hanging="360"/>
      </w:pPr>
      <w:rPr>
        <w:rFonts w:ascii="Book Antiqua" w:eastAsia="Calibri" w:hAnsi="Book Antiqua" w:cs="Book Antiqua"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58837283"/>
    <w:multiLevelType w:val="hybridMultilevel"/>
    <w:tmpl w:val="4CA4B408"/>
    <w:lvl w:ilvl="0" w:tplc="BEAAF636">
      <w:start w:val="1"/>
      <w:numFmt w:val="decimal"/>
      <w:lvlText w:val="%1."/>
      <w:lvlJc w:val="left"/>
      <w:pPr>
        <w:tabs>
          <w:tab w:val="num" w:pos="360"/>
        </w:tabs>
        <w:ind w:left="360" w:hanging="360"/>
      </w:pPr>
      <w:rPr>
        <w:b/>
        <w:color w:val="auto"/>
      </w:rPr>
    </w:lvl>
    <w:lvl w:ilvl="1" w:tplc="2BB8B2C2">
      <w:start w:val="1"/>
      <w:numFmt w:val="decimal"/>
      <w:lvlText w:val="%2."/>
      <w:lvlJc w:val="left"/>
      <w:pPr>
        <w:tabs>
          <w:tab w:val="num" w:pos="1080"/>
        </w:tabs>
        <w:ind w:left="1080" w:hanging="360"/>
      </w:pPr>
      <w:rPr>
        <w:b w:val="0"/>
        <w:i w:val="0"/>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5" w15:restartNumberingAfterBreak="0">
    <w:nsid w:val="5C0C748E"/>
    <w:multiLevelType w:val="hybridMultilevel"/>
    <w:tmpl w:val="DA300CCA"/>
    <w:lvl w:ilvl="0" w:tplc="E06C144A">
      <w:start w:val="13"/>
      <w:numFmt w:val="decimal"/>
      <w:lvlText w:val="%1."/>
      <w:lvlJc w:val="left"/>
      <w:pPr>
        <w:ind w:left="786" w:hanging="360"/>
      </w:pPr>
      <w:rPr>
        <w:rFonts w:cs="Times New Roman" w:hint="default"/>
        <w:b/>
      </w:rPr>
    </w:lvl>
    <w:lvl w:ilvl="1" w:tplc="04080019" w:tentative="1">
      <w:start w:val="1"/>
      <w:numFmt w:val="lowerLetter"/>
      <w:lvlText w:val="%2."/>
      <w:lvlJc w:val="left"/>
      <w:pPr>
        <w:ind w:left="1506" w:hanging="360"/>
      </w:pPr>
      <w:rPr>
        <w:rFonts w:cs="Times New Roman"/>
      </w:rPr>
    </w:lvl>
    <w:lvl w:ilvl="2" w:tplc="0408001B" w:tentative="1">
      <w:start w:val="1"/>
      <w:numFmt w:val="lowerRoman"/>
      <w:lvlText w:val="%3."/>
      <w:lvlJc w:val="right"/>
      <w:pPr>
        <w:ind w:left="2226" w:hanging="180"/>
      </w:pPr>
      <w:rPr>
        <w:rFonts w:cs="Times New Roman"/>
      </w:rPr>
    </w:lvl>
    <w:lvl w:ilvl="3" w:tplc="0408000F" w:tentative="1">
      <w:start w:val="1"/>
      <w:numFmt w:val="decimal"/>
      <w:lvlText w:val="%4."/>
      <w:lvlJc w:val="left"/>
      <w:pPr>
        <w:ind w:left="2946" w:hanging="360"/>
      </w:pPr>
      <w:rPr>
        <w:rFonts w:cs="Times New Roman"/>
      </w:rPr>
    </w:lvl>
    <w:lvl w:ilvl="4" w:tplc="04080019" w:tentative="1">
      <w:start w:val="1"/>
      <w:numFmt w:val="lowerLetter"/>
      <w:lvlText w:val="%5."/>
      <w:lvlJc w:val="left"/>
      <w:pPr>
        <w:ind w:left="3666" w:hanging="360"/>
      </w:pPr>
      <w:rPr>
        <w:rFonts w:cs="Times New Roman"/>
      </w:rPr>
    </w:lvl>
    <w:lvl w:ilvl="5" w:tplc="0408001B" w:tentative="1">
      <w:start w:val="1"/>
      <w:numFmt w:val="lowerRoman"/>
      <w:lvlText w:val="%6."/>
      <w:lvlJc w:val="right"/>
      <w:pPr>
        <w:ind w:left="4386" w:hanging="180"/>
      </w:pPr>
      <w:rPr>
        <w:rFonts w:cs="Times New Roman"/>
      </w:rPr>
    </w:lvl>
    <w:lvl w:ilvl="6" w:tplc="0408000F" w:tentative="1">
      <w:start w:val="1"/>
      <w:numFmt w:val="decimal"/>
      <w:lvlText w:val="%7."/>
      <w:lvlJc w:val="left"/>
      <w:pPr>
        <w:ind w:left="5106" w:hanging="360"/>
      </w:pPr>
      <w:rPr>
        <w:rFonts w:cs="Times New Roman"/>
      </w:rPr>
    </w:lvl>
    <w:lvl w:ilvl="7" w:tplc="04080019" w:tentative="1">
      <w:start w:val="1"/>
      <w:numFmt w:val="lowerLetter"/>
      <w:lvlText w:val="%8."/>
      <w:lvlJc w:val="left"/>
      <w:pPr>
        <w:ind w:left="5826" w:hanging="360"/>
      </w:pPr>
      <w:rPr>
        <w:rFonts w:cs="Times New Roman"/>
      </w:rPr>
    </w:lvl>
    <w:lvl w:ilvl="8" w:tplc="0408001B" w:tentative="1">
      <w:start w:val="1"/>
      <w:numFmt w:val="lowerRoman"/>
      <w:lvlText w:val="%9."/>
      <w:lvlJc w:val="right"/>
      <w:pPr>
        <w:ind w:left="6546" w:hanging="180"/>
      </w:pPr>
      <w:rPr>
        <w:rFonts w:cs="Times New Roman"/>
      </w:rPr>
    </w:lvl>
  </w:abstractNum>
  <w:abstractNum w:abstractNumId="36" w15:restartNumberingAfterBreak="0">
    <w:nsid w:val="62466821"/>
    <w:multiLevelType w:val="hybridMultilevel"/>
    <w:tmpl w:val="FBCC79FE"/>
    <w:lvl w:ilvl="0" w:tplc="926E0842">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C48791A">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3BD24E76">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72464534">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3D23FE6">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59447EE">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004A36C">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660683C">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463CE030">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645151C7"/>
    <w:multiLevelType w:val="hybridMultilevel"/>
    <w:tmpl w:val="03A4208E"/>
    <w:lvl w:ilvl="0" w:tplc="4EF47DEE">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1100650">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4A0332C">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9F0F5A2">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848A696">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7700D000">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E146E2A">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C9461C0">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F787B90">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38" w15:restartNumberingAfterBreak="0">
    <w:nsid w:val="6B446F66"/>
    <w:multiLevelType w:val="hybridMultilevel"/>
    <w:tmpl w:val="48847FFC"/>
    <w:lvl w:ilvl="0" w:tplc="BEE6FFA6">
      <w:start w:val="1"/>
      <w:numFmt w:val="bullet"/>
      <w:lvlText w:val=""/>
      <w:lvlJc w:val="left"/>
      <w:pPr>
        <w:ind w:left="-354" w:hanging="360"/>
      </w:pPr>
      <w:rPr>
        <w:rFonts w:ascii="Symbol" w:hAnsi="Symbol" w:hint="default"/>
        <w:color w:val="auto"/>
      </w:rPr>
    </w:lvl>
    <w:lvl w:ilvl="1" w:tplc="04080019" w:tentative="1">
      <w:start w:val="1"/>
      <w:numFmt w:val="bullet"/>
      <w:lvlText w:val="o"/>
      <w:lvlJc w:val="left"/>
      <w:pPr>
        <w:ind w:left="366" w:hanging="360"/>
      </w:pPr>
      <w:rPr>
        <w:rFonts w:ascii="Courier New" w:hAnsi="Courier New" w:cs="Courier New" w:hint="default"/>
      </w:rPr>
    </w:lvl>
    <w:lvl w:ilvl="2" w:tplc="0408001B" w:tentative="1">
      <w:start w:val="1"/>
      <w:numFmt w:val="bullet"/>
      <w:lvlText w:val=""/>
      <w:lvlJc w:val="left"/>
      <w:pPr>
        <w:ind w:left="1086" w:hanging="360"/>
      </w:pPr>
      <w:rPr>
        <w:rFonts w:ascii="Wingdings" w:hAnsi="Wingdings" w:hint="default"/>
      </w:rPr>
    </w:lvl>
    <w:lvl w:ilvl="3" w:tplc="0408000F" w:tentative="1">
      <w:start w:val="1"/>
      <w:numFmt w:val="bullet"/>
      <w:lvlText w:val=""/>
      <w:lvlJc w:val="left"/>
      <w:pPr>
        <w:ind w:left="1806" w:hanging="360"/>
      </w:pPr>
      <w:rPr>
        <w:rFonts w:ascii="Symbol" w:hAnsi="Symbol" w:hint="default"/>
      </w:rPr>
    </w:lvl>
    <w:lvl w:ilvl="4" w:tplc="04080019" w:tentative="1">
      <w:start w:val="1"/>
      <w:numFmt w:val="bullet"/>
      <w:lvlText w:val="o"/>
      <w:lvlJc w:val="left"/>
      <w:pPr>
        <w:ind w:left="2526" w:hanging="360"/>
      </w:pPr>
      <w:rPr>
        <w:rFonts w:ascii="Courier New" w:hAnsi="Courier New" w:cs="Courier New" w:hint="default"/>
      </w:rPr>
    </w:lvl>
    <w:lvl w:ilvl="5" w:tplc="0408001B" w:tentative="1">
      <w:start w:val="1"/>
      <w:numFmt w:val="bullet"/>
      <w:lvlText w:val=""/>
      <w:lvlJc w:val="left"/>
      <w:pPr>
        <w:ind w:left="3246" w:hanging="360"/>
      </w:pPr>
      <w:rPr>
        <w:rFonts w:ascii="Wingdings" w:hAnsi="Wingdings" w:hint="default"/>
      </w:rPr>
    </w:lvl>
    <w:lvl w:ilvl="6" w:tplc="0408000F" w:tentative="1">
      <w:start w:val="1"/>
      <w:numFmt w:val="bullet"/>
      <w:lvlText w:val=""/>
      <w:lvlJc w:val="left"/>
      <w:pPr>
        <w:ind w:left="3966" w:hanging="360"/>
      </w:pPr>
      <w:rPr>
        <w:rFonts w:ascii="Symbol" w:hAnsi="Symbol" w:hint="default"/>
      </w:rPr>
    </w:lvl>
    <w:lvl w:ilvl="7" w:tplc="04080019" w:tentative="1">
      <w:start w:val="1"/>
      <w:numFmt w:val="bullet"/>
      <w:lvlText w:val="o"/>
      <w:lvlJc w:val="left"/>
      <w:pPr>
        <w:ind w:left="4686" w:hanging="360"/>
      </w:pPr>
      <w:rPr>
        <w:rFonts w:ascii="Courier New" w:hAnsi="Courier New" w:cs="Courier New" w:hint="default"/>
      </w:rPr>
    </w:lvl>
    <w:lvl w:ilvl="8" w:tplc="0408001B" w:tentative="1">
      <w:start w:val="1"/>
      <w:numFmt w:val="bullet"/>
      <w:lvlText w:val=""/>
      <w:lvlJc w:val="left"/>
      <w:pPr>
        <w:ind w:left="5406" w:hanging="360"/>
      </w:pPr>
      <w:rPr>
        <w:rFonts w:ascii="Wingdings" w:hAnsi="Wingdings" w:hint="default"/>
      </w:rPr>
    </w:lvl>
  </w:abstractNum>
  <w:abstractNum w:abstractNumId="39" w15:restartNumberingAfterBreak="0">
    <w:nsid w:val="6B5150B3"/>
    <w:multiLevelType w:val="hybridMultilevel"/>
    <w:tmpl w:val="54FA8576"/>
    <w:lvl w:ilvl="0" w:tplc="39FA8BC4">
      <w:start w:val="1"/>
      <w:numFmt w:val="decimal"/>
      <w:lvlText w:val="%1."/>
      <w:lvlJc w:val="left"/>
      <w:pPr>
        <w:ind w:left="720" w:hanging="360"/>
      </w:pPr>
      <w:rPr>
        <w:rFonts w:ascii="Arial" w:hAnsi="Arial" w:cs="Arial"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0" w15:restartNumberingAfterBreak="0">
    <w:nsid w:val="6BDE7737"/>
    <w:multiLevelType w:val="hybridMultilevel"/>
    <w:tmpl w:val="A1E445A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1" w15:restartNumberingAfterBreak="0">
    <w:nsid w:val="6C9F5F31"/>
    <w:multiLevelType w:val="hybridMultilevel"/>
    <w:tmpl w:val="FD9E6024"/>
    <w:lvl w:ilvl="0" w:tplc="BEA411C2">
      <w:start w:val="5"/>
      <w:numFmt w:val="decimal"/>
      <w:lvlText w:val="%1."/>
      <w:lvlJc w:val="left"/>
      <w:pPr>
        <w:ind w:left="720" w:hanging="360"/>
      </w:pPr>
      <w:rPr>
        <w:rFonts w:cs="Times New Roman" w:hint="default"/>
        <w:b/>
        <w:u w:val="non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2" w15:restartNumberingAfterBreak="0">
    <w:nsid w:val="6D0D59E8"/>
    <w:multiLevelType w:val="hybridMultilevel"/>
    <w:tmpl w:val="D428AEE4"/>
    <w:lvl w:ilvl="0" w:tplc="08B2072E">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0C490B0">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19D2D7E6">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15B89192">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128921E">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219A7670">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3DA7CC2">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0DA879C">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14427094">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6E840EE5"/>
    <w:multiLevelType w:val="multilevel"/>
    <w:tmpl w:val="2C8693FA"/>
    <w:lvl w:ilvl="0">
      <w:start w:val="11"/>
      <w:numFmt w:val="decimal"/>
      <w:lvlText w:val="%1"/>
      <w:lvlJc w:val="left"/>
      <w:pPr>
        <w:ind w:left="360" w:firstLine="0"/>
      </w:pPr>
      <w:rPr>
        <w:rFonts w:ascii="Arial" w:eastAsia="Arial" w:hAnsi="Arial" w:cs="Arial"/>
        <w:b/>
        <w:bCs/>
        <w:i w:val="0"/>
        <w:color w:val="000000"/>
        <w:sz w:val="22"/>
        <w:szCs w:val="22"/>
        <w:u w:val="single" w:color="000000"/>
        <w:bdr w:val="none" w:sz="0" w:space="0" w:color="auto" w:frame="1"/>
        <w:vertAlign w:val="baseline"/>
      </w:rPr>
    </w:lvl>
    <w:lvl w:ilvl="1">
      <w:start w:val="4"/>
      <w:numFmt w:val="decimal"/>
      <w:lvlRestart w:val="0"/>
      <w:lvlText w:val="%1.%2."/>
      <w:lvlJc w:val="left"/>
      <w:pPr>
        <w:ind w:left="1091" w:firstLine="0"/>
      </w:pPr>
      <w:rPr>
        <w:rFonts w:ascii="Arial" w:eastAsia="Arial" w:hAnsi="Arial" w:cs="Arial"/>
        <w:b/>
        <w:bCs/>
        <w:i w:val="0"/>
        <w:color w:val="000000"/>
        <w:sz w:val="22"/>
        <w:szCs w:val="22"/>
        <w:u w:val="single" w:color="000000"/>
        <w:bdr w:val="none" w:sz="0" w:space="0" w:color="auto" w:frame="1"/>
        <w:vertAlign w:val="baseline"/>
      </w:rPr>
    </w:lvl>
    <w:lvl w:ilvl="2">
      <w:start w:val="1"/>
      <w:numFmt w:val="lowerRoman"/>
      <w:lvlText w:val="%3"/>
      <w:lvlJc w:val="left"/>
      <w:pPr>
        <w:ind w:left="1647" w:firstLine="0"/>
      </w:pPr>
      <w:rPr>
        <w:rFonts w:ascii="Arial" w:eastAsia="Arial" w:hAnsi="Arial" w:cs="Arial"/>
        <w:b/>
        <w:bCs/>
        <w:i w:val="0"/>
        <w:color w:val="000000"/>
        <w:sz w:val="22"/>
        <w:szCs w:val="22"/>
        <w:u w:val="single" w:color="000000"/>
        <w:bdr w:val="none" w:sz="0" w:space="0" w:color="auto" w:frame="1"/>
        <w:vertAlign w:val="baseline"/>
      </w:rPr>
    </w:lvl>
    <w:lvl w:ilvl="3">
      <w:start w:val="1"/>
      <w:numFmt w:val="decimal"/>
      <w:lvlText w:val="%4"/>
      <w:lvlJc w:val="left"/>
      <w:pPr>
        <w:ind w:left="2367" w:firstLine="0"/>
      </w:pPr>
      <w:rPr>
        <w:rFonts w:ascii="Arial" w:eastAsia="Arial" w:hAnsi="Arial" w:cs="Arial"/>
        <w:b/>
        <w:bCs/>
        <w:i w:val="0"/>
        <w:color w:val="000000"/>
        <w:sz w:val="22"/>
        <w:szCs w:val="22"/>
        <w:u w:val="single" w:color="000000"/>
        <w:bdr w:val="none" w:sz="0" w:space="0" w:color="auto" w:frame="1"/>
        <w:vertAlign w:val="baseline"/>
      </w:rPr>
    </w:lvl>
    <w:lvl w:ilvl="4">
      <w:start w:val="1"/>
      <w:numFmt w:val="lowerLetter"/>
      <w:lvlText w:val="%5"/>
      <w:lvlJc w:val="left"/>
      <w:pPr>
        <w:ind w:left="3087" w:firstLine="0"/>
      </w:pPr>
      <w:rPr>
        <w:rFonts w:ascii="Arial" w:eastAsia="Arial" w:hAnsi="Arial" w:cs="Arial"/>
        <w:b/>
        <w:bCs/>
        <w:i w:val="0"/>
        <w:color w:val="000000"/>
        <w:sz w:val="22"/>
        <w:szCs w:val="22"/>
        <w:u w:val="single" w:color="000000"/>
        <w:bdr w:val="none" w:sz="0" w:space="0" w:color="auto" w:frame="1"/>
        <w:vertAlign w:val="baseline"/>
      </w:rPr>
    </w:lvl>
    <w:lvl w:ilvl="5">
      <w:start w:val="1"/>
      <w:numFmt w:val="lowerRoman"/>
      <w:lvlText w:val="%6"/>
      <w:lvlJc w:val="left"/>
      <w:pPr>
        <w:ind w:left="3807" w:firstLine="0"/>
      </w:pPr>
      <w:rPr>
        <w:rFonts w:ascii="Arial" w:eastAsia="Arial" w:hAnsi="Arial" w:cs="Arial"/>
        <w:b/>
        <w:bCs/>
        <w:i w:val="0"/>
        <w:color w:val="000000"/>
        <w:sz w:val="22"/>
        <w:szCs w:val="22"/>
        <w:u w:val="single" w:color="000000"/>
        <w:bdr w:val="none" w:sz="0" w:space="0" w:color="auto" w:frame="1"/>
        <w:vertAlign w:val="baseline"/>
      </w:rPr>
    </w:lvl>
    <w:lvl w:ilvl="6">
      <w:start w:val="1"/>
      <w:numFmt w:val="decimal"/>
      <w:lvlText w:val="%7"/>
      <w:lvlJc w:val="left"/>
      <w:pPr>
        <w:ind w:left="4527" w:firstLine="0"/>
      </w:pPr>
      <w:rPr>
        <w:rFonts w:ascii="Arial" w:eastAsia="Arial" w:hAnsi="Arial" w:cs="Arial"/>
        <w:b/>
        <w:bCs/>
        <w:i w:val="0"/>
        <w:color w:val="000000"/>
        <w:sz w:val="22"/>
        <w:szCs w:val="22"/>
        <w:u w:val="single" w:color="000000"/>
        <w:bdr w:val="none" w:sz="0" w:space="0" w:color="auto" w:frame="1"/>
        <w:vertAlign w:val="baseline"/>
      </w:rPr>
    </w:lvl>
    <w:lvl w:ilvl="7">
      <w:start w:val="1"/>
      <w:numFmt w:val="lowerLetter"/>
      <w:lvlText w:val="%8"/>
      <w:lvlJc w:val="left"/>
      <w:pPr>
        <w:ind w:left="5247" w:firstLine="0"/>
      </w:pPr>
      <w:rPr>
        <w:rFonts w:ascii="Arial" w:eastAsia="Arial" w:hAnsi="Arial" w:cs="Arial"/>
        <w:b/>
        <w:bCs/>
        <w:i w:val="0"/>
        <w:color w:val="000000"/>
        <w:sz w:val="22"/>
        <w:szCs w:val="22"/>
        <w:u w:val="single" w:color="000000"/>
        <w:bdr w:val="none" w:sz="0" w:space="0" w:color="auto" w:frame="1"/>
        <w:vertAlign w:val="baseline"/>
      </w:rPr>
    </w:lvl>
    <w:lvl w:ilvl="8">
      <w:start w:val="1"/>
      <w:numFmt w:val="lowerRoman"/>
      <w:lvlText w:val="%9"/>
      <w:lvlJc w:val="left"/>
      <w:pPr>
        <w:ind w:left="5967" w:firstLine="0"/>
      </w:pPr>
      <w:rPr>
        <w:rFonts w:ascii="Arial" w:eastAsia="Arial" w:hAnsi="Arial" w:cs="Arial"/>
        <w:b/>
        <w:bCs/>
        <w:i w:val="0"/>
        <w:color w:val="000000"/>
        <w:sz w:val="22"/>
        <w:szCs w:val="22"/>
        <w:u w:val="single" w:color="000000"/>
        <w:bdr w:val="none" w:sz="0" w:space="0" w:color="auto" w:frame="1"/>
        <w:vertAlign w:val="baseline"/>
      </w:rPr>
    </w:lvl>
  </w:abstractNum>
  <w:abstractNum w:abstractNumId="44" w15:restartNumberingAfterBreak="0">
    <w:nsid w:val="72626FC6"/>
    <w:multiLevelType w:val="hybridMultilevel"/>
    <w:tmpl w:val="8A8EFDBC"/>
    <w:lvl w:ilvl="0" w:tplc="A9269E52">
      <w:start w:val="1"/>
      <w:numFmt w:val="bullet"/>
      <w:lvlText w:val="-"/>
      <w:lvlJc w:val="left"/>
      <w:pPr>
        <w:tabs>
          <w:tab w:val="num" w:pos="720"/>
        </w:tabs>
        <w:ind w:left="720" w:hanging="360"/>
      </w:pPr>
      <w:rPr>
        <w:rFonts w:ascii="Arial"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A2408D"/>
    <w:multiLevelType w:val="hybridMultilevel"/>
    <w:tmpl w:val="5A52672E"/>
    <w:lvl w:ilvl="0" w:tplc="D8DE3460">
      <w:start w:val="5"/>
      <w:numFmt w:val="decimal"/>
      <w:lvlText w:val="%1."/>
      <w:lvlJc w:val="left"/>
      <w:pPr>
        <w:ind w:left="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965028A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0523776">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CD80758">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62862C0">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BAB8BB16">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E27C5F06">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7908CA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8138A774">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754077E7"/>
    <w:multiLevelType w:val="hybridMultilevel"/>
    <w:tmpl w:val="3CF62434"/>
    <w:lvl w:ilvl="0" w:tplc="664CF2A8">
      <w:start w:val="1"/>
      <w:numFmt w:val="decimal"/>
      <w:lvlText w:val="%1."/>
      <w:lvlJc w:val="left"/>
      <w:pPr>
        <w:ind w:left="71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94C1932">
      <w:start w:val="1"/>
      <w:numFmt w:val="lowerLetter"/>
      <w:lvlText w:val="%2"/>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EEC4872C">
      <w:start w:val="1"/>
      <w:numFmt w:val="lowerRoman"/>
      <w:lvlText w:val="%3"/>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0CC8B486">
      <w:start w:val="1"/>
      <w:numFmt w:val="decimal"/>
      <w:lvlText w:val="%4"/>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C6EB682">
      <w:start w:val="1"/>
      <w:numFmt w:val="lowerLetter"/>
      <w:lvlText w:val="%5"/>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2E24729C">
      <w:start w:val="1"/>
      <w:numFmt w:val="lowerRoman"/>
      <w:lvlText w:val="%6"/>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35102BBE">
      <w:start w:val="1"/>
      <w:numFmt w:val="decimal"/>
      <w:lvlText w:val="%7"/>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B0E0E8A">
      <w:start w:val="1"/>
      <w:numFmt w:val="lowerLetter"/>
      <w:lvlText w:val="%8"/>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0A50EF0C">
      <w:start w:val="1"/>
      <w:numFmt w:val="lowerRoman"/>
      <w:lvlText w:val="%9"/>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47" w15:restartNumberingAfterBreak="0">
    <w:nsid w:val="796276AE"/>
    <w:multiLevelType w:val="hybridMultilevel"/>
    <w:tmpl w:val="B2BE9646"/>
    <w:lvl w:ilvl="0" w:tplc="4AE6C1C6">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080"/>
        </w:tabs>
        <w:ind w:left="1080" w:hanging="360"/>
      </w:p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48" w15:restartNumberingAfterBreak="0">
    <w:nsid w:val="7A2C3D11"/>
    <w:multiLevelType w:val="hybridMultilevel"/>
    <w:tmpl w:val="C51C427E"/>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72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4"/>
  </w:num>
  <w:num w:numId="2">
    <w:abstractNumId w:val="2"/>
  </w:num>
  <w:num w:numId="3">
    <w:abstractNumId w:val="14"/>
  </w:num>
  <w:num w:numId="4">
    <w:abstractNumId w:val="38"/>
  </w:num>
  <w:num w:numId="5">
    <w:abstractNumId w:val="31"/>
  </w:num>
  <w:num w:numId="6">
    <w:abstractNumId w:val="19"/>
  </w:num>
  <w:num w:numId="7">
    <w:abstractNumId w:val="26"/>
  </w:num>
  <w:num w:numId="8">
    <w:abstractNumId w:val="40"/>
  </w:num>
  <w:num w:numId="9">
    <w:abstractNumId w:val="48"/>
  </w:num>
  <w:num w:numId="10">
    <w:abstractNumId w:val="47"/>
  </w:num>
  <w:num w:numId="11">
    <w:abstractNumId w:val="4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4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8"/>
  </w:num>
  <w:num w:numId="43">
    <w:abstractNumId w:val="41"/>
  </w:num>
  <w:num w:numId="44">
    <w:abstractNumId w:val="35"/>
  </w:num>
  <w:num w:numId="45">
    <w:abstractNumId w:val="12"/>
  </w:num>
  <w:num w:numId="46">
    <w:abstractNumId w:val="24"/>
  </w:num>
  <w:num w:numId="47">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92"/>
    <w:rsid w:val="000025B0"/>
    <w:rsid w:val="00011CE0"/>
    <w:rsid w:val="00012865"/>
    <w:rsid w:val="00013CFE"/>
    <w:rsid w:val="00017395"/>
    <w:rsid w:val="00025A14"/>
    <w:rsid w:val="00037BE1"/>
    <w:rsid w:val="000430CD"/>
    <w:rsid w:val="00044A16"/>
    <w:rsid w:val="00046B3A"/>
    <w:rsid w:val="00046ECA"/>
    <w:rsid w:val="0004704D"/>
    <w:rsid w:val="00054B76"/>
    <w:rsid w:val="00055677"/>
    <w:rsid w:val="000561C4"/>
    <w:rsid w:val="000625F7"/>
    <w:rsid w:val="0006260A"/>
    <w:rsid w:val="00063085"/>
    <w:rsid w:val="00063166"/>
    <w:rsid w:val="00066A67"/>
    <w:rsid w:val="0007202D"/>
    <w:rsid w:val="00076E2D"/>
    <w:rsid w:val="0008150F"/>
    <w:rsid w:val="000827E4"/>
    <w:rsid w:val="0008667C"/>
    <w:rsid w:val="0009107D"/>
    <w:rsid w:val="00091AA1"/>
    <w:rsid w:val="000940BA"/>
    <w:rsid w:val="000A0FBA"/>
    <w:rsid w:val="000A2A21"/>
    <w:rsid w:val="000A642F"/>
    <w:rsid w:val="000A73D3"/>
    <w:rsid w:val="000B6278"/>
    <w:rsid w:val="000C03C3"/>
    <w:rsid w:val="000C05AD"/>
    <w:rsid w:val="000C0893"/>
    <w:rsid w:val="000C4005"/>
    <w:rsid w:val="000C518A"/>
    <w:rsid w:val="000C5C6B"/>
    <w:rsid w:val="000C6CBC"/>
    <w:rsid w:val="000D00F8"/>
    <w:rsid w:val="000D2581"/>
    <w:rsid w:val="000D480B"/>
    <w:rsid w:val="000D7D97"/>
    <w:rsid w:val="000E0457"/>
    <w:rsid w:val="000E1DBF"/>
    <w:rsid w:val="000E25D2"/>
    <w:rsid w:val="000E2C9F"/>
    <w:rsid w:val="000E41D6"/>
    <w:rsid w:val="000F23E9"/>
    <w:rsid w:val="000F4D05"/>
    <w:rsid w:val="000F5C28"/>
    <w:rsid w:val="001033C2"/>
    <w:rsid w:val="00106B68"/>
    <w:rsid w:val="0010750E"/>
    <w:rsid w:val="00107D02"/>
    <w:rsid w:val="00107DAC"/>
    <w:rsid w:val="00111564"/>
    <w:rsid w:val="00117A7D"/>
    <w:rsid w:val="00117BA7"/>
    <w:rsid w:val="001258A8"/>
    <w:rsid w:val="00126420"/>
    <w:rsid w:val="0013520A"/>
    <w:rsid w:val="0013641D"/>
    <w:rsid w:val="00137C84"/>
    <w:rsid w:val="00142196"/>
    <w:rsid w:val="0015281B"/>
    <w:rsid w:val="001561EC"/>
    <w:rsid w:val="001617BA"/>
    <w:rsid w:val="00161AC9"/>
    <w:rsid w:val="001627C4"/>
    <w:rsid w:val="0016601D"/>
    <w:rsid w:val="00177B5C"/>
    <w:rsid w:val="00181114"/>
    <w:rsid w:val="001819DF"/>
    <w:rsid w:val="00190A2D"/>
    <w:rsid w:val="00195E73"/>
    <w:rsid w:val="00196251"/>
    <w:rsid w:val="00197CE9"/>
    <w:rsid w:val="001A32B7"/>
    <w:rsid w:val="001A6C5A"/>
    <w:rsid w:val="001B3506"/>
    <w:rsid w:val="001C1DDF"/>
    <w:rsid w:val="001D0B7A"/>
    <w:rsid w:val="001D1F6F"/>
    <w:rsid w:val="001D2A6F"/>
    <w:rsid w:val="001D35A2"/>
    <w:rsid w:val="001D4745"/>
    <w:rsid w:val="001E0F5A"/>
    <w:rsid w:val="001E1F1C"/>
    <w:rsid w:val="001E372E"/>
    <w:rsid w:val="001E4D12"/>
    <w:rsid w:val="001E6DAD"/>
    <w:rsid w:val="001E7861"/>
    <w:rsid w:val="001F0333"/>
    <w:rsid w:val="001F18F6"/>
    <w:rsid w:val="001F4BC3"/>
    <w:rsid w:val="001F4D85"/>
    <w:rsid w:val="00203D37"/>
    <w:rsid w:val="00206025"/>
    <w:rsid w:val="002105AC"/>
    <w:rsid w:val="00214D9F"/>
    <w:rsid w:val="00224950"/>
    <w:rsid w:val="00226F27"/>
    <w:rsid w:val="00230988"/>
    <w:rsid w:val="00230EDB"/>
    <w:rsid w:val="00242943"/>
    <w:rsid w:val="00247A26"/>
    <w:rsid w:val="002513CF"/>
    <w:rsid w:val="00276CDA"/>
    <w:rsid w:val="0028106D"/>
    <w:rsid w:val="0028207D"/>
    <w:rsid w:val="0028655B"/>
    <w:rsid w:val="00286C1F"/>
    <w:rsid w:val="002975DA"/>
    <w:rsid w:val="002A26E5"/>
    <w:rsid w:val="002A2E02"/>
    <w:rsid w:val="002A64C8"/>
    <w:rsid w:val="002B207D"/>
    <w:rsid w:val="002B2AAD"/>
    <w:rsid w:val="002B3713"/>
    <w:rsid w:val="002D2ECF"/>
    <w:rsid w:val="002D4414"/>
    <w:rsid w:val="002E1E4D"/>
    <w:rsid w:val="002E4777"/>
    <w:rsid w:val="002F52D8"/>
    <w:rsid w:val="002F53B8"/>
    <w:rsid w:val="002F6FB7"/>
    <w:rsid w:val="00300B40"/>
    <w:rsid w:val="003021C9"/>
    <w:rsid w:val="0030256B"/>
    <w:rsid w:val="003036D7"/>
    <w:rsid w:val="003069C4"/>
    <w:rsid w:val="00306A15"/>
    <w:rsid w:val="003112B8"/>
    <w:rsid w:val="00313614"/>
    <w:rsid w:val="00314486"/>
    <w:rsid w:val="003163AB"/>
    <w:rsid w:val="00316BD0"/>
    <w:rsid w:val="003216AD"/>
    <w:rsid w:val="00321C3E"/>
    <w:rsid w:val="00323C62"/>
    <w:rsid w:val="0032730F"/>
    <w:rsid w:val="00327C0C"/>
    <w:rsid w:val="003328DB"/>
    <w:rsid w:val="003367E8"/>
    <w:rsid w:val="00340413"/>
    <w:rsid w:val="00342D85"/>
    <w:rsid w:val="003430FA"/>
    <w:rsid w:val="00346F41"/>
    <w:rsid w:val="00347AC0"/>
    <w:rsid w:val="003512C5"/>
    <w:rsid w:val="00355BFC"/>
    <w:rsid w:val="00365367"/>
    <w:rsid w:val="003665A0"/>
    <w:rsid w:val="00374381"/>
    <w:rsid w:val="00376FF5"/>
    <w:rsid w:val="00382665"/>
    <w:rsid w:val="00382E38"/>
    <w:rsid w:val="00384DCF"/>
    <w:rsid w:val="0038594F"/>
    <w:rsid w:val="00392FAD"/>
    <w:rsid w:val="003A0B9F"/>
    <w:rsid w:val="003A6A50"/>
    <w:rsid w:val="003B2035"/>
    <w:rsid w:val="003C3D99"/>
    <w:rsid w:val="003C3EAC"/>
    <w:rsid w:val="003C6AC2"/>
    <w:rsid w:val="003D297F"/>
    <w:rsid w:val="003E06F2"/>
    <w:rsid w:val="003E14BF"/>
    <w:rsid w:val="003E1973"/>
    <w:rsid w:val="003E25C0"/>
    <w:rsid w:val="003E39D6"/>
    <w:rsid w:val="003E3AD5"/>
    <w:rsid w:val="003E3B61"/>
    <w:rsid w:val="003E4847"/>
    <w:rsid w:val="003E7D07"/>
    <w:rsid w:val="003F3066"/>
    <w:rsid w:val="003F3ED7"/>
    <w:rsid w:val="003F4B17"/>
    <w:rsid w:val="00410604"/>
    <w:rsid w:val="0041731A"/>
    <w:rsid w:val="004227F4"/>
    <w:rsid w:val="00433360"/>
    <w:rsid w:val="00435425"/>
    <w:rsid w:val="00437102"/>
    <w:rsid w:val="004419F2"/>
    <w:rsid w:val="004422F3"/>
    <w:rsid w:val="004427C4"/>
    <w:rsid w:val="0044613A"/>
    <w:rsid w:val="00450069"/>
    <w:rsid w:val="0045022D"/>
    <w:rsid w:val="00453148"/>
    <w:rsid w:val="0045471E"/>
    <w:rsid w:val="00454B41"/>
    <w:rsid w:val="00456B36"/>
    <w:rsid w:val="00475ABC"/>
    <w:rsid w:val="004847F0"/>
    <w:rsid w:val="00486200"/>
    <w:rsid w:val="00490369"/>
    <w:rsid w:val="004917EC"/>
    <w:rsid w:val="00494AF5"/>
    <w:rsid w:val="00495456"/>
    <w:rsid w:val="004A6254"/>
    <w:rsid w:val="004A74B1"/>
    <w:rsid w:val="004A7656"/>
    <w:rsid w:val="004B062E"/>
    <w:rsid w:val="004B282D"/>
    <w:rsid w:val="004B2B9A"/>
    <w:rsid w:val="004B422F"/>
    <w:rsid w:val="004C020A"/>
    <w:rsid w:val="004C119E"/>
    <w:rsid w:val="004C3A48"/>
    <w:rsid w:val="004C3F38"/>
    <w:rsid w:val="004D00A0"/>
    <w:rsid w:val="004D16CA"/>
    <w:rsid w:val="004D4A4B"/>
    <w:rsid w:val="004D6263"/>
    <w:rsid w:val="004D6E1F"/>
    <w:rsid w:val="004E2B56"/>
    <w:rsid w:val="004E55AF"/>
    <w:rsid w:val="004F046C"/>
    <w:rsid w:val="004F3FEE"/>
    <w:rsid w:val="004F683F"/>
    <w:rsid w:val="005173DD"/>
    <w:rsid w:val="00520184"/>
    <w:rsid w:val="00523B60"/>
    <w:rsid w:val="00525D7C"/>
    <w:rsid w:val="00530DFC"/>
    <w:rsid w:val="00541CBD"/>
    <w:rsid w:val="00550F58"/>
    <w:rsid w:val="005529E4"/>
    <w:rsid w:val="00552B42"/>
    <w:rsid w:val="005569F9"/>
    <w:rsid w:val="00557FCA"/>
    <w:rsid w:val="005621C9"/>
    <w:rsid w:val="0056391F"/>
    <w:rsid w:val="005664D6"/>
    <w:rsid w:val="00566A8E"/>
    <w:rsid w:val="00573370"/>
    <w:rsid w:val="005854AC"/>
    <w:rsid w:val="005947B7"/>
    <w:rsid w:val="005950BD"/>
    <w:rsid w:val="00596532"/>
    <w:rsid w:val="00597A39"/>
    <w:rsid w:val="005A0155"/>
    <w:rsid w:val="005A08C2"/>
    <w:rsid w:val="005A6C7D"/>
    <w:rsid w:val="005B0C67"/>
    <w:rsid w:val="005B1289"/>
    <w:rsid w:val="005B28C3"/>
    <w:rsid w:val="005C0D8E"/>
    <w:rsid w:val="005C48A7"/>
    <w:rsid w:val="005C66FA"/>
    <w:rsid w:val="005D0D25"/>
    <w:rsid w:val="005D2344"/>
    <w:rsid w:val="005D61E4"/>
    <w:rsid w:val="005D6BC7"/>
    <w:rsid w:val="005D7ECD"/>
    <w:rsid w:val="005F4590"/>
    <w:rsid w:val="005F4E1B"/>
    <w:rsid w:val="00600302"/>
    <w:rsid w:val="006008A6"/>
    <w:rsid w:val="00603D30"/>
    <w:rsid w:val="006047E7"/>
    <w:rsid w:val="00612312"/>
    <w:rsid w:val="00615ECB"/>
    <w:rsid w:val="006220B4"/>
    <w:rsid w:val="0062463C"/>
    <w:rsid w:val="00627DFD"/>
    <w:rsid w:val="006319E2"/>
    <w:rsid w:val="00631C2E"/>
    <w:rsid w:val="0063256F"/>
    <w:rsid w:val="00634A07"/>
    <w:rsid w:val="0064209B"/>
    <w:rsid w:val="00642C72"/>
    <w:rsid w:val="00644258"/>
    <w:rsid w:val="00655AA1"/>
    <w:rsid w:val="006563F9"/>
    <w:rsid w:val="006566FA"/>
    <w:rsid w:val="00667AA3"/>
    <w:rsid w:val="0067309A"/>
    <w:rsid w:val="006736F3"/>
    <w:rsid w:val="00675870"/>
    <w:rsid w:val="00680666"/>
    <w:rsid w:val="0068241A"/>
    <w:rsid w:val="00682DAD"/>
    <w:rsid w:val="00687A51"/>
    <w:rsid w:val="00693D85"/>
    <w:rsid w:val="00694660"/>
    <w:rsid w:val="006A7C93"/>
    <w:rsid w:val="006B1DAD"/>
    <w:rsid w:val="006B2CBC"/>
    <w:rsid w:val="006B34C3"/>
    <w:rsid w:val="006B6C1D"/>
    <w:rsid w:val="006C0F8E"/>
    <w:rsid w:val="006C334D"/>
    <w:rsid w:val="006D3548"/>
    <w:rsid w:val="006E645E"/>
    <w:rsid w:val="006E6CC6"/>
    <w:rsid w:val="006F0492"/>
    <w:rsid w:val="006F0BFF"/>
    <w:rsid w:val="006F63F7"/>
    <w:rsid w:val="007003E0"/>
    <w:rsid w:val="0070788C"/>
    <w:rsid w:val="00711FB8"/>
    <w:rsid w:val="00713D0D"/>
    <w:rsid w:val="00721078"/>
    <w:rsid w:val="00721CA3"/>
    <w:rsid w:val="007253CA"/>
    <w:rsid w:val="00731730"/>
    <w:rsid w:val="00740127"/>
    <w:rsid w:val="00742523"/>
    <w:rsid w:val="007427D0"/>
    <w:rsid w:val="00751DAF"/>
    <w:rsid w:val="00757443"/>
    <w:rsid w:val="00760546"/>
    <w:rsid w:val="00760B3E"/>
    <w:rsid w:val="00762658"/>
    <w:rsid w:val="00765A0A"/>
    <w:rsid w:val="00770750"/>
    <w:rsid w:val="0077249A"/>
    <w:rsid w:val="00773F0A"/>
    <w:rsid w:val="007776CC"/>
    <w:rsid w:val="00780073"/>
    <w:rsid w:val="00782429"/>
    <w:rsid w:val="00787741"/>
    <w:rsid w:val="00795F28"/>
    <w:rsid w:val="007A0487"/>
    <w:rsid w:val="007A0B12"/>
    <w:rsid w:val="007A3E73"/>
    <w:rsid w:val="007A413C"/>
    <w:rsid w:val="007A47D6"/>
    <w:rsid w:val="007B375F"/>
    <w:rsid w:val="007B4678"/>
    <w:rsid w:val="007B6A7E"/>
    <w:rsid w:val="007C2BBC"/>
    <w:rsid w:val="007C4511"/>
    <w:rsid w:val="007C4881"/>
    <w:rsid w:val="007C5E0E"/>
    <w:rsid w:val="007C68EF"/>
    <w:rsid w:val="007C68F7"/>
    <w:rsid w:val="007D1760"/>
    <w:rsid w:val="007D2A65"/>
    <w:rsid w:val="007E278C"/>
    <w:rsid w:val="007F095B"/>
    <w:rsid w:val="007F7701"/>
    <w:rsid w:val="00803188"/>
    <w:rsid w:val="00807E1B"/>
    <w:rsid w:val="008129C7"/>
    <w:rsid w:val="00816898"/>
    <w:rsid w:val="00816F42"/>
    <w:rsid w:val="00817147"/>
    <w:rsid w:val="0083018F"/>
    <w:rsid w:val="0084113D"/>
    <w:rsid w:val="00847EDF"/>
    <w:rsid w:val="0085250C"/>
    <w:rsid w:val="00855EC6"/>
    <w:rsid w:val="00860A4F"/>
    <w:rsid w:val="008706B6"/>
    <w:rsid w:val="00873726"/>
    <w:rsid w:val="00873D2F"/>
    <w:rsid w:val="00882DD7"/>
    <w:rsid w:val="00890361"/>
    <w:rsid w:val="00891253"/>
    <w:rsid w:val="00892DC3"/>
    <w:rsid w:val="008972BB"/>
    <w:rsid w:val="008976BE"/>
    <w:rsid w:val="00897B05"/>
    <w:rsid w:val="008A12DF"/>
    <w:rsid w:val="008A7DFE"/>
    <w:rsid w:val="008B22A4"/>
    <w:rsid w:val="008C3592"/>
    <w:rsid w:val="008C4770"/>
    <w:rsid w:val="008C5C27"/>
    <w:rsid w:val="008C5F72"/>
    <w:rsid w:val="008C664E"/>
    <w:rsid w:val="008E1CFC"/>
    <w:rsid w:val="008E5158"/>
    <w:rsid w:val="008E598C"/>
    <w:rsid w:val="008F109F"/>
    <w:rsid w:val="008F4359"/>
    <w:rsid w:val="008F7359"/>
    <w:rsid w:val="0090223D"/>
    <w:rsid w:val="009079D0"/>
    <w:rsid w:val="00910858"/>
    <w:rsid w:val="00925F5A"/>
    <w:rsid w:val="00926195"/>
    <w:rsid w:val="00933056"/>
    <w:rsid w:val="009345A2"/>
    <w:rsid w:val="00941E9B"/>
    <w:rsid w:val="009429A4"/>
    <w:rsid w:val="0094728E"/>
    <w:rsid w:val="00953CAD"/>
    <w:rsid w:val="00954819"/>
    <w:rsid w:val="0096369B"/>
    <w:rsid w:val="00965787"/>
    <w:rsid w:val="00966FC7"/>
    <w:rsid w:val="0097070D"/>
    <w:rsid w:val="009724FC"/>
    <w:rsid w:val="00973CED"/>
    <w:rsid w:val="0097770D"/>
    <w:rsid w:val="00977EDF"/>
    <w:rsid w:val="009817B7"/>
    <w:rsid w:val="00994423"/>
    <w:rsid w:val="0099731C"/>
    <w:rsid w:val="009A2215"/>
    <w:rsid w:val="009A3310"/>
    <w:rsid w:val="009A77EF"/>
    <w:rsid w:val="009B1299"/>
    <w:rsid w:val="009B1633"/>
    <w:rsid w:val="009B58A9"/>
    <w:rsid w:val="009C18F6"/>
    <w:rsid w:val="009C27CC"/>
    <w:rsid w:val="009C525A"/>
    <w:rsid w:val="009C55D1"/>
    <w:rsid w:val="009D2963"/>
    <w:rsid w:val="009D65F6"/>
    <w:rsid w:val="009E1CE4"/>
    <w:rsid w:val="009E7082"/>
    <w:rsid w:val="009F4C8E"/>
    <w:rsid w:val="009F5FD3"/>
    <w:rsid w:val="00A07B04"/>
    <w:rsid w:val="00A13279"/>
    <w:rsid w:val="00A13640"/>
    <w:rsid w:val="00A17B3F"/>
    <w:rsid w:val="00A22090"/>
    <w:rsid w:val="00A34091"/>
    <w:rsid w:val="00A404F2"/>
    <w:rsid w:val="00A40E42"/>
    <w:rsid w:val="00A44BFB"/>
    <w:rsid w:val="00A45982"/>
    <w:rsid w:val="00A55612"/>
    <w:rsid w:val="00A563E7"/>
    <w:rsid w:val="00A57481"/>
    <w:rsid w:val="00A7241F"/>
    <w:rsid w:val="00A7462A"/>
    <w:rsid w:val="00A770F0"/>
    <w:rsid w:val="00A80246"/>
    <w:rsid w:val="00A84A40"/>
    <w:rsid w:val="00A867F3"/>
    <w:rsid w:val="00A87FE6"/>
    <w:rsid w:val="00A91792"/>
    <w:rsid w:val="00A94381"/>
    <w:rsid w:val="00A95841"/>
    <w:rsid w:val="00AA2992"/>
    <w:rsid w:val="00AA5BF1"/>
    <w:rsid w:val="00AA7230"/>
    <w:rsid w:val="00AA73BF"/>
    <w:rsid w:val="00AA7D1D"/>
    <w:rsid w:val="00AC1D9E"/>
    <w:rsid w:val="00AC3098"/>
    <w:rsid w:val="00AC314C"/>
    <w:rsid w:val="00AC31C4"/>
    <w:rsid w:val="00AC35B7"/>
    <w:rsid w:val="00AD0748"/>
    <w:rsid w:val="00AD1202"/>
    <w:rsid w:val="00AE089B"/>
    <w:rsid w:val="00AE0F25"/>
    <w:rsid w:val="00AE1E64"/>
    <w:rsid w:val="00AF61A0"/>
    <w:rsid w:val="00AF6F6C"/>
    <w:rsid w:val="00B0122E"/>
    <w:rsid w:val="00B2421A"/>
    <w:rsid w:val="00B25D90"/>
    <w:rsid w:val="00B2654D"/>
    <w:rsid w:val="00B32900"/>
    <w:rsid w:val="00B32A64"/>
    <w:rsid w:val="00B368CF"/>
    <w:rsid w:val="00B4519C"/>
    <w:rsid w:val="00B50250"/>
    <w:rsid w:val="00B502DF"/>
    <w:rsid w:val="00B5430C"/>
    <w:rsid w:val="00B564C0"/>
    <w:rsid w:val="00B61381"/>
    <w:rsid w:val="00B61887"/>
    <w:rsid w:val="00B61FEB"/>
    <w:rsid w:val="00B670AF"/>
    <w:rsid w:val="00B910C5"/>
    <w:rsid w:val="00B918AD"/>
    <w:rsid w:val="00B922EF"/>
    <w:rsid w:val="00B95ECC"/>
    <w:rsid w:val="00B97272"/>
    <w:rsid w:val="00BA1505"/>
    <w:rsid w:val="00BA1D71"/>
    <w:rsid w:val="00BA1E85"/>
    <w:rsid w:val="00BB0B47"/>
    <w:rsid w:val="00BB72C5"/>
    <w:rsid w:val="00BC2BDB"/>
    <w:rsid w:val="00BC4277"/>
    <w:rsid w:val="00BC653B"/>
    <w:rsid w:val="00BD27C4"/>
    <w:rsid w:val="00BD4E22"/>
    <w:rsid w:val="00BD7B38"/>
    <w:rsid w:val="00BE25A0"/>
    <w:rsid w:val="00BE6B52"/>
    <w:rsid w:val="00BE6C6E"/>
    <w:rsid w:val="00BF0FC0"/>
    <w:rsid w:val="00BF2D60"/>
    <w:rsid w:val="00BF4C82"/>
    <w:rsid w:val="00C05E19"/>
    <w:rsid w:val="00C06775"/>
    <w:rsid w:val="00C06A34"/>
    <w:rsid w:val="00C07058"/>
    <w:rsid w:val="00C076E9"/>
    <w:rsid w:val="00C138CA"/>
    <w:rsid w:val="00C13F78"/>
    <w:rsid w:val="00C1650C"/>
    <w:rsid w:val="00C176A9"/>
    <w:rsid w:val="00C21A0D"/>
    <w:rsid w:val="00C267D3"/>
    <w:rsid w:val="00C27BC4"/>
    <w:rsid w:val="00C33D7D"/>
    <w:rsid w:val="00C36C9E"/>
    <w:rsid w:val="00C40C80"/>
    <w:rsid w:val="00C4449B"/>
    <w:rsid w:val="00C5577F"/>
    <w:rsid w:val="00C64FB7"/>
    <w:rsid w:val="00C67664"/>
    <w:rsid w:val="00C82426"/>
    <w:rsid w:val="00C83049"/>
    <w:rsid w:val="00C8695B"/>
    <w:rsid w:val="00C9676B"/>
    <w:rsid w:val="00C970E1"/>
    <w:rsid w:val="00CC40DE"/>
    <w:rsid w:val="00CC57B8"/>
    <w:rsid w:val="00CD551B"/>
    <w:rsid w:val="00CE1EDA"/>
    <w:rsid w:val="00CE5A11"/>
    <w:rsid w:val="00CF1026"/>
    <w:rsid w:val="00CF32D0"/>
    <w:rsid w:val="00CF3313"/>
    <w:rsid w:val="00D018A3"/>
    <w:rsid w:val="00D049FA"/>
    <w:rsid w:val="00D0606B"/>
    <w:rsid w:val="00D111EA"/>
    <w:rsid w:val="00D16B43"/>
    <w:rsid w:val="00D21C68"/>
    <w:rsid w:val="00D21DC1"/>
    <w:rsid w:val="00D220E6"/>
    <w:rsid w:val="00D23AE2"/>
    <w:rsid w:val="00D23F61"/>
    <w:rsid w:val="00D26166"/>
    <w:rsid w:val="00D26518"/>
    <w:rsid w:val="00D55556"/>
    <w:rsid w:val="00D635DE"/>
    <w:rsid w:val="00D66799"/>
    <w:rsid w:val="00D7050E"/>
    <w:rsid w:val="00D71C00"/>
    <w:rsid w:val="00D768B5"/>
    <w:rsid w:val="00D77960"/>
    <w:rsid w:val="00D85696"/>
    <w:rsid w:val="00D929F8"/>
    <w:rsid w:val="00D945A4"/>
    <w:rsid w:val="00DA15AC"/>
    <w:rsid w:val="00DA1ACB"/>
    <w:rsid w:val="00DA3754"/>
    <w:rsid w:val="00DA46A6"/>
    <w:rsid w:val="00DB461B"/>
    <w:rsid w:val="00DB7571"/>
    <w:rsid w:val="00DC3425"/>
    <w:rsid w:val="00DC38B2"/>
    <w:rsid w:val="00DD008A"/>
    <w:rsid w:val="00DD17B0"/>
    <w:rsid w:val="00DE4AF7"/>
    <w:rsid w:val="00DF77D5"/>
    <w:rsid w:val="00E0495B"/>
    <w:rsid w:val="00E04A2A"/>
    <w:rsid w:val="00E0652C"/>
    <w:rsid w:val="00E06DD4"/>
    <w:rsid w:val="00E13086"/>
    <w:rsid w:val="00E1535C"/>
    <w:rsid w:val="00E24B70"/>
    <w:rsid w:val="00E30632"/>
    <w:rsid w:val="00E309AE"/>
    <w:rsid w:val="00E31900"/>
    <w:rsid w:val="00E34862"/>
    <w:rsid w:val="00E36978"/>
    <w:rsid w:val="00E46087"/>
    <w:rsid w:val="00E4624B"/>
    <w:rsid w:val="00E50BFB"/>
    <w:rsid w:val="00E51203"/>
    <w:rsid w:val="00E5125F"/>
    <w:rsid w:val="00E52A33"/>
    <w:rsid w:val="00E53B91"/>
    <w:rsid w:val="00E53D87"/>
    <w:rsid w:val="00E54A31"/>
    <w:rsid w:val="00E6037F"/>
    <w:rsid w:val="00E612E9"/>
    <w:rsid w:val="00E63960"/>
    <w:rsid w:val="00E70146"/>
    <w:rsid w:val="00E75917"/>
    <w:rsid w:val="00E800F8"/>
    <w:rsid w:val="00E80AD1"/>
    <w:rsid w:val="00E84A71"/>
    <w:rsid w:val="00E85953"/>
    <w:rsid w:val="00E864EB"/>
    <w:rsid w:val="00E90558"/>
    <w:rsid w:val="00E90A09"/>
    <w:rsid w:val="00E92B27"/>
    <w:rsid w:val="00E944EC"/>
    <w:rsid w:val="00E9481C"/>
    <w:rsid w:val="00E95102"/>
    <w:rsid w:val="00EA263B"/>
    <w:rsid w:val="00EB659E"/>
    <w:rsid w:val="00EC32D2"/>
    <w:rsid w:val="00EC3852"/>
    <w:rsid w:val="00EC42E5"/>
    <w:rsid w:val="00EC5EDD"/>
    <w:rsid w:val="00ED13F9"/>
    <w:rsid w:val="00ED49DD"/>
    <w:rsid w:val="00ED4AFE"/>
    <w:rsid w:val="00ED5151"/>
    <w:rsid w:val="00ED5805"/>
    <w:rsid w:val="00ED6498"/>
    <w:rsid w:val="00EE4BE6"/>
    <w:rsid w:val="00EE58BF"/>
    <w:rsid w:val="00EF056F"/>
    <w:rsid w:val="00EF2000"/>
    <w:rsid w:val="00EF39CB"/>
    <w:rsid w:val="00EF52CC"/>
    <w:rsid w:val="00F03DE9"/>
    <w:rsid w:val="00F04415"/>
    <w:rsid w:val="00F1237F"/>
    <w:rsid w:val="00F15D8A"/>
    <w:rsid w:val="00F22907"/>
    <w:rsid w:val="00F22FCF"/>
    <w:rsid w:val="00F275B1"/>
    <w:rsid w:val="00F32A7A"/>
    <w:rsid w:val="00F40806"/>
    <w:rsid w:val="00F41E44"/>
    <w:rsid w:val="00F43CFB"/>
    <w:rsid w:val="00F445D6"/>
    <w:rsid w:val="00F5276B"/>
    <w:rsid w:val="00F536D2"/>
    <w:rsid w:val="00F60767"/>
    <w:rsid w:val="00F652DC"/>
    <w:rsid w:val="00F7205D"/>
    <w:rsid w:val="00F73A40"/>
    <w:rsid w:val="00F77E5F"/>
    <w:rsid w:val="00F84CAC"/>
    <w:rsid w:val="00F8676D"/>
    <w:rsid w:val="00FA0E4B"/>
    <w:rsid w:val="00FA3150"/>
    <w:rsid w:val="00FA6FB8"/>
    <w:rsid w:val="00FB1B4B"/>
    <w:rsid w:val="00FB3186"/>
    <w:rsid w:val="00FB6BC8"/>
    <w:rsid w:val="00FB7D0F"/>
    <w:rsid w:val="00FC1805"/>
    <w:rsid w:val="00FC752D"/>
    <w:rsid w:val="00FD1769"/>
    <w:rsid w:val="00FD4E61"/>
    <w:rsid w:val="00FE1A83"/>
    <w:rsid w:val="00FE1B51"/>
    <w:rsid w:val="00FE28D5"/>
    <w:rsid w:val="00FE3C1A"/>
    <w:rsid w:val="00FE528C"/>
    <w:rsid w:val="00FE5C07"/>
    <w:rsid w:val="00FF17B1"/>
    <w:rsid w:val="00FF31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C71F9"/>
  <w15:docId w15:val="{61AC5211-AB34-4EC3-A7E5-6BB9BD32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992"/>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9"/>
    <w:qFormat/>
    <w:rsid w:val="00AA2992"/>
    <w:pPr>
      <w:keepNext/>
      <w:jc w:val="right"/>
      <w:outlineLvl w:val="0"/>
    </w:pPr>
    <w:rPr>
      <w:b/>
      <w:bCs/>
      <w:sz w:val="28"/>
    </w:rPr>
  </w:style>
  <w:style w:type="paragraph" w:styleId="2">
    <w:name w:val="heading 2"/>
    <w:basedOn w:val="a"/>
    <w:next w:val="a"/>
    <w:link w:val="2Char"/>
    <w:uiPriority w:val="99"/>
    <w:qFormat/>
    <w:rsid w:val="00AA2992"/>
    <w:pPr>
      <w:keepNext/>
      <w:outlineLvl w:val="1"/>
    </w:pPr>
    <w:rPr>
      <w:rFonts w:ascii="Century Gothic" w:hAnsi="Century Gothic"/>
      <w:b/>
      <w:bCs/>
    </w:rPr>
  </w:style>
  <w:style w:type="paragraph" w:styleId="3">
    <w:name w:val="heading 3"/>
    <w:basedOn w:val="a"/>
    <w:next w:val="a"/>
    <w:link w:val="3Char"/>
    <w:uiPriority w:val="99"/>
    <w:qFormat/>
    <w:rsid w:val="00AA2992"/>
    <w:pPr>
      <w:keepNext/>
      <w:jc w:val="center"/>
      <w:outlineLvl w:val="2"/>
    </w:pPr>
    <w:rPr>
      <w:rFonts w:ascii="Arial" w:hAnsi="Arial" w:cs="Arial"/>
      <w:b/>
      <w:bCs/>
      <w:sz w:val="28"/>
    </w:rPr>
  </w:style>
  <w:style w:type="paragraph" w:styleId="4">
    <w:name w:val="heading 4"/>
    <w:basedOn w:val="a"/>
    <w:next w:val="a"/>
    <w:link w:val="4Char"/>
    <w:uiPriority w:val="99"/>
    <w:qFormat/>
    <w:rsid w:val="00AA2992"/>
    <w:pPr>
      <w:keepNext/>
      <w:spacing w:line="360" w:lineRule="auto"/>
      <w:jc w:val="center"/>
      <w:outlineLvl w:val="3"/>
    </w:pPr>
    <w:rPr>
      <w:rFonts w:ascii="Arial" w:hAnsi="Arial"/>
      <w:b/>
      <w:sz w:val="22"/>
      <w:szCs w:val="20"/>
      <w:lang w:eastAsia="en-US"/>
    </w:rPr>
  </w:style>
  <w:style w:type="paragraph" w:styleId="5">
    <w:name w:val="heading 5"/>
    <w:basedOn w:val="a"/>
    <w:next w:val="a"/>
    <w:link w:val="5Char"/>
    <w:uiPriority w:val="99"/>
    <w:qFormat/>
    <w:rsid w:val="00AA2992"/>
    <w:pPr>
      <w:keepNext/>
      <w:outlineLvl w:val="4"/>
    </w:pPr>
    <w:rPr>
      <w:rFonts w:ascii="Arial" w:hAnsi="Arial" w:cs="Arial"/>
      <w:sz w:val="28"/>
    </w:rPr>
  </w:style>
  <w:style w:type="paragraph" w:styleId="6">
    <w:name w:val="heading 6"/>
    <w:basedOn w:val="a"/>
    <w:next w:val="a"/>
    <w:link w:val="6Char"/>
    <w:uiPriority w:val="99"/>
    <w:qFormat/>
    <w:rsid w:val="00AA2992"/>
    <w:pPr>
      <w:keepNext/>
      <w:jc w:val="right"/>
      <w:outlineLvl w:val="5"/>
    </w:pPr>
    <w:rPr>
      <w:rFonts w:ascii="Arial" w:hAnsi="Arial" w:cs="Arial"/>
      <w:b/>
      <w:bCs/>
    </w:rPr>
  </w:style>
  <w:style w:type="paragraph" w:styleId="7">
    <w:name w:val="heading 7"/>
    <w:basedOn w:val="a"/>
    <w:next w:val="a"/>
    <w:link w:val="7Char"/>
    <w:uiPriority w:val="99"/>
    <w:qFormat/>
    <w:rsid w:val="00AA2992"/>
    <w:pPr>
      <w:keepNext/>
      <w:jc w:val="center"/>
      <w:outlineLvl w:val="6"/>
    </w:pPr>
    <w:rPr>
      <w:rFonts w:ascii="Arial" w:hAnsi="Arial" w:cs="Arial"/>
      <w:sz w:val="32"/>
    </w:rPr>
  </w:style>
  <w:style w:type="paragraph" w:styleId="8">
    <w:name w:val="heading 8"/>
    <w:basedOn w:val="a"/>
    <w:next w:val="a"/>
    <w:link w:val="8Char"/>
    <w:uiPriority w:val="99"/>
    <w:qFormat/>
    <w:rsid w:val="00AA2992"/>
    <w:pPr>
      <w:keepNext/>
      <w:jc w:val="center"/>
      <w:outlineLvl w:val="7"/>
    </w:pPr>
    <w:rPr>
      <w:rFonts w:ascii="Arial" w:hAnsi="Arial" w:cs="Arial"/>
      <w:sz w:val="28"/>
    </w:rPr>
  </w:style>
  <w:style w:type="paragraph" w:styleId="9">
    <w:name w:val="heading 9"/>
    <w:basedOn w:val="a"/>
    <w:next w:val="a"/>
    <w:link w:val="9Char"/>
    <w:uiPriority w:val="99"/>
    <w:qFormat/>
    <w:rsid w:val="00AA2992"/>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AA2992"/>
    <w:rPr>
      <w:rFonts w:ascii="Times New Roman" w:eastAsia="Times New Roman" w:hAnsi="Times New Roman" w:cs="Times New Roman"/>
      <w:b/>
      <w:bCs/>
      <w:sz w:val="28"/>
      <w:szCs w:val="24"/>
      <w:lang w:eastAsia="el-GR"/>
    </w:rPr>
  </w:style>
  <w:style w:type="character" w:customStyle="1" w:styleId="2Char">
    <w:name w:val="Επικεφαλίδα 2 Char"/>
    <w:basedOn w:val="a0"/>
    <w:link w:val="2"/>
    <w:uiPriority w:val="99"/>
    <w:rsid w:val="00AA2992"/>
    <w:rPr>
      <w:rFonts w:ascii="Century Gothic" w:eastAsia="Times New Roman" w:hAnsi="Century Gothic" w:cs="Times New Roman"/>
      <w:b/>
      <w:bCs/>
      <w:sz w:val="24"/>
      <w:szCs w:val="24"/>
      <w:lang w:eastAsia="el-GR"/>
    </w:rPr>
  </w:style>
  <w:style w:type="character" w:customStyle="1" w:styleId="3Char">
    <w:name w:val="Επικεφαλίδα 3 Char"/>
    <w:basedOn w:val="a0"/>
    <w:link w:val="3"/>
    <w:uiPriority w:val="99"/>
    <w:rsid w:val="00AA2992"/>
    <w:rPr>
      <w:rFonts w:ascii="Arial" w:eastAsia="Times New Roman" w:hAnsi="Arial" w:cs="Arial"/>
      <w:b/>
      <w:bCs/>
      <w:sz w:val="28"/>
      <w:szCs w:val="24"/>
      <w:lang w:eastAsia="el-GR"/>
    </w:rPr>
  </w:style>
  <w:style w:type="character" w:customStyle="1" w:styleId="4Char">
    <w:name w:val="Επικεφαλίδα 4 Char"/>
    <w:basedOn w:val="a0"/>
    <w:link w:val="4"/>
    <w:uiPriority w:val="99"/>
    <w:rsid w:val="00AA2992"/>
    <w:rPr>
      <w:rFonts w:ascii="Arial" w:eastAsia="Times New Roman" w:hAnsi="Arial" w:cs="Times New Roman"/>
      <w:b/>
      <w:szCs w:val="20"/>
    </w:rPr>
  </w:style>
  <w:style w:type="character" w:customStyle="1" w:styleId="5Char">
    <w:name w:val="Επικεφαλίδα 5 Char"/>
    <w:basedOn w:val="a0"/>
    <w:link w:val="5"/>
    <w:uiPriority w:val="99"/>
    <w:rsid w:val="00AA2992"/>
    <w:rPr>
      <w:rFonts w:ascii="Arial" w:eastAsia="Times New Roman" w:hAnsi="Arial" w:cs="Arial"/>
      <w:sz w:val="28"/>
      <w:szCs w:val="24"/>
      <w:lang w:eastAsia="el-GR"/>
    </w:rPr>
  </w:style>
  <w:style w:type="character" w:customStyle="1" w:styleId="6Char">
    <w:name w:val="Επικεφαλίδα 6 Char"/>
    <w:basedOn w:val="a0"/>
    <w:link w:val="6"/>
    <w:uiPriority w:val="99"/>
    <w:rsid w:val="00AA2992"/>
    <w:rPr>
      <w:rFonts w:ascii="Arial" w:eastAsia="Times New Roman" w:hAnsi="Arial" w:cs="Arial"/>
      <w:b/>
      <w:bCs/>
      <w:sz w:val="24"/>
      <w:szCs w:val="24"/>
      <w:lang w:eastAsia="el-GR"/>
    </w:rPr>
  </w:style>
  <w:style w:type="character" w:customStyle="1" w:styleId="7Char">
    <w:name w:val="Επικεφαλίδα 7 Char"/>
    <w:basedOn w:val="a0"/>
    <w:link w:val="7"/>
    <w:uiPriority w:val="99"/>
    <w:rsid w:val="00AA2992"/>
    <w:rPr>
      <w:rFonts w:ascii="Arial" w:eastAsia="Times New Roman" w:hAnsi="Arial" w:cs="Arial"/>
      <w:sz w:val="32"/>
      <w:szCs w:val="24"/>
      <w:lang w:eastAsia="el-GR"/>
    </w:rPr>
  </w:style>
  <w:style w:type="character" w:customStyle="1" w:styleId="8Char">
    <w:name w:val="Επικεφαλίδα 8 Char"/>
    <w:basedOn w:val="a0"/>
    <w:link w:val="8"/>
    <w:uiPriority w:val="99"/>
    <w:rsid w:val="00AA2992"/>
    <w:rPr>
      <w:rFonts w:ascii="Arial" w:eastAsia="Times New Roman" w:hAnsi="Arial" w:cs="Arial"/>
      <w:sz w:val="28"/>
      <w:szCs w:val="24"/>
      <w:lang w:eastAsia="el-GR"/>
    </w:rPr>
  </w:style>
  <w:style w:type="character" w:customStyle="1" w:styleId="9Char">
    <w:name w:val="Επικεφαλίδα 9 Char"/>
    <w:basedOn w:val="a0"/>
    <w:link w:val="9"/>
    <w:uiPriority w:val="99"/>
    <w:rsid w:val="00AA2992"/>
    <w:rPr>
      <w:rFonts w:ascii="Arial" w:eastAsia="Times New Roman" w:hAnsi="Arial" w:cs="Times New Roman"/>
      <w:b/>
      <w:sz w:val="18"/>
      <w:szCs w:val="24"/>
      <w:lang w:eastAsia="el-GR"/>
    </w:rPr>
  </w:style>
  <w:style w:type="paragraph" w:styleId="a3">
    <w:name w:val="header"/>
    <w:aliases w:val="hd"/>
    <w:basedOn w:val="a"/>
    <w:link w:val="Char"/>
    <w:uiPriority w:val="99"/>
    <w:rsid w:val="00AA2992"/>
    <w:pPr>
      <w:tabs>
        <w:tab w:val="center" w:pos="4153"/>
        <w:tab w:val="right" w:pos="8306"/>
      </w:tabs>
    </w:pPr>
  </w:style>
  <w:style w:type="character" w:customStyle="1" w:styleId="Char">
    <w:name w:val="Κεφαλίδα Char"/>
    <w:aliases w:val="hd Char"/>
    <w:basedOn w:val="a0"/>
    <w:link w:val="a3"/>
    <w:uiPriority w:val="99"/>
    <w:rsid w:val="00AA2992"/>
    <w:rPr>
      <w:rFonts w:ascii="Times New Roman" w:eastAsia="Times New Roman" w:hAnsi="Times New Roman" w:cs="Times New Roman"/>
      <w:sz w:val="24"/>
      <w:szCs w:val="24"/>
      <w:lang w:eastAsia="el-GR"/>
    </w:rPr>
  </w:style>
  <w:style w:type="paragraph" w:styleId="a4">
    <w:name w:val="footer"/>
    <w:basedOn w:val="a"/>
    <w:link w:val="Char0"/>
    <w:uiPriority w:val="99"/>
    <w:rsid w:val="00AA2992"/>
    <w:pPr>
      <w:tabs>
        <w:tab w:val="center" w:pos="4153"/>
        <w:tab w:val="right" w:pos="8306"/>
      </w:tabs>
    </w:pPr>
  </w:style>
  <w:style w:type="character" w:customStyle="1" w:styleId="Char0">
    <w:name w:val="Υποσέλιδο Char"/>
    <w:basedOn w:val="a0"/>
    <w:link w:val="a4"/>
    <w:uiPriority w:val="99"/>
    <w:rsid w:val="00AA2992"/>
    <w:rPr>
      <w:rFonts w:ascii="Times New Roman" w:eastAsia="Times New Roman" w:hAnsi="Times New Roman" w:cs="Times New Roman"/>
      <w:sz w:val="24"/>
      <w:szCs w:val="24"/>
      <w:lang w:eastAsia="el-GR"/>
    </w:rPr>
  </w:style>
  <w:style w:type="paragraph" w:styleId="a5">
    <w:name w:val="Body Text"/>
    <w:basedOn w:val="a"/>
    <w:link w:val="Char1"/>
    <w:uiPriority w:val="99"/>
    <w:rsid w:val="00AA2992"/>
    <w:pPr>
      <w:spacing w:after="120"/>
      <w:jc w:val="center"/>
    </w:pPr>
    <w:rPr>
      <w:rFonts w:ascii="Arial" w:hAnsi="Arial" w:cs="Arial"/>
      <w:sz w:val="28"/>
    </w:rPr>
  </w:style>
  <w:style w:type="character" w:customStyle="1" w:styleId="Char1">
    <w:name w:val="Σώμα κειμένου Char"/>
    <w:basedOn w:val="a0"/>
    <w:link w:val="a5"/>
    <w:uiPriority w:val="99"/>
    <w:rsid w:val="00AA2992"/>
    <w:rPr>
      <w:rFonts w:ascii="Arial" w:eastAsia="Times New Roman" w:hAnsi="Arial" w:cs="Arial"/>
      <w:sz w:val="28"/>
      <w:szCs w:val="24"/>
      <w:lang w:eastAsia="el-GR"/>
    </w:rPr>
  </w:style>
  <w:style w:type="paragraph" w:styleId="20">
    <w:name w:val="Body Text 2"/>
    <w:basedOn w:val="a"/>
    <w:link w:val="2Char0"/>
    <w:uiPriority w:val="99"/>
    <w:rsid w:val="00AA2992"/>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0">
    <w:name w:val="Σώμα κείμενου 2 Char"/>
    <w:basedOn w:val="a0"/>
    <w:link w:val="20"/>
    <w:uiPriority w:val="99"/>
    <w:rsid w:val="00AA2992"/>
    <w:rPr>
      <w:rFonts w:ascii="Times New Roman" w:eastAsia="Times New Roman" w:hAnsi="Times New Roman" w:cs="Times New Roman"/>
      <w:sz w:val="20"/>
      <w:szCs w:val="24"/>
      <w:lang w:eastAsia="el-GR"/>
    </w:rPr>
  </w:style>
  <w:style w:type="paragraph" w:styleId="30">
    <w:name w:val="Body Text 3"/>
    <w:basedOn w:val="a"/>
    <w:link w:val="3Char0"/>
    <w:uiPriority w:val="99"/>
    <w:rsid w:val="00AA2992"/>
    <w:pPr>
      <w:pBdr>
        <w:top w:val="single" w:sz="4" w:space="1" w:color="auto"/>
        <w:left w:val="single" w:sz="4" w:space="4" w:color="auto"/>
        <w:bottom w:val="single" w:sz="4" w:space="1" w:color="auto"/>
        <w:right w:val="single" w:sz="4" w:space="4" w:color="auto"/>
      </w:pBdr>
      <w:spacing w:line="280" w:lineRule="atLeast"/>
      <w:jc w:val="both"/>
    </w:pPr>
    <w:rPr>
      <w:sz w:val="20"/>
    </w:rPr>
  </w:style>
  <w:style w:type="character" w:customStyle="1" w:styleId="3Char0">
    <w:name w:val="Σώμα κείμενου 3 Char"/>
    <w:basedOn w:val="a0"/>
    <w:link w:val="30"/>
    <w:uiPriority w:val="99"/>
    <w:rsid w:val="00AA2992"/>
    <w:rPr>
      <w:rFonts w:ascii="Times New Roman" w:eastAsia="Times New Roman" w:hAnsi="Times New Roman" w:cs="Times New Roman"/>
      <w:sz w:val="20"/>
      <w:szCs w:val="24"/>
      <w:lang w:eastAsia="el-GR"/>
    </w:rPr>
  </w:style>
  <w:style w:type="paragraph" w:styleId="a6">
    <w:name w:val="Body Text Indent"/>
    <w:basedOn w:val="a"/>
    <w:link w:val="Char2"/>
    <w:uiPriority w:val="99"/>
    <w:rsid w:val="00AA2992"/>
    <w:pPr>
      <w:ind w:left="-180"/>
    </w:pPr>
    <w:rPr>
      <w:rFonts w:ascii="Arial" w:hAnsi="Arial" w:cs="Arial"/>
      <w:sz w:val="20"/>
    </w:rPr>
  </w:style>
  <w:style w:type="character" w:customStyle="1" w:styleId="Char2">
    <w:name w:val="Σώμα κείμενου με εσοχή Char"/>
    <w:basedOn w:val="a0"/>
    <w:link w:val="a6"/>
    <w:uiPriority w:val="99"/>
    <w:rsid w:val="00AA2992"/>
    <w:rPr>
      <w:rFonts w:ascii="Arial" w:eastAsia="Times New Roman" w:hAnsi="Arial" w:cs="Arial"/>
      <w:sz w:val="20"/>
      <w:szCs w:val="24"/>
      <w:lang w:eastAsia="el-GR"/>
    </w:rPr>
  </w:style>
  <w:style w:type="table" w:styleId="a7">
    <w:name w:val="Table Grid"/>
    <w:basedOn w:val="a1"/>
    <w:uiPriority w:val="99"/>
    <w:rsid w:val="00AA299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AA2992"/>
  </w:style>
  <w:style w:type="character" w:styleId="a9">
    <w:name w:val="Strong"/>
    <w:basedOn w:val="a0"/>
    <w:qFormat/>
    <w:rsid w:val="00AA2992"/>
    <w:rPr>
      <w:b/>
      <w:bCs/>
    </w:rPr>
  </w:style>
  <w:style w:type="paragraph" w:customStyle="1" w:styleId="Char3">
    <w:name w:val="Char"/>
    <w:basedOn w:val="a"/>
    <w:uiPriority w:val="99"/>
    <w:rsid w:val="00AA2992"/>
    <w:pPr>
      <w:spacing w:after="160" w:line="240" w:lineRule="exact"/>
    </w:pPr>
    <w:rPr>
      <w:rFonts w:ascii="Verdana" w:hAnsi="Verdana"/>
      <w:sz w:val="20"/>
      <w:szCs w:val="20"/>
      <w:lang w:val="en-US" w:eastAsia="en-US"/>
    </w:rPr>
  </w:style>
  <w:style w:type="character" w:styleId="-">
    <w:name w:val="Hyperlink"/>
    <w:basedOn w:val="a0"/>
    <w:rsid w:val="00AA2992"/>
    <w:rPr>
      <w:color w:val="0000FF"/>
      <w:u w:val="single"/>
    </w:rPr>
  </w:style>
  <w:style w:type="character" w:customStyle="1" w:styleId="hdCharChar">
    <w:name w:val="hd Char Char"/>
    <w:basedOn w:val="a0"/>
    <w:uiPriority w:val="99"/>
    <w:rsid w:val="00AA2992"/>
    <w:rPr>
      <w:rFonts w:ascii="Arial" w:hAnsi="Arial"/>
      <w:sz w:val="24"/>
      <w:lang w:val="el-GR" w:eastAsia="ar-SA" w:bidi="ar-SA"/>
    </w:rPr>
  </w:style>
  <w:style w:type="paragraph" w:customStyle="1" w:styleId="greek-items">
    <w:name w:val="greek-items"/>
    <w:basedOn w:val="a"/>
    <w:uiPriority w:val="99"/>
    <w:rsid w:val="00AA2992"/>
    <w:pPr>
      <w:tabs>
        <w:tab w:val="left" w:pos="426"/>
        <w:tab w:val="left" w:pos="720"/>
      </w:tabs>
      <w:spacing w:before="240"/>
      <w:ind w:left="426" w:hanging="426"/>
      <w:jc w:val="both"/>
    </w:pPr>
    <w:rPr>
      <w:szCs w:val="20"/>
      <w:lang w:eastAsia="ar-SA"/>
    </w:rPr>
  </w:style>
  <w:style w:type="paragraph" w:customStyle="1" w:styleId="StyleTimesNewRoman12ptLinespacingsingle">
    <w:name w:val="Style Times New Roman 12 pt Line spacing:  single"/>
    <w:basedOn w:val="a"/>
    <w:uiPriority w:val="99"/>
    <w:rsid w:val="00AA2992"/>
    <w:pPr>
      <w:spacing w:after="120"/>
      <w:jc w:val="both"/>
    </w:pPr>
    <w:rPr>
      <w:rFonts w:ascii="Tahoma" w:hAnsi="Tahoma"/>
      <w:sz w:val="22"/>
      <w:szCs w:val="20"/>
      <w:lang w:eastAsia="ar-SA"/>
    </w:rPr>
  </w:style>
  <w:style w:type="paragraph" w:customStyle="1" w:styleId="aa">
    <w:name w:val="Περιεχόμενα πίνακα"/>
    <w:basedOn w:val="a"/>
    <w:uiPriority w:val="99"/>
    <w:rsid w:val="00AA2992"/>
    <w:pPr>
      <w:suppressLineNumbers/>
      <w:suppressAutoHyphens/>
    </w:pPr>
    <w:rPr>
      <w:lang w:eastAsia="ar-SA"/>
    </w:rPr>
  </w:style>
  <w:style w:type="paragraph" w:customStyle="1" w:styleId="CharCharCharChar">
    <w:name w:val="Char Char Char Char"/>
    <w:basedOn w:val="a"/>
    <w:rsid w:val="00AA2992"/>
    <w:pPr>
      <w:spacing w:after="160" w:line="240" w:lineRule="exact"/>
    </w:pPr>
    <w:rPr>
      <w:rFonts w:ascii="Verdana" w:hAnsi="Verdana"/>
      <w:sz w:val="20"/>
      <w:szCs w:val="20"/>
      <w:lang w:val="en-US" w:eastAsia="en-US"/>
    </w:rPr>
  </w:style>
  <w:style w:type="paragraph" w:customStyle="1" w:styleId="Default">
    <w:name w:val="Default"/>
    <w:rsid w:val="00AA299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ParaCharCharCharCharCharCharCharCharCharCharCharCharChar">
    <w:name w:val="Προεπιλεγμένη γραμματοσειρά Para Char Char Char Char Char Char Char Char Char Char Char Char Char"/>
    <w:basedOn w:val="a"/>
    <w:uiPriority w:val="99"/>
    <w:rsid w:val="00AA2992"/>
    <w:pPr>
      <w:spacing w:after="160" w:line="240" w:lineRule="exact"/>
    </w:pPr>
    <w:rPr>
      <w:rFonts w:ascii="Verdana" w:hAnsi="Verdana"/>
      <w:sz w:val="20"/>
      <w:szCs w:val="20"/>
      <w:lang w:val="en-US" w:eastAsia="en-US"/>
    </w:rPr>
  </w:style>
  <w:style w:type="character" w:customStyle="1" w:styleId="10">
    <w:name w:val="Προεπιλεγμένη γραμματοσειρά1"/>
    <w:uiPriority w:val="99"/>
    <w:rsid w:val="00AA2992"/>
  </w:style>
  <w:style w:type="paragraph" w:customStyle="1" w:styleId="ab">
    <w:name w:val="Επικεφαλίδα"/>
    <w:basedOn w:val="a"/>
    <w:next w:val="a5"/>
    <w:uiPriority w:val="99"/>
    <w:rsid w:val="00AA2992"/>
    <w:pPr>
      <w:keepNext/>
      <w:suppressAutoHyphens/>
      <w:spacing w:before="240" w:after="120"/>
    </w:pPr>
    <w:rPr>
      <w:rFonts w:ascii="Arial" w:eastAsia="Lucida Sans Unicode" w:hAnsi="Arial" w:cs="Tahoma"/>
      <w:sz w:val="28"/>
      <w:szCs w:val="28"/>
      <w:lang w:eastAsia="ar-SA"/>
    </w:rPr>
  </w:style>
  <w:style w:type="paragraph" w:styleId="ac">
    <w:name w:val="List"/>
    <w:basedOn w:val="a5"/>
    <w:uiPriority w:val="99"/>
    <w:rsid w:val="00AA2992"/>
    <w:pPr>
      <w:suppressAutoHyphens/>
      <w:jc w:val="left"/>
    </w:pPr>
    <w:rPr>
      <w:rFonts w:ascii="Times New Roman" w:hAnsi="Times New Roman" w:cs="Tahoma"/>
      <w:sz w:val="24"/>
      <w:lang w:eastAsia="ar-SA"/>
    </w:rPr>
  </w:style>
  <w:style w:type="paragraph" w:customStyle="1" w:styleId="11">
    <w:name w:val="Λεζάντα1"/>
    <w:basedOn w:val="a"/>
    <w:uiPriority w:val="99"/>
    <w:rsid w:val="00AA2992"/>
    <w:pPr>
      <w:suppressLineNumbers/>
      <w:suppressAutoHyphens/>
      <w:spacing w:before="120" w:after="120"/>
    </w:pPr>
    <w:rPr>
      <w:rFonts w:cs="Tahoma"/>
      <w:i/>
      <w:iCs/>
      <w:lang w:eastAsia="ar-SA"/>
    </w:rPr>
  </w:style>
  <w:style w:type="paragraph" w:customStyle="1" w:styleId="ad">
    <w:name w:val="Ευρετήριο"/>
    <w:basedOn w:val="a"/>
    <w:uiPriority w:val="99"/>
    <w:rsid w:val="00AA2992"/>
    <w:pPr>
      <w:suppressLineNumbers/>
      <w:suppressAutoHyphens/>
    </w:pPr>
    <w:rPr>
      <w:rFonts w:cs="Tahoma"/>
      <w:lang w:eastAsia="ar-SA"/>
    </w:rPr>
  </w:style>
  <w:style w:type="paragraph" w:customStyle="1" w:styleId="ae">
    <w:name w:val="Επικεφαλίδα πίνακα"/>
    <w:basedOn w:val="aa"/>
    <w:uiPriority w:val="99"/>
    <w:rsid w:val="00AA2992"/>
    <w:pPr>
      <w:jc w:val="center"/>
    </w:pPr>
    <w:rPr>
      <w:b/>
      <w:bCs/>
    </w:rPr>
  </w:style>
  <w:style w:type="paragraph" w:customStyle="1" w:styleId="af">
    <w:name w:val="Περιεχόμενα πλαισίου"/>
    <w:basedOn w:val="a5"/>
    <w:uiPriority w:val="99"/>
    <w:rsid w:val="00AA2992"/>
    <w:pPr>
      <w:suppressAutoHyphens/>
      <w:jc w:val="left"/>
    </w:pPr>
    <w:rPr>
      <w:rFonts w:ascii="Times New Roman" w:hAnsi="Times New Roman" w:cs="Times New Roman"/>
      <w:sz w:val="24"/>
      <w:lang w:eastAsia="ar-SA"/>
    </w:rPr>
  </w:style>
  <w:style w:type="paragraph" w:customStyle="1" w:styleId="MyBullet">
    <w:name w:val="My Bullet"/>
    <w:basedOn w:val="ac"/>
    <w:autoRedefine/>
    <w:uiPriority w:val="99"/>
    <w:rsid w:val="00AA2992"/>
    <w:pPr>
      <w:suppressAutoHyphens w:val="0"/>
      <w:spacing w:after="0"/>
      <w:ind w:left="360"/>
      <w:jc w:val="both"/>
    </w:pPr>
    <w:rPr>
      <w:rFonts w:ascii="Arial" w:hAnsi="Arial" w:cs="Arial"/>
      <w:lang w:eastAsia="en-US"/>
    </w:rPr>
  </w:style>
  <w:style w:type="paragraph" w:styleId="21">
    <w:name w:val="Body Text Indent 2"/>
    <w:basedOn w:val="a"/>
    <w:link w:val="2Char1"/>
    <w:uiPriority w:val="99"/>
    <w:rsid w:val="00AA2992"/>
    <w:pPr>
      <w:suppressAutoHyphens/>
      <w:spacing w:after="120" w:line="480" w:lineRule="auto"/>
      <w:ind w:left="283"/>
    </w:pPr>
    <w:rPr>
      <w:lang w:eastAsia="ar-SA"/>
    </w:rPr>
  </w:style>
  <w:style w:type="character" w:customStyle="1" w:styleId="2Char1">
    <w:name w:val="Σώμα κείμενου με εσοχή 2 Char"/>
    <w:basedOn w:val="a0"/>
    <w:link w:val="21"/>
    <w:uiPriority w:val="99"/>
    <w:rsid w:val="00AA2992"/>
    <w:rPr>
      <w:rFonts w:ascii="Times New Roman" w:eastAsia="Times New Roman" w:hAnsi="Times New Roman" w:cs="Times New Roman"/>
      <w:sz w:val="24"/>
      <w:szCs w:val="24"/>
      <w:lang w:eastAsia="ar-SA"/>
    </w:rPr>
  </w:style>
  <w:style w:type="paragraph" w:styleId="af0">
    <w:name w:val="annotation text"/>
    <w:basedOn w:val="a"/>
    <w:link w:val="Char10"/>
    <w:uiPriority w:val="99"/>
    <w:rsid w:val="00AA2992"/>
    <w:rPr>
      <w:rFonts w:ascii="Arial" w:hAnsi="Arial"/>
      <w:sz w:val="20"/>
      <w:szCs w:val="20"/>
      <w:lang w:val="en-US"/>
    </w:rPr>
  </w:style>
  <w:style w:type="character" w:customStyle="1" w:styleId="Char4">
    <w:name w:val="Κείμενο σχολίου Char"/>
    <w:basedOn w:val="a0"/>
    <w:uiPriority w:val="99"/>
    <w:rsid w:val="00AA2992"/>
    <w:rPr>
      <w:rFonts w:ascii="Times New Roman" w:eastAsia="Times New Roman" w:hAnsi="Times New Roman" w:cs="Times New Roman"/>
      <w:sz w:val="20"/>
      <w:szCs w:val="20"/>
      <w:lang w:eastAsia="el-GR"/>
    </w:rPr>
  </w:style>
  <w:style w:type="paragraph" w:styleId="af1">
    <w:name w:val="Balloon Text"/>
    <w:basedOn w:val="a"/>
    <w:link w:val="Char5"/>
    <w:uiPriority w:val="99"/>
    <w:rsid w:val="00AA2992"/>
    <w:rPr>
      <w:rFonts w:ascii="Tahoma" w:hAnsi="Tahoma" w:cs="Tahoma"/>
      <w:sz w:val="16"/>
      <w:szCs w:val="16"/>
    </w:rPr>
  </w:style>
  <w:style w:type="character" w:customStyle="1" w:styleId="Char5">
    <w:name w:val="Κείμενο πλαισίου Char"/>
    <w:basedOn w:val="a0"/>
    <w:link w:val="af1"/>
    <w:uiPriority w:val="99"/>
    <w:rsid w:val="00AA2992"/>
    <w:rPr>
      <w:rFonts w:ascii="Tahoma" w:eastAsia="Times New Roman" w:hAnsi="Tahoma" w:cs="Tahoma"/>
      <w:sz w:val="16"/>
      <w:szCs w:val="16"/>
      <w:lang w:eastAsia="el-GR"/>
    </w:rPr>
  </w:style>
  <w:style w:type="paragraph" w:styleId="-HTML">
    <w:name w:val="HTML Preformatted"/>
    <w:basedOn w:val="a"/>
    <w:link w:val="-HTMLChar"/>
    <w:uiPriority w:val="99"/>
    <w:rsid w:val="00AA2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AA2992"/>
    <w:rPr>
      <w:rFonts w:ascii="Courier New" w:eastAsia="Times New Roman" w:hAnsi="Courier New" w:cs="Courier New"/>
      <w:sz w:val="20"/>
      <w:szCs w:val="20"/>
      <w:lang w:eastAsia="el-GR"/>
    </w:rPr>
  </w:style>
  <w:style w:type="character" w:customStyle="1" w:styleId="apple-converted-space">
    <w:name w:val="apple-converted-space"/>
    <w:basedOn w:val="a0"/>
    <w:uiPriority w:val="99"/>
    <w:rsid w:val="00AA2992"/>
    <w:rPr>
      <w:rFonts w:cs="Times New Roman"/>
    </w:rPr>
  </w:style>
  <w:style w:type="paragraph" w:styleId="af2">
    <w:name w:val="List Paragraph"/>
    <w:basedOn w:val="a"/>
    <w:uiPriority w:val="99"/>
    <w:qFormat/>
    <w:rsid w:val="00AA2992"/>
    <w:pPr>
      <w:ind w:left="720"/>
      <w:contextualSpacing/>
    </w:pPr>
  </w:style>
  <w:style w:type="paragraph" w:customStyle="1" w:styleId="Char11">
    <w:name w:val="Char1"/>
    <w:basedOn w:val="a"/>
    <w:rsid w:val="00AA2992"/>
    <w:pPr>
      <w:spacing w:after="160" w:line="240" w:lineRule="exact"/>
    </w:pPr>
    <w:rPr>
      <w:rFonts w:ascii="Tahoma" w:hAnsi="Tahoma"/>
      <w:sz w:val="20"/>
      <w:szCs w:val="20"/>
      <w:lang w:val="en-US" w:eastAsia="en-US"/>
    </w:rPr>
  </w:style>
  <w:style w:type="character" w:styleId="af3">
    <w:name w:val="endnote reference"/>
    <w:uiPriority w:val="99"/>
    <w:rsid w:val="00AA2992"/>
    <w:rPr>
      <w:vertAlign w:val="superscript"/>
    </w:rPr>
  </w:style>
  <w:style w:type="paragraph" w:customStyle="1" w:styleId="31">
    <w:name w:val="Σώμα κείμενου με εσοχή 31"/>
    <w:basedOn w:val="a"/>
    <w:uiPriority w:val="99"/>
    <w:rsid w:val="00AA2992"/>
    <w:pPr>
      <w:suppressAutoHyphens/>
      <w:overflowPunct w:val="0"/>
      <w:autoSpaceDE w:val="0"/>
      <w:ind w:firstLine="1276"/>
      <w:jc w:val="both"/>
      <w:textAlignment w:val="baseline"/>
    </w:pPr>
    <w:rPr>
      <w:rFonts w:ascii="Arial" w:hAnsi="Arial" w:cs="Arial"/>
      <w:sz w:val="22"/>
      <w:szCs w:val="20"/>
      <w:lang w:eastAsia="zh-CN"/>
    </w:rPr>
  </w:style>
  <w:style w:type="paragraph" w:styleId="af4">
    <w:name w:val="endnote text"/>
    <w:basedOn w:val="a"/>
    <w:link w:val="Char6"/>
    <w:uiPriority w:val="99"/>
    <w:rsid w:val="00AA2992"/>
    <w:pPr>
      <w:suppressAutoHyphens/>
      <w:jc w:val="both"/>
    </w:pPr>
    <w:rPr>
      <w:sz w:val="20"/>
      <w:szCs w:val="20"/>
      <w:lang w:eastAsia="zh-CN"/>
    </w:rPr>
  </w:style>
  <w:style w:type="character" w:customStyle="1" w:styleId="Char6">
    <w:name w:val="Κείμενο σημείωσης τέλους Char"/>
    <w:basedOn w:val="a0"/>
    <w:link w:val="af4"/>
    <w:uiPriority w:val="99"/>
    <w:rsid w:val="00AA2992"/>
    <w:rPr>
      <w:rFonts w:ascii="Times New Roman" w:eastAsia="Times New Roman" w:hAnsi="Times New Roman" w:cs="Times New Roman"/>
      <w:sz w:val="20"/>
      <w:szCs w:val="20"/>
      <w:lang w:eastAsia="zh-CN"/>
    </w:rPr>
  </w:style>
  <w:style w:type="character" w:customStyle="1" w:styleId="af5">
    <w:name w:val="Σύμβολο υποσημείωσης"/>
    <w:uiPriority w:val="99"/>
    <w:rsid w:val="00AA2992"/>
    <w:rPr>
      <w:vertAlign w:val="superscript"/>
    </w:rPr>
  </w:style>
  <w:style w:type="paragraph" w:customStyle="1" w:styleId="para-2">
    <w:name w:val="para-2"/>
    <w:basedOn w:val="a"/>
    <w:uiPriority w:val="99"/>
    <w:rsid w:val="00AA2992"/>
    <w:pPr>
      <w:tabs>
        <w:tab w:val="left" w:pos="1021"/>
        <w:tab w:val="left" w:pos="1588"/>
        <w:tab w:val="left" w:pos="2155"/>
        <w:tab w:val="left" w:pos="2722"/>
        <w:tab w:val="left" w:pos="3289"/>
      </w:tabs>
      <w:suppressAutoHyphens/>
      <w:ind w:left="1588" w:hanging="1588"/>
      <w:jc w:val="both"/>
    </w:pPr>
    <w:rPr>
      <w:rFonts w:ascii="Arial" w:hAnsi="Arial" w:cs="Arial"/>
      <w:spacing w:val="5"/>
      <w:sz w:val="22"/>
      <w:szCs w:val="20"/>
      <w:lang w:eastAsia="zh-CN"/>
    </w:rPr>
  </w:style>
  <w:style w:type="paragraph" w:styleId="af6">
    <w:name w:val="footnote text"/>
    <w:basedOn w:val="a"/>
    <w:link w:val="Char7"/>
    <w:rsid w:val="00AA2992"/>
    <w:rPr>
      <w:sz w:val="20"/>
      <w:szCs w:val="20"/>
    </w:rPr>
  </w:style>
  <w:style w:type="character" w:customStyle="1" w:styleId="Char7">
    <w:name w:val="Κείμενο υποσημείωσης Char"/>
    <w:basedOn w:val="a0"/>
    <w:link w:val="af6"/>
    <w:rsid w:val="00AA2992"/>
    <w:rPr>
      <w:rFonts w:ascii="Times New Roman" w:eastAsia="Times New Roman" w:hAnsi="Times New Roman" w:cs="Times New Roman"/>
      <w:sz w:val="20"/>
      <w:szCs w:val="20"/>
      <w:lang w:eastAsia="el-GR"/>
    </w:rPr>
  </w:style>
  <w:style w:type="character" w:styleId="af7">
    <w:name w:val="footnote reference"/>
    <w:basedOn w:val="a0"/>
    <w:uiPriority w:val="99"/>
    <w:rsid w:val="00AA2992"/>
    <w:rPr>
      <w:vertAlign w:val="superscript"/>
    </w:rPr>
  </w:style>
  <w:style w:type="character" w:customStyle="1" w:styleId="CharChar10">
    <w:name w:val="Char Char10"/>
    <w:basedOn w:val="a0"/>
    <w:uiPriority w:val="99"/>
    <w:rsid w:val="00AA2992"/>
    <w:rPr>
      <w:rFonts w:ascii="Century Gothic" w:hAnsi="Century Gothic"/>
      <w:b/>
      <w:bCs/>
      <w:sz w:val="24"/>
      <w:szCs w:val="24"/>
      <w:lang w:val="el-GR" w:eastAsia="el-GR" w:bidi="ar-SA"/>
    </w:rPr>
  </w:style>
  <w:style w:type="paragraph" w:styleId="af8">
    <w:name w:val="Title"/>
    <w:basedOn w:val="a"/>
    <w:link w:val="Char8"/>
    <w:uiPriority w:val="99"/>
    <w:qFormat/>
    <w:rsid w:val="00AA2992"/>
    <w:pPr>
      <w:jc w:val="center"/>
    </w:pPr>
    <w:rPr>
      <w:u w:val="single"/>
    </w:rPr>
  </w:style>
  <w:style w:type="character" w:customStyle="1" w:styleId="Char8">
    <w:name w:val="Τίτλος Char"/>
    <w:basedOn w:val="a0"/>
    <w:link w:val="af8"/>
    <w:uiPriority w:val="99"/>
    <w:rsid w:val="00AA2992"/>
    <w:rPr>
      <w:rFonts w:ascii="Times New Roman" w:eastAsia="Times New Roman" w:hAnsi="Times New Roman" w:cs="Times New Roman"/>
      <w:sz w:val="24"/>
      <w:szCs w:val="24"/>
      <w:u w:val="single"/>
      <w:lang w:eastAsia="el-GR"/>
    </w:rPr>
  </w:style>
  <w:style w:type="paragraph" w:customStyle="1" w:styleId="CharCharCharCharCharCharCharChar">
    <w:name w:val="Char Char Char Char Char Char Char Char"/>
    <w:basedOn w:val="a"/>
    <w:uiPriority w:val="99"/>
    <w:rsid w:val="00AA2992"/>
    <w:pPr>
      <w:spacing w:after="160" w:line="240" w:lineRule="exact"/>
    </w:pPr>
    <w:rPr>
      <w:rFonts w:ascii="Verdana" w:hAnsi="Verdana"/>
      <w:sz w:val="20"/>
      <w:szCs w:val="20"/>
      <w:lang w:val="en-US" w:eastAsia="en-US"/>
    </w:rPr>
  </w:style>
  <w:style w:type="paragraph" w:customStyle="1" w:styleId="ParaCharCharCharCharCharChar">
    <w:name w:val="Προεπιλεγμένη γραμματοσειρά Para Char Char Char Char Char Char"/>
    <w:basedOn w:val="a"/>
    <w:uiPriority w:val="99"/>
    <w:rsid w:val="00AA2992"/>
    <w:rPr>
      <w:rFonts w:ascii="Arial" w:eastAsia="PMingLiU" w:hAnsi="Arial"/>
      <w:lang w:val="en-GB" w:eastAsia="en-US"/>
    </w:rPr>
  </w:style>
  <w:style w:type="paragraph" w:styleId="af9">
    <w:name w:val="Block Text"/>
    <w:basedOn w:val="a"/>
    <w:uiPriority w:val="99"/>
    <w:rsid w:val="00AA2992"/>
    <w:pPr>
      <w:shd w:val="clear" w:color="auto" w:fill="99CCFF"/>
      <w:spacing w:after="120"/>
      <w:ind w:left="1800" w:right="926"/>
      <w:jc w:val="both"/>
    </w:pPr>
    <w:rPr>
      <w:rFonts w:ascii="Arial" w:hAnsi="Arial"/>
      <w:sz w:val="22"/>
      <w:lang w:eastAsia="en-US"/>
    </w:rPr>
  </w:style>
  <w:style w:type="character" w:customStyle="1" w:styleId="breadcrumbspathway">
    <w:name w:val="breadcrumbs pathway"/>
    <w:basedOn w:val="a0"/>
    <w:uiPriority w:val="99"/>
    <w:rsid w:val="00AA2992"/>
  </w:style>
  <w:style w:type="paragraph" w:customStyle="1" w:styleId="font5">
    <w:name w:val="font5"/>
    <w:basedOn w:val="a"/>
    <w:uiPriority w:val="99"/>
    <w:rsid w:val="00AA2992"/>
    <w:pPr>
      <w:spacing w:before="100" w:beforeAutospacing="1" w:after="100" w:afterAutospacing="1"/>
    </w:pPr>
    <w:rPr>
      <w:rFonts w:ascii="Tahoma" w:hAnsi="Tahoma" w:cs="Tahoma"/>
      <w:color w:val="000000"/>
      <w:sz w:val="20"/>
      <w:szCs w:val="20"/>
    </w:rPr>
  </w:style>
  <w:style w:type="paragraph" w:customStyle="1" w:styleId="font6">
    <w:name w:val="font6"/>
    <w:basedOn w:val="a"/>
    <w:uiPriority w:val="99"/>
    <w:rsid w:val="00AA2992"/>
    <w:pPr>
      <w:spacing w:before="100" w:beforeAutospacing="1" w:after="100" w:afterAutospacing="1"/>
    </w:pPr>
    <w:rPr>
      <w:rFonts w:ascii="Tahoma" w:hAnsi="Tahoma" w:cs="Tahoma"/>
      <w:b/>
      <w:bCs/>
      <w:color w:val="000000"/>
      <w:sz w:val="20"/>
      <w:szCs w:val="20"/>
    </w:rPr>
  </w:style>
  <w:style w:type="paragraph" w:customStyle="1" w:styleId="font7">
    <w:name w:val="font7"/>
    <w:basedOn w:val="a"/>
    <w:uiPriority w:val="99"/>
    <w:rsid w:val="00AA2992"/>
    <w:pPr>
      <w:spacing w:before="100" w:beforeAutospacing="1" w:after="100" w:afterAutospacing="1"/>
    </w:pPr>
    <w:rPr>
      <w:rFonts w:ascii="Tahoma" w:hAnsi="Tahoma" w:cs="Tahoma"/>
      <w:b/>
      <w:bCs/>
      <w:color w:val="000000"/>
      <w:sz w:val="20"/>
      <w:szCs w:val="20"/>
      <w:u w:val="single"/>
    </w:rPr>
  </w:style>
  <w:style w:type="paragraph" w:customStyle="1" w:styleId="xl66">
    <w:name w:val="xl66"/>
    <w:basedOn w:val="a"/>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7">
    <w:name w:val="xl67"/>
    <w:basedOn w:val="a"/>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68">
    <w:name w:val="xl68"/>
    <w:basedOn w:val="a"/>
    <w:uiPriority w:val="99"/>
    <w:rsid w:val="00AA29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69">
    <w:name w:val="xl69"/>
    <w:basedOn w:val="a"/>
    <w:uiPriority w:val="99"/>
    <w:rsid w:val="00AA299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0">
    <w:name w:val="xl70"/>
    <w:basedOn w:val="a"/>
    <w:uiPriority w:val="99"/>
    <w:rsid w:val="00AA299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71">
    <w:name w:val="xl71"/>
    <w:basedOn w:val="a"/>
    <w:uiPriority w:val="99"/>
    <w:rsid w:val="00AA29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2">
    <w:name w:val="xl72"/>
    <w:basedOn w:val="a"/>
    <w:uiPriority w:val="99"/>
    <w:rsid w:val="00AA2992"/>
    <w:pPr>
      <w:pBdr>
        <w:top w:val="single" w:sz="4" w:space="0" w:color="auto"/>
        <w:left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3">
    <w:name w:val="xl73"/>
    <w:basedOn w:val="a"/>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4">
    <w:name w:val="xl74"/>
    <w:basedOn w:val="a"/>
    <w:uiPriority w:val="99"/>
    <w:rsid w:val="00AA299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75">
    <w:name w:val="xl75"/>
    <w:basedOn w:val="a"/>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6">
    <w:name w:val="xl76"/>
    <w:basedOn w:val="a"/>
    <w:uiPriority w:val="99"/>
    <w:rsid w:val="00AA299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77">
    <w:name w:val="xl77"/>
    <w:basedOn w:val="a"/>
    <w:uiPriority w:val="99"/>
    <w:rsid w:val="00AA299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8">
    <w:name w:val="xl78"/>
    <w:basedOn w:val="a"/>
    <w:uiPriority w:val="99"/>
    <w:rsid w:val="00AA2992"/>
    <w:pPr>
      <w:pBdr>
        <w:top w:val="single" w:sz="4" w:space="0" w:color="auto"/>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79">
    <w:name w:val="xl79"/>
    <w:basedOn w:val="a"/>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0">
    <w:name w:val="xl80"/>
    <w:basedOn w:val="a"/>
    <w:uiPriority w:val="99"/>
    <w:rsid w:val="00AA299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81">
    <w:name w:val="xl81"/>
    <w:basedOn w:val="a"/>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2">
    <w:name w:val="xl82"/>
    <w:basedOn w:val="a"/>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3">
    <w:name w:val="xl83"/>
    <w:basedOn w:val="a"/>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4">
    <w:name w:val="xl84"/>
    <w:basedOn w:val="a"/>
    <w:uiPriority w:val="99"/>
    <w:rsid w:val="00AA299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5">
    <w:name w:val="xl85"/>
    <w:basedOn w:val="a"/>
    <w:uiPriority w:val="99"/>
    <w:rsid w:val="00AA299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6">
    <w:name w:val="xl86"/>
    <w:basedOn w:val="a"/>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87">
    <w:name w:val="xl87"/>
    <w:basedOn w:val="a"/>
    <w:uiPriority w:val="99"/>
    <w:rsid w:val="00AA2992"/>
    <w:pPr>
      <w:pBdr>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88">
    <w:name w:val="xl88"/>
    <w:basedOn w:val="a"/>
    <w:uiPriority w:val="99"/>
    <w:rsid w:val="00AA299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89">
    <w:name w:val="xl89"/>
    <w:basedOn w:val="a"/>
    <w:uiPriority w:val="99"/>
    <w:rsid w:val="00AA299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0">
    <w:name w:val="xl90"/>
    <w:basedOn w:val="a"/>
    <w:uiPriority w:val="99"/>
    <w:rsid w:val="00AA2992"/>
    <w:pPr>
      <w:pBdr>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rPr>
  </w:style>
  <w:style w:type="paragraph" w:customStyle="1" w:styleId="xl91">
    <w:name w:val="xl91"/>
    <w:basedOn w:val="a"/>
    <w:uiPriority w:val="99"/>
    <w:rsid w:val="00AA29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2">
    <w:name w:val="xl92"/>
    <w:basedOn w:val="a"/>
    <w:uiPriority w:val="99"/>
    <w:rsid w:val="00AA299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3">
    <w:name w:val="xl93"/>
    <w:basedOn w:val="a"/>
    <w:uiPriority w:val="99"/>
    <w:rsid w:val="00AA2992"/>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4">
    <w:name w:val="xl94"/>
    <w:basedOn w:val="a"/>
    <w:uiPriority w:val="99"/>
    <w:rsid w:val="00AA299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5">
    <w:name w:val="xl95"/>
    <w:basedOn w:val="a"/>
    <w:uiPriority w:val="99"/>
    <w:rsid w:val="00AA2992"/>
    <w:pPr>
      <w:pBdr>
        <w:left w:val="single" w:sz="4" w:space="0" w:color="auto"/>
        <w:bottom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6">
    <w:name w:val="xl96"/>
    <w:basedOn w:val="a"/>
    <w:uiPriority w:val="99"/>
    <w:rsid w:val="00AA299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color w:val="000000"/>
      <w:u w:val="single"/>
    </w:rPr>
  </w:style>
  <w:style w:type="paragraph" w:customStyle="1" w:styleId="xl97">
    <w:name w:val="xl97"/>
    <w:basedOn w:val="a"/>
    <w:uiPriority w:val="99"/>
    <w:rsid w:val="00AA2992"/>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Tahoma" w:hAnsi="Tahoma" w:cs="Tahoma"/>
      <w:color w:val="000000"/>
    </w:rPr>
  </w:style>
  <w:style w:type="paragraph" w:customStyle="1" w:styleId="xl98">
    <w:name w:val="xl98"/>
    <w:basedOn w:val="a"/>
    <w:uiPriority w:val="99"/>
    <w:rsid w:val="00AA29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99">
    <w:name w:val="xl99"/>
    <w:basedOn w:val="a"/>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0">
    <w:name w:val="xl100"/>
    <w:basedOn w:val="a"/>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1">
    <w:name w:val="xl101"/>
    <w:basedOn w:val="a"/>
    <w:uiPriority w:val="99"/>
    <w:rsid w:val="00AA2992"/>
    <w:pPr>
      <w:pBdr>
        <w:top w:val="single" w:sz="4" w:space="0" w:color="auto"/>
        <w:left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102">
    <w:name w:val="xl102"/>
    <w:basedOn w:val="a"/>
    <w:uiPriority w:val="99"/>
    <w:rsid w:val="00AA299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color w:val="000000"/>
    </w:rPr>
  </w:style>
  <w:style w:type="paragraph" w:customStyle="1" w:styleId="xl103">
    <w:name w:val="xl103"/>
    <w:basedOn w:val="a"/>
    <w:uiPriority w:val="99"/>
    <w:rsid w:val="00AA2992"/>
    <w:pPr>
      <w:pBdr>
        <w:top w:val="single" w:sz="4" w:space="0" w:color="auto"/>
        <w:left w:val="single" w:sz="8"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4">
    <w:name w:val="xl104"/>
    <w:basedOn w:val="a"/>
    <w:uiPriority w:val="99"/>
    <w:rsid w:val="00AA2992"/>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5">
    <w:name w:val="xl105"/>
    <w:basedOn w:val="a"/>
    <w:uiPriority w:val="99"/>
    <w:rsid w:val="00AA299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6">
    <w:name w:val="xl106"/>
    <w:basedOn w:val="a"/>
    <w:uiPriority w:val="99"/>
    <w:rsid w:val="00AA299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07">
    <w:name w:val="xl107"/>
    <w:basedOn w:val="a"/>
    <w:uiPriority w:val="99"/>
    <w:rsid w:val="00AA299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08">
    <w:name w:val="xl108"/>
    <w:basedOn w:val="a"/>
    <w:uiPriority w:val="99"/>
    <w:rsid w:val="00AA2992"/>
    <w:pPr>
      <w:pBdr>
        <w:top w:val="single" w:sz="4" w:space="0" w:color="auto"/>
        <w:left w:val="single" w:sz="8"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09">
    <w:name w:val="xl109"/>
    <w:basedOn w:val="a"/>
    <w:uiPriority w:val="99"/>
    <w:rsid w:val="00AA2992"/>
    <w:pPr>
      <w:pBdr>
        <w:top w:val="single" w:sz="4" w:space="0" w:color="auto"/>
        <w:left w:val="single" w:sz="4" w:space="0" w:color="auto"/>
        <w:right w:val="single" w:sz="4"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0">
    <w:name w:val="xl110"/>
    <w:basedOn w:val="a"/>
    <w:uiPriority w:val="99"/>
    <w:rsid w:val="00AA2992"/>
    <w:pPr>
      <w:pBdr>
        <w:top w:val="single" w:sz="4" w:space="0" w:color="auto"/>
        <w:left w:val="single" w:sz="4" w:space="0" w:color="auto"/>
        <w:bottom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1">
    <w:name w:val="xl111"/>
    <w:basedOn w:val="a"/>
    <w:uiPriority w:val="99"/>
    <w:rsid w:val="00AA2992"/>
    <w:pPr>
      <w:pBdr>
        <w:top w:val="single" w:sz="4" w:space="0" w:color="auto"/>
        <w:left w:val="single" w:sz="4" w:space="0" w:color="auto"/>
        <w:right w:val="single" w:sz="8" w:space="0" w:color="auto"/>
      </w:pBdr>
      <w:shd w:val="clear" w:color="auto" w:fill="FF99CC"/>
      <w:spacing w:before="100" w:beforeAutospacing="1" w:after="100" w:afterAutospacing="1"/>
      <w:jc w:val="center"/>
      <w:textAlignment w:val="center"/>
    </w:pPr>
    <w:rPr>
      <w:rFonts w:ascii="Tahoma" w:hAnsi="Tahoma" w:cs="Tahoma"/>
      <w:b/>
      <w:bCs/>
      <w:color w:val="000000"/>
    </w:rPr>
  </w:style>
  <w:style w:type="paragraph" w:customStyle="1" w:styleId="xl112">
    <w:name w:val="xl112"/>
    <w:basedOn w:val="a"/>
    <w:uiPriority w:val="99"/>
    <w:rsid w:val="00AA2992"/>
    <w:pPr>
      <w:pBdr>
        <w:top w:val="single" w:sz="8" w:space="0" w:color="auto"/>
        <w:righ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13">
    <w:name w:val="xl113"/>
    <w:basedOn w:val="a"/>
    <w:uiPriority w:val="99"/>
    <w:rsid w:val="00AA2992"/>
    <w:pPr>
      <w:pBdr>
        <w:right w:val="single" w:sz="8" w:space="0" w:color="auto"/>
      </w:pBdr>
      <w:spacing w:before="100" w:beforeAutospacing="1" w:after="100" w:afterAutospacing="1"/>
      <w:jc w:val="center"/>
      <w:textAlignment w:val="center"/>
    </w:pPr>
  </w:style>
  <w:style w:type="paragraph" w:customStyle="1" w:styleId="xl114">
    <w:name w:val="xl114"/>
    <w:basedOn w:val="a"/>
    <w:uiPriority w:val="99"/>
    <w:rsid w:val="00AA2992"/>
    <w:pPr>
      <w:pBdr>
        <w:bottom w:val="single" w:sz="8" w:space="0" w:color="auto"/>
        <w:right w:val="single" w:sz="8" w:space="0" w:color="auto"/>
      </w:pBdr>
      <w:spacing w:before="100" w:beforeAutospacing="1" w:after="100" w:afterAutospacing="1"/>
      <w:jc w:val="center"/>
      <w:textAlignment w:val="center"/>
    </w:pPr>
  </w:style>
  <w:style w:type="paragraph" w:customStyle="1" w:styleId="xl115">
    <w:name w:val="xl115"/>
    <w:basedOn w:val="a"/>
    <w:uiPriority w:val="99"/>
    <w:rsid w:val="00AA2992"/>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ahoma" w:hAnsi="Tahoma" w:cs="Tahoma"/>
      <w:b/>
      <w:bCs/>
      <w:color w:val="000000"/>
    </w:rPr>
  </w:style>
  <w:style w:type="paragraph" w:customStyle="1" w:styleId="xl116">
    <w:name w:val="xl116"/>
    <w:basedOn w:val="a"/>
    <w:uiPriority w:val="99"/>
    <w:rsid w:val="00AA2992"/>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117">
    <w:name w:val="xl117"/>
    <w:basedOn w:val="a"/>
    <w:uiPriority w:val="99"/>
    <w:rsid w:val="00AA2992"/>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style>
  <w:style w:type="paragraph" w:customStyle="1" w:styleId="xl118">
    <w:name w:val="xl118"/>
    <w:basedOn w:val="a"/>
    <w:uiPriority w:val="99"/>
    <w:rsid w:val="00AA2992"/>
    <w:pPr>
      <w:pBdr>
        <w:top w:val="single" w:sz="4" w:space="0" w:color="auto"/>
        <w:left w:val="single" w:sz="8"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19">
    <w:name w:val="xl119"/>
    <w:basedOn w:val="a"/>
    <w:uiPriority w:val="99"/>
    <w:rsid w:val="00AA299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uiPriority w:val="99"/>
    <w:rsid w:val="00AA2992"/>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1">
    <w:name w:val="xl121"/>
    <w:basedOn w:val="a"/>
    <w:uiPriority w:val="99"/>
    <w:rsid w:val="00AA2992"/>
    <w:pPr>
      <w:pBdr>
        <w:top w:val="single" w:sz="8" w:space="0" w:color="auto"/>
        <w:bottom w:val="single" w:sz="4" w:space="0" w:color="auto"/>
      </w:pBdr>
      <w:shd w:val="clear" w:color="auto" w:fill="CCFFFF"/>
      <w:spacing w:before="100" w:beforeAutospacing="1" w:after="100" w:afterAutospacing="1"/>
      <w:jc w:val="center"/>
      <w:textAlignment w:val="center"/>
    </w:pPr>
    <w:rPr>
      <w:rFonts w:ascii="Tahoma" w:hAnsi="Tahoma" w:cs="Tahoma"/>
      <w:b/>
      <w:bCs/>
      <w:color w:val="000000"/>
    </w:rPr>
  </w:style>
  <w:style w:type="paragraph" w:customStyle="1" w:styleId="xl122">
    <w:name w:val="xl122"/>
    <w:basedOn w:val="a"/>
    <w:uiPriority w:val="99"/>
    <w:rsid w:val="00AA2992"/>
    <w:pPr>
      <w:pBdr>
        <w:top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23">
    <w:name w:val="xl123"/>
    <w:basedOn w:val="a"/>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rPr>
  </w:style>
  <w:style w:type="paragraph" w:customStyle="1" w:styleId="xl124">
    <w:name w:val="xl124"/>
    <w:basedOn w:val="a"/>
    <w:uiPriority w:val="99"/>
    <w:rsid w:val="00AA299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5">
    <w:name w:val="xl125"/>
    <w:basedOn w:val="a"/>
    <w:uiPriority w:val="99"/>
    <w:rsid w:val="00AA299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6">
    <w:name w:val="xl126"/>
    <w:basedOn w:val="a"/>
    <w:uiPriority w:val="99"/>
    <w:rsid w:val="00AA2992"/>
    <w:pPr>
      <w:pBdr>
        <w:top w:val="single" w:sz="8" w:space="0" w:color="auto"/>
        <w:bottom w:val="single" w:sz="8" w:space="0" w:color="auto"/>
      </w:pBdr>
      <w:spacing w:before="100" w:beforeAutospacing="1" w:after="100" w:afterAutospacing="1"/>
      <w:jc w:val="center"/>
      <w:textAlignment w:val="center"/>
    </w:pPr>
  </w:style>
  <w:style w:type="paragraph" w:customStyle="1" w:styleId="xl127">
    <w:name w:val="xl127"/>
    <w:basedOn w:val="a"/>
    <w:uiPriority w:val="99"/>
    <w:rsid w:val="00AA2992"/>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8">
    <w:name w:val="xl128"/>
    <w:basedOn w:val="a"/>
    <w:uiPriority w:val="99"/>
    <w:rsid w:val="00AA2992"/>
    <w:pPr>
      <w:pBdr>
        <w:top w:val="single" w:sz="8" w:space="0" w:color="auto"/>
        <w:left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29">
    <w:name w:val="xl129"/>
    <w:basedOn w:val="a"/>
    <w:uiPriority w:val="99"/>
    <w:rsid w:val="00AA2992"/>
    <w:pPr>
      <w:pBdr>
        <w:left w:val="single" w:sz="8" w:space="0" w:color="auto"/>
      </w:pBdr>
      <w:spacing w:before="100" w:beforeAutospacing="1" w:after="100" w:afterAutospacing="1"/>
      <w:jc w:val="center"/>
      <w:textAlignment w:val="center"/>
    </w:pPr>
  </w:style>
  <w:style w:type="paragraph" w:customStyle="1" w:styleId="xl130">
    <w:name w:val="xl130"/>
    <w:basedOn w:val="a"/>
    <w:uiPriority w:val="99"/>
    <w:rsid w:val="00AA2992"/>
    <w:pPr>
      <w:pBdr>
        <w:left w:val="single" w:sz="8" w:space="0" w:color="auto"/>
        <w:bottom w:val="single" w:sz="8" w:space="0" w:color="auto"/>
      </w:pBdr>
      <w:spacing w:before="100" w:beforeAutospacing="1" w:after="100" w:afterAutospacing="1"/>
      <w:jc w:val="center"/>
      <w:textAlignment w:val="center"/>
    </w:pPr>
  </w:style>
  <w:style w:type="paragraph" w:customStyle="1" w:styleId="xl131">
    <w:name w:val="xl131"/>
    <w:basedOn w:val="a"/>
    <w:uiPriority w:val="99"/>
    <w:rsid w:val="00AA2992"/>
    <w:pPr>
      <w:pBdr>
        <w:top w:val="single" w:sz="8" w:space="0" w:color="auto"/>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2">
    <w:name w:val="xl132"/>
    <w:basedOn w:val="a"/>
    <w:uiPriority w:val="99"/>
    <w:rsid w:val="00AA2992"/>
    <w:pPr>
      <w:pBdr>
        <w:top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3">
    <w:name w:val="xl133"/>
    <w:basedOn w:val="a"/>
    <w:uiPriority w:val="99"/>
    <w:rsid w:val="00AA2992"/>
    <w:pPr>
      <w:pBdr>
        <w:lef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4">
    <w:name w:val="xl134"/>
    <w:basedOn w:val="a"/>
    <w:uiPriority w:val="99"/>
    <w:rsid w:val="00AA2992"/>
    <w:pPr>
      <w:spacing w:before="100" w:beforeAutospacing="1" w:after="100" w:afterAutospacing="1"/>
      <w:jc w:val="center"/>
      <w:textAlignment w:val="center"/>
    </w:pPr>
    <w:rPr>
      <w:rFonts w:ascii="Tahoma" w:hAnsi="Tahoma" w:cs="Tahoma"/>
      <w:b/>
      <w:bCs/>
      <w:color w:val="000000"/>
    </w:rPr>
  </w:style>
  <w:style w:type="paragraph" w:customStyle="1" w:styleId="xl135">
    <w:name w:val="xl135"/>
    <w:basedOn w:val="a"/>
    <w:uiPriority w:val="99"/>
    <w:rsid w:val="00AA2992"/>
    <w:pPr>
      <w:pBdr>
        <w:left w:val="single" w:sz="4" w:space="0" w:color="auto"/>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6">
    <w:name w:val="xl136"/>
    <w:basedOn w:val="a"/>
    <w:uiPriority w:val="99"/>
    <w:rsid w:val="00AA2992"/>
    <w:pPr>
      <w:pBdr>
        <w:bottom w:val="single" w:sz="8" w:space="0" w:color="auto"/>
      </w:pBdr>
      <w:spacing w:before="100" w:beforeAutospacing="1" w:after="100" w:afterAutospacing="1"/>
      <w:jc w:val="center"/>
      <w:textAlignment w:val="center"/>
    </w:pPr>
    <w:rPr>
      <w:rFonts w:ascii="Tahoma" w:hAnsi="Tahoma" w:cs="Tahoma"/>
      <w:b/>
      <w:bCs/>
      <w:color w:val="000000"/>
    </w:rPr>
  </w:style>
  <w:style w:type="paragraph" w:customStyle="1" w:styleId="xl137">
    <w:name w:val="xl137"/>
    <w:basedOn w:val="a"/>
    <w:uiPriority w:val="99"/>
    <w:rsid w:val="00AA2992"/>
    <w:pPr>
      <w:pBdr>
        <w:top w:val="single" w:sz="8" w:space="0" w:color="auto"/>
        <w:left w:val="single" w:sz="4" w:space="0" w:color="auto"/>
        <w:right w:val="single" w:sz="4" w:space="0" w:color="auto"/>
      </w:pBdr>
      <w:spacing w:before="100" w:beforeAutospacing="1" w:after="100" w:afterAutospacing="1"/>
      <w:jc w:val="center"/>
      <w:textAlignment w:val="center"/>
    </w:pPr>
    <w:rPr>
      <w:rFonts w:ascii="Tahoma" w:hAnsi="Tahoma" w:cs="Tahoma"/>
      <w:b/>
      <w:bCs/>
      <w:color w:val="000000"/>
    </w:rPr>
  </w:style>
  <w:style w:type="paragraph" w:customStyle="1" w:styleId="xl138">
    <w:name w:val="xl138"/>
    <w:basedOn w:val="a"/>
    <w:uiPriority w:val="99"/>
    <w:rsid w:val="00AA2992"/>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color w:val="000000"/>
    </w:rPr>
  </w:style>
  <w:style w:type="character" w:customStyle="1" w:styleId="hdCharChar1">
    <w:name w:val="hd Char Char1"/>
    <w:uiPriority w:val="99"/>
    <w:rsid w:val="00AA2992"/>
    <w:rPr>
      <w:lang w:val="el-GR" w:eastAsia="el-GR" w:bidi="ar-SA"/>
    </w:rPr>
  </w:style>
  <w:style w:type="paragraph" w:customStyle="1" w:styleId="HTMLPreformatted1">
    <w:name w:val="HTML Preformatted1"/>
    <w:basedOn w:val="a"/>
    <w:uiPriority w:val="99"/>
    <w:rsid w:val="00AA2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olor w:val="000000"/>
      <w:sz w:val="17"/>
      <w:szCs w:val="20"/>
    </w:rPr>
  </w:style>
  <w:style w:type="paragraph" w:styleId="12">
    <w:name w:val="toc 1"/>
    <w:basedOn w:val="a"/>
    <w:autoRedefine/>
    <w:uiPriority w:val="99"/>
    <w:rsid w:val="00AA2992"/>
    <w:pPr>
      <w:tabs>
        <w:tab w:val="right" w:leader="dot" w:pos="8303"/>
      </w:tabs>
      <w:jc w:val="center"/>
    </w:pPr>
    <w:rPr>
      <w:rFonts w:ascii="Arial" w:hAnsi="Arial" w:cs="Arial"/>
      <w:b/>
      <w:bCs/>
      <w:spacing w:val="-5"/>
      <w:sz w:val="22"/>
      <w:szCs w:val="22"/>
      <w:lang w:eastAsia="en-US"/>
    </w:rPr>
  </w:style>
  <w:style w:type="paragraph" w:customStyle="1" w:styleId="CharCharCharChar0">
    <w:name w:val="Char Char Char Char"/>
    <w:basedOn w:val="a"/>
    <w:uiPriority w:val="99"/>
    <w:rsid w:val="00AA2992"/>
    <w:pPr>
      <w:spacing w:after="160" w:line="240" w:lineRule="exact"/>
    </w:pPr>
    <w:rPr>
      <w:rFonts w:ascii="Verdana" w:hAnsi="Verdana"/>
      <w:sz w:val="20"/>
      <w:szCs w:val="20"/>
      <w:lang w:val="en-US" w:eastAsia="en-US"/>
    </w:rPr>
  </w:style>
  <w:style w:type="character" w:styleId="afa">
    <w:name w:val="annotation reference"/>
    <w:uiPriority w:val="99"/>
    <w:rsid w:val="00AA2992"/>
    <w:rPr>
      <w:sz w:val="16"/>
      <w:szCs w:val="16"/>
    </w:rPr>
  </w:style>
  <w:style w:type="paragraph" w:styleId="afb">
    <w:name w:val="annotation subject"/>
    <w:basedOn w:val="af0"/>
    <w:next w:val="af0"/>
    <w:link w:val="Char9"/>
    <w:uiPriority w:val="99"/>
    <w:rsid w:val="00AA2992"/>
    <w:rPr>
      <w:b/>
      <w:bCs/>
      <w:lang w:val="el-GR"/>
    </w:rPr>
  </w:style>
  <w:style w:type="character" w:customStyle="1" w:styleId="Char9">
    <w:name w:val="Θέμα σχολίου Char"/>
    <w:basedOn w:val="Char4"/>
    <w:link w:val="afb"/>
    <w:uiPriority w:val="99"/>
    <w:rsid w:val="00AA2992"/>
    <w:rPr>
      <w:rFonts w:ascii="Arial" w:eastAsia="Times New Roman" w:hAnsi="Arial" w:cs="Times New Roman"/>
      <w:b/>
      <w:bCs/>
      <w:sz w:val="20"/>
      <w:szCs w:val="20"/>
      <w:lang w:eastAsia="el-GR"/>
    </w:rPr>
  </w:style>
  <w:style w:type="character" w:customStyle="1" w:styleId="Char10">
    <w:name w:val="Κείμενο σχολίου Char1"/>
    <w:basedOn w:val="a0"/>
    <w:link w:val="af0"/>
    <w:uiPriority w:val="99"/>
    <w:rsid w:val="00AA2992"/>
    <w:rPr>
      <w:rFonts w:ascii="Arial" w:eastAsia="Times New Roman" w:hAnsi="Arial" w:cs="Times New Roman"/>
      <w:sz w:val="20"/>
      <w:szCs w:val="20"/>
      <w:lang w:val="en-US" w:eastAsia="el-GR"/>
    </w:rPr>
  </w:style>
  <w:style w:type="character" w:customStyle="1" w:styleId="afc">
    <w:name w:val="Χαρακτήρες υποσημείωσης"/>
    <w:rsid w:val="00AA2992"/>
    <w:rPr>
      <w:rFonts w:cs="Times New Roman"/>
      <w:vertAlign w:val="superscript"/>
    </w:rPr>
  </w:style>
  <w:style w:type="character" w:customStyle="1" w:styleId="WW-FootnoteReference7">
    <w:name w:val="WW-Footnote Reference7"/>
    <w:uiPriority w:val="99"/>
    <w:rsid w:val="00AA2992"/>
    <w:rPr>
      <w:vertAlign w:val="superscript"/>
    </w:rPr>
  </w:style>
  <w:style w:type="character" w:customStyle="1" w:styleId="FootnoteReference2">
    <w:name w:val="Footnote Reference2"/>
    <w:uiPriority w:val="99"/>
    <w:rsid w:val="00AA2992"/>
    <w:rPr>
      <w:vertAlign w:val="superscript"/>
    </w:rPr>
  </w:style>
  <w:style w:type="paragraph" w:customStyle="1" w:styleId="foothanging">
    <w:name w:val="foot_hanging"/>
    <w:basedOn w:val="af6"/>
    <w:uiPriority w:val="99"/>
    <w:rsid w:val="00AA2992"/>
    <w:pPr>
      <w:suppressAutoHyphens/>
      <w:ind w:left="426" w:hanging="426"/>
      <w:jc w:val="both"/>
    </w:pPr>
    <w:rPr>
      <w:rFonts w:ascii="Calibri" w:hAnsi="Calibri" w:cs="Calibri"/>
      <w:sz w:val="18"/>
      <w:szCs w:val="18"/>
      <w:lang w:val="en-IE" w:eastAsia="zh-CN"/>
    </w:rPr>
  </w:style>
  <w:style w:type="character" w:customStyle="1" w:styleId="WW-FootnoteReference14">
    <w:name w:val="WW-Footnote Reference14"/>
    <w:uiPriority w:val="99"/>
    <w:rsid w:val="00AA2992"/>
    <w:rPr>
      <w:vertAlign w:val="superscript"/>
    </w:rPr>
  </w:style>
  <w:style w:type="character" w:customStyle="1" w:styleId="WW-FootnoteReference10">
    <w:name w:val="WW-Footnote Reference10"/>
    <w:uiPriority w:val="99"/>
    <w:rsid w:val="00AA2992"/>
    <w:rPr>
      <w:vertAlign w:val="superscript"/>
    </w:rPr>
  </w:style>
  <w:style w:type="character" w:customStyle="1" w:styleId="WW-FootnoteReference11">
    <w:name w:val="WW-Footnote Reference11"/>
    <w:uiPriority w:val="99"/>
    <w:rsid w:val="00AA2992"/>
    <w:rPr>
      <w:vertAlign w:val="superscript"/>
    </w:rPr>
  </w:style>
  <w:style w:type="paragraph" w:customStyle="1" w:styleId="Standard">
    <w:name w:val="Standard"/>
    <w:uiPriority w:val="99"/>
    <w:rsid w:val="00AA2992"/>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character" w:customStyle="1" w:styleId="WW-FootnoteReference9">
    <w:name w:val="WW-Footnote Reference9"/>
    <w:uiPriority w:val="99"/>
    <w:rsid w:val="00AA2992"/>
    <w:rPr>
      <w:vertAlign w:val="superscript"/>
    </w:rPr>
  </w:style>
  <w:style w:type="character" w:customStyle="1" w:styleId="WW-FootnoteReference12">
    <w:name w:val="WW-Footnote Reference12"/>
    <w:rsid w:val="00AA2992"/>
    <w:rPr>
      <w:vertAlign w:val="superscript"/>
    </w:rPr>
  </w:style>
  <w:style w:type="paragraph" w:styleId="afd">
    <w:name w:val="Subtitle"/>
    <w:basedOn w:val="a"/>
    <w:link w:val="Chara"/>
    <w:uiPriority w:val="99"/>
    <w:qFormat/>
    <w:rsid w:val="00AA2992"/>
    <w:pPr>
      <w:widowControl w:val="0"/>
      <w:spacing w:line="360" w:lineRule="auto"/>
    </w:pPr>
    <w:rPr>
      <w:rFonts w:eastAsia="Calibri"/>
      <w:sz w:val="28"/>
      <w:szCs w:val="20"/>
    </w:rPr>
  </w:style>
  <w:style w:type="character" w:customStyle="1" w:styleId="Chara">
    <w:name w:val="Υπότιτλος Char"/>
    <w:basedOn w:val="a0"/>
    <w:link w:val="afd"/>
    <w:uiPriority w:val="99"/>
    <w:rsid w:val="00AA2992"/>
    <w:rPr>
      <w:rFonts w:ascii="Times New Roman" w:eastAsia="Calibri" w:hAnsi="Times New Roman" w:cs="Times New Roman"/>
      <w:sz w:val="28"/>
      <w:szCs w:val="20"/>
      <w:lang w:eastAsia="el-GR"/>
    </w:rPr>
  </w:style>
  <w:style w:type="character" w:customStyle="1" w:styleId="80">
    <w:name w:val="Σώμα κειμένου (8)_"/>
    <w:link w:val="81"/>
    <w:uiPriority w:val="99"/>
    <w:rsid w:val="00AA2992"/>
    <w:rPr>
      <w:rFonts w:ascii="Arial" w:hAnsi="Arial"/>
      <w:sz w:val="19"/>
      <w:szCs w:val="19"/>
      <w:shd w:val="clear" w:color="auto" w:fill="FFFFFF"/>
    </w:rPr>
  </w:style>
  <w:style w:type="paragraph" w:customStyle="1" w:styleId="81">
    <w:name w:val="Σώμα κειμένου (8)1"/>
    <w:basedOn w:val="a"/>
    <w:link w:val="80"/>
    <w:uiPriority w:val="99"/>
    <w:rsid w:val="00AA2992"/>
    <w:pPr>
      <w:shd w:val="clear" w:color="auto" w:fill="FFFFFF"/>
      <w:spacing w:line="346" w:lineRule="exact"/>
      <w:jc w:val="both"/>
    </w:pPr>
    <w:rPr>
      <w:rFonts w:ascii="Arial" w:eastAsiaTheme="minorHAnsi" w:hAnsi="Arial" w:cstheme="minorBidi"/>
      <w:sz w:val="19"/>
      <w:szCs w:val="19"/>
      <w:lang w:eastAsia="en-US"/>
    </w:rPr>
  </w:style>
  <w:style w:type="character" w:customStyle="1" w:styleId="110">
    <w:name w:val="Σώμα κειμένου (11)_"/>
    <w:link w:val="111"/>
    <w:uiPriority w:val="99"/>
    <w:rsid w:val="00AA2992"/>
    <w:rPr>
      <w:rFonts w:ascii="Arial" w:hAnsi="Arial"/>
      <w:sz w:val="16"/>
      <w:szCs w:val="16"/>
      <w:shd w:val="clear" w:color="auto" w:fill="FFFFFF"/>
    </w:rPr>
  </w:style>
  <w:style w:type="paragraph" w:customStyle="1" w:styleId="111">
    <w:name w:val="Σώμα κειμένου (11)"/>
    <w:basedOn w:val="a"/>
    <w:link w:val="110"/>
    <w:uiPriority w:val="99"/>
    <w:rsid w:val="00AA2992"/>
    <w:pPr>
      <w:shd w:val="clear" w:color="auto" w:fill="FFFFFF"/>
      <w:spacing w:line="312" w:lineRule="exact"/>
    </w:pPr>
    <w:rPr>
      <w:rFonts w:ascii="Arial" w:eastAsiaTheme="minorHAnsi" w:hAnsi="Arial" w:cstheme="minorBidi"/>
      <w:sz w:val="16"/>
      <w:szCs w:val="16"/>
      <w:lang w:eastAsia="en-US"/>
    </w:rPr>
  </w:style>
  <w:style w:type="character" w:customStyle="1" w:styleId="22">
    <w:name w:val="Σώμα κειμένου (2)_"/>
    <w:link w:val="23"/>
    <w:uiPriority w:val="99"/>
    <w:locked/>
    <w:rsid w:val="00AA2992"/>
    <w:rPr>
      <w:shd w:val="clear" w:color="auto" w:fill="FFFFFF"/>
    </w:rPr>
  </w:style>
  <w:style w:type="paragraph" w:customStyle="1" w:styleId="23">
    <w:name w:val="Σώμα κειμένου (2)"/>
    <w:basedOn w:val="a"/>
    <w:link w:val="22"/>
    <w:uiPriority w:val="99"/>
    <w:rsid w:val="00AA2992"/>
    <w:pPr>
      <w:shd w:val="clear" w:color="auto" w:fill="FFFFFF"/>
      <w:spacing w:line="220" w:lineRule="exact"/>
      <w:ind w:hanging="300"/>
    </w:pPr>
    <w:rPr>
      <w:rFonts w:asciiTheme="minorHAnsi" w:eastAsiaTheme="minorHAnsi" w:hAnsiTheme="minorHAnsi" w:cstheme="minorBidi"/>
      <w:sz w:val="22"/>
      <w:szCs w:val="22"/>
      <w:shd w:val="clear" w:color="auto" w:fill="FFFFFF"/>
      <w:lang w:eastAsia="en-US"/>
    </w:rPr>
  </w:style>
  <w:style w:type="paragraph" w:customStyle="1" w:styleId="Sxetika">
    <w:name w:val="Sxetika"/>
    <w:basedOn w:val="a"/>
    <w:uiPriority w:val="99"/>
    <w:rsid w:val="00AA2992"/>
    <w:rPr>
      <w:rFonts w:ascii="Arial" w:hAnsi="Arial" w:cs="Arial"/>
      <w:bCs/>
      <w:color w:val="000000"/>
      <w:sz w:val="18"/>
      <w:szCs w:val="20"/>
      <w:lang w:eastAsia="en-US"/>
    </w:rPr>
  </w:style>
  <w:style w:type="character" w:customStyle="1" w:styleId="-70">
    <w:name w:val="Στυλ Έντονα Γκρι-70%"/>
    <w:uiPriority w:val="99"/>
    <w:rsid w:val="00AA2992"/>
    <w:rPr>
      <w:b/>
      <w:bCs/>
      <w:color w:val="auto"/>
      <w:spacing w:val="1"/>
    </w:rPr>
  </w:style>
  <w:style w:type="paragraph" w:customStyle="1" w:styleId="normalwithoutspacing">
    <w:name w:val="normal_without_spacing"/>
    <w:basedOn w:val="a"/>
    <w:uiPriority w:val="99"/>
    <w:rsid w:val="00AA2992"/>
    <w:pPr>
      <w:suppressAutoHyphens/>
      <w:spacing w:after="60"/>
      <w:jc w:val="both"/>
    </w:pPr>
    <w:rPr>
      <w:rFonts w:ascii="Calibri" w:hAnsi="Calibri" w:cs="Calibri"/>
      <w:sz w:val="22"/>
      <w:lang w:eastAsia="zh-CN"/>
    </w:rPr>
  </w:style>
  <w:style w:type="character" w:customStyle="1" w:styleId="CommentReference">
    <w:name w:val="Comment Reference"/>
    <w:rsid w:val="00AA2992"/>
    <w:rPr>
      <w:sz w:val="16"/>
    </w:rPr>
  </w:style>
  <w:style w:type="character" w:customStyle="1" w:styleId="WW8Num1z7">
    <w:name w:val="WW8Num1z7"/>
    <w:uiPriority w:val="99"/>
    <w:rsid w:val="00AA2992"/>
  </w:style>
  <w:style w:type="character" w:styleId="-0">
    <w:name w:val="FollowedHyperlink"/>
    <w:basedOn w:val="a0"/>
    <w:uiPriority w:val="99"/>
    <w:rsid w:val="00AA2992"/>
    <w:rPr>
      <w:color w:val="800080"/>
      <w:u w:val="single"/>
    </w:rPr>
  </w:style>
  <w:style w:type="character" w:customStyle="1" w:styleId="afe">
    <w:name w:val="Χαρακτήρες σημείωσης τέλους"/>
    <w:uiPriority w:val="99"/>
    <w:rsid w:val="00AA2992"/>
    <w:rPr>
      <w:vertAlign w:val="superscript"/>
    </w:rPr>
  </w:style>
  <w:style w:type="character" w:customStyle="1" w:styleId="WW-FootnoteReference19">
    <w:name w:val="WW-Footnote Reference19"/>
    <w:uiPriority w:val="99"/>
    <w:rsid w:val="00AA2992"/>
    <w:rPr>
      <w:vertAlign w:val="superscript"/>
    </w:rPr>
  </w:style>
  <w:style w:type="paragraph" w:customStyle="1" w:styleId="para-1">
    <w:name w:val="para-1"/>
    <w:basedOn w:val="Standard"/>
    <w:uiPriority w:val="99"/>
    <w:rsid w:val="00AA2992"/>
    <w:pPr>
      <w:ind w:left="1021" w:hanging="1021"/>
      <w:jc w:val="both"/>
      <w:textAlignment w:val="auto"/>
    </w:pPr>
    <w:rPr>
      <w:rFonts w:ascii="Arial" w:eastAsia="Andale Sans UI" w:hAnsi="Arial" w:cs="Arial"/>
      <w:spacing w:val="5"/>
      <w:sz w:val="22"/>
      <w:lang w:val="en-US" w:bidi="en-US"/>
    </w:rPr>
  </w:style>
  <w:style w:type="character" w:customStyle="1" w:styleId="DeltaViewInsertion">
    <w:name w:val="DeltaView Insertion"/>
    <w:uiPriority w:val="99"/>
    <w:rsid w:val="00AA2992"/>
    <w:rPr>
      <w:b/>
      <w:i/>
      <w:spacing w:val="0"/>
      <w:lang w:val="el-GR"/>
    </w:rPr>
  </w:style>
  <w:style w:type="character" w:customStyle="1" w:styleId="NormalBoldChar">
    <w:name w:val="NormalBold Char"/>
    <w:uiPriority w:val="99"/>
    <w:rsid w:val="00AA2992"/>
    <w:rPr>
      <w:rFonts w:ascii="Times New Roman" w:eastAsia="Times New Roman" w:hAnsi="Times New Roman" w:cs="Times New Roman"/>
      <w:b/>
      <w:sz w:val="24"/>
      <w:lang w:val="el-GR"/>
    </w:rPr>
  </w:style>
  <w:style w:type="paragraph" w:customStyle="1" w:styleId="ChapterTitle">
    <w:name w:val="ChapterTitle"/>
    <w:basedOn w:val="a"/>
    <w:next w:val="a"/>
    <w:uiPriority w:val="99"/>
    <w:rsid w:val="00AA299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uiPriority w:val="99"/>
    <w:rsid w:val="00AA2992"/>
    <w:pPr>
      <w:keepNext/>
      <w:suppressAutoHyphens/>
      <w:spacing w:before="120" w:after="360" w:line="276" w:lineRule="auto"/>
      <w:ind w:firstLine="397"/>
      <w:jc w:val="center"/>
    </w:pPr>
    <w:rPr>
      <w:rFonts w:ascii="Calibri" w:hAnsi="Calibri" w:cs="Calibri"/>
      <w:b/>
      <w:smallCaps/>
      <w:kern w:val="1"/>
      <w:sz w:val="28"/>
      <w:szCs w:val="22"/>
      <w:lang w:eastAsia="zh-CN"/>
    </w:rPr>
  </w:style>
  <w:style w:type="character" w:customStyle="1" w:styleId="WW-FootnoteReference16">
    <w:name w:val="WW-Footnote Reference16"/>
    <w:uiPriority w:val="99"/>
    <w:rsid w:val="007E278C"/>
    <w:rPr>
      <w:vertAlign w:val="superscript"/>
    </w:rPr>
  </w:style>
  <w:style w:type="paragraph" w:customStyle="1" w:styleId="Char12">
    <w:name w:val="Char1"/>
    <w:basedOn w:val="a"/>
    <w:rsid w:val="00DD17B0"/>
    <w:pPr>
      <w:spacing w:after="160" w:line="240" w:lineRule="exact"/>
    </w:pPr>
    <w:rPr>
      <w:rFonts w:ascii="Tahoma" w:hAnsi="Tahoma"/>
      <w:sz w:val="20"/>
      <w:szCs w:val="20"/>
      <w:lang w:val="en-US" w:eastAsia="en-US"/>
    </w:rPr>
  </w:style>
  <w:style w:type="paragraph" w:customStyle="1" w:styleId="Char13">
    <w:name w:val="Char1"/>
    <w:basedOn w:val="a"/>
    <w:rsid w:val="00891253"/>
    <w:pPr>
      <w:spacing w:after="160" w:line="240" w:lineRule="exact"/>
    </w:pPr>
    <w:rPr>
      <w:rFonts w:ascii="Tahoma" w:hAnsi="Tahoma"/>
      <w:sz w:val="20"/>
      <w:szCs w:val="20"/>
      <w:lang w:val="en-US" w:eastAsia="en-US"/>
    </w:rPr>
  </w:style>
  <w:style w:type="paragraph" w:customStyle="1" w:styleId="Char14">
    <w:name w:val="Char1"/>
    <w:basedOn w:val="a"/>
    <w:uiPriority w:val="99"/>
    <w:rsid w:val="000A2A21"/>
    <w:pPr>
      <w:spacing w:after="160" w:line="240" w:lineRule="exact"/>
    </w:pPr>
    <w:rPr>
      <w:rFonts w:ascii="Tahoma" w:hAnsi="Tahoma"/>
      <w:sz w:val="20"/>
      <w:szCs w:val="20"/>
      <w:lang w:val="en-US" w:eastAsia="en-US"/>
    </w:rPr>
  </w:style>
  <w:style w:type="paragraph" w:styleId="Web">
    <w:name w:val="Normal (Web)"/>
    <w:basedOn w:val="a"/>
    <w:uiPriority w:val="99"/>
    <w:rsid w:val="00355BFC"/>
    <w:pPr>
      <w:spacing w:before="100" w:beforeAutospacing="1" w:after="100" w:afterAutospacing="1"/>
    </w:pPr>
  </w:style>
  <w:style w:type="character" w:customStyle="1" w:styleId="13">
    <w:name w:val="Παραπομπή σημείωσης τέλους1"/>
    <w:rsid w:val="00346F41"/>
    <w:rPr>
      <w:vertAlign w:val="superscript"/>
    </w:rPr>
  </w:style>
  <w:style w:type="paragraph" w:customStyle="1" w:styleId="msonormal0">
    <w:name w:val="msonormal"/>
    <w:basedOn w:val="a"/>
    <w:rsid w:val="00FE1B51"/>
    <w:pPr>
      <w:spacing w:before="100" w:beforeAutospacing="1" w:after="100" w:afterAutospacing="1"/>
    </w:pPr>
  </w:style>
  <w:style w:type="table" w:customStyle="1" w:styleId="TableGrid">
    <w:name w:val="TableGrid"/>
    <w:rsid w:val="00FE1B51"/>
    <w:pPr>
      <w:spacing w:after="0" w:line="240" w:lineRule="auto"/>
    </w:pPr>
    <w:rPr>
      <w:rFonts w:eastAsiaTheme="minorEastAsia"/>
      <w:lang w:eastAsia="el-GR"/>
    </w:rPr>
    <w:tblPr>
      <w:tblCellMar>
        <w:top w:w="0" w:type="dxa"/>
        <w:left w:w="0" w:type="dxa"/>
        <w:bottom w:w="0" w:type="dxa"/>
        <w:right w:w="0" w:type="dxa"/>
      </w:tblCellMar>
    </w:tblPr>
  </w:style>
  <w:style w:type="paragraph" w:styleId="24">
    <w:name w:val="toc 2"/>
    <w:basedOn w:val="a"/>
    <w:next w:val="a"/>
    <w:autoRedefine/>
    <w:uiPriority w:val="99"/>
    <w:semiHidden/>
    <w:unhideWhenUsed/>
    <w:rsid w:val="00340413"/>
    <w:pPr>
      <w:spacing w:after="100"/>
      <w:ind w:left="240"/>
    </w:pPr>
  </w:style>
  <w:style w:type="paragraph" w:styleId="32">
    <w:name w:val="toc 3"/>
    <w:basedOn w:val="a"/>
    <w:next w:val="a"/>
    <w:autoRedefine/>
    <w:uiPriority w:val="99"/>
    <w:semiHidden/>
    <w:unhideWhenUsed/>
    <w:rsid w:val="00340413"/>
    <w:pPr>
      <w:spacing w:after="100"/>
      <w:ind w:left="480"/>
    </w:pPr>
  </w:style>
  <w:style w:type="character" w:customStyle="1" w:styleId="Char15">
    <w:name w:val="Κεφαλίδα Char1"/>
    <w:aliases w:val="hd Char1"/>
    <w:basedOn w:val="a0"/>
    <w:uiPriority w:val="99"/>
    <w:semiHidden/>
    <w:rsid w:val="00340413"/>
    <w:rPr>
      <w:rFonts w:ascii="Times New Roman" w:eastAsia="Times New Roman" w:hAnsi="Times New Roman" w:cs="Times New Roman"/>
      <w:sz w:val="24"/>
      <w:szCs w:val="24"/>
      <w:lang w:eastAsia="el-GR"/>
    </w:rPr>
  </w:style>
  <w:style w:type="paragraph" w:styleId="aff">
    <w:name w:val="TOC Heading"/>
    <w:basedOn w:val="1"/>
    <w:next w:val="a"/>
    <w:uiPriority w:val="99"/>
    <w:semiHidden/>
    <w:unhideWhenUsed/>
    <w:qFormat/>
    <w:rsid w:val="00340413"/>
    <w:pPr>
      <w:keepLines/>
      <w:spacing w:before="240" w:line="256" w:lineRule="auto"/>
      <w:jc w:val="left"/>
      <w:outlineLvl w:val="9"/>
    </w:pPr>
    <w:rPr>
      <w:rFonts w:ascii="Calibri Light" w:hAnsi="Calibri Light"/>
      <w:b w:val="0"/>
      <w:bCs w:val="0"/>
      <w:color w:val="2F5496"/>
      <w:sz w:val="32"/>
      <w:szCs w:val="32"/>
    </w:rPr>
  </w:style>
  <w:style w:type="paragraph" w:customStyle="1" w:styleId="CharCharCharChar1">
    <w:name w:val="Char Char Char Char1"/>
    <w:basedOn w:val="a"/>
    <w:uiPriority w:val="99"/>
    <w:rsid w:val="00340413"/>
    <w:pPr>
      <w:spacing w:after="160" w:line="240" w:lineRule="exact"/>
    </w:pPr>
    <w:rPr>
      <w:rFonts w:ascii="Verdana" w:hAnsi="Verdana"/>
      <w:sz w:val="20"/>
      <w:szCs w:val="20"/>
      <w:lang w:val="en-US" w:eastAsia="en-US"/>
    </w:rPr>
  </w:style>
  <w:style w:type="paragraph" w:customStyle="1" w:styleId="Char130">
    <w:name w:val="Char13"/>
    <w:basedOn w:val="a"/>
    <w:uiPriority w:val="99"/>
    <w:rsid w:val="00340413"/>
    <w:pPr>
      <w:spacing w:after="160" w:line="240" w:lineRule="exact"/>
    </w:pPr>
    <w:rPr>
      <w:rFonts w:ascii="Tahoma" w:hAnsi="Tahoma"/>
      <w:sz w:val="20"/>
      <w:szCs w:val="20"/>
      <w:lang w:val="en-US" w:eastAsia="en-US"/>
    </w:rPr>
  </w:style>
  <w:style w:type="paragraph" w:customStyle="1" w:styleId="Char120">
    <w:name w:val="Char12"/>
    <w:basedOn w:val="a"/>
    <w:uiPriority w:val="99"/>
    <w:rsid w:val="00340413"/>
    <w:pPr>
      <w:spacing w:after="160" w:line="240" w:lineRule="exact"/>
    </w:pPr>
    <w:rPr>
      <w:rFonts w:ascii="Tahoma" w:hAnsi="Tahoma"/>
      <w:sz w:val="20"/>
      <w:szCs w:val="20"/>
      <w:lang w:val="en-US" w:eastAsia="en-US"/>
    </w:rPr>
  </w:style>
  <w:style w:type="paragraph" w:customStyle="1" w:styleId="Char110">
    <w:name w:val="Char11"/>
    <w:basedOn w:val="a"/>
    <w:uiPriority w:val="99"/>
    <w:rsid w:val="00340413"/>
    <w:pPr>
      <w:spacing w:after="160" w:line="240" w:lineRule="exact"/>
    </w:pPr>
    <w:rPr>
      <w:rFonts w:ascii="Tahoma" w:hAnsi="Tahoma"/>
      <w:sz w:val="20"/>
      <w:szCs w:val="20"/>
      <w:lang w:val="en-US" w:eastAsia="en-US"/>
    </w:rPr>
  </w:style>
  <w:style w:type="paragraph" w:customStyle="1" w:styleId="WW-Caption111111111">
    <w:name w:val="WW-Caption111111111"/>
    <w:basedOn w:val="a"/>
    <w:uiPriority w:val="99"/>
    <w:rsid w:val="00340413"/>
    <w:pPr>
      <w:suppressLineNumbers/>
      <w:suppressAutoHyphens/>
      <w:spacing w:before="120" w:after="120"/>
      <w:jc w:val="both"/>
    </w:pPr>
    <w:rPr>
      <w:rFonts w:ascii="Calibri" w:hAnsi="Calibri" w:cs="Mangal"/>
      <w:i/>
      <w:iCs/>
      <w:lang w:val="en-GB" w:eastAsia="zh-CN"/>
    </w:rPr>
  </w:style>
  <w:style w:type="paragraph" w:customStyle="1" w:styleId="TableParagraph">
    <w:name w:val="Table Paragraph"/>
    <w:basedOn w:val="a"/>
    <w:uiPriority w:val="99"/>
    <w:rsid w:val="00340413"/>
    <w:pPr>
      <w:widowControl w:val="0"/>
      <w:autoSpaceDE w:val="0"/>
      <w:autoSpaceDN w:val="0"/>
    </w:pPr>
    <w:rPr>
      <w:rFonts w:ascii="Arial" w:eastAsia="Calibri" w:hAnsi="Arial" w:cs="Arial"/>
      <w:sz w:val="22"/>
      <w:szCs w:val="22"/>
      <w:lang w:eastAsia="en-US"/>
    </w:rPr>
  </w:style>
  <w:style w:type="character" w:customStyle="1" w:styleId="CommentReference1">
    <w:name w:val="Comment Reference1"/>
    <w:uiPriority w:val="99"/>
    <w:rsid w:val="00340413"/>
    <w:rPr>
      <w:sz w:val="16"/>
    </w:rPr>
  </w:style>
  <w:style w:type="character" w:customStyle="1" w:styleId="14">
    <w:name w:val="Ανεπίλυτη αναφορά1"/>
    <w:basedOn w:val="a0"/>
    <w:uiPriority w:val="99"/>
    <w:semiHidden/>
    <w:rsid w:val="00340413"/>
    <w:rPr>
      <w:rFonts w:ascii="Times New Roman" w:hAnsi="Times New Roman" w:cs="Times New Roman" w:hint="default"/>
      <w:color w:val="605E5C"/>
      <w:shd w:val="clear" w:color="auto" w:fill="E1DFDD"/>
    </w:rPr>
  </w:style>
  <w:style w:type="character" w:customStyle="1" w:styleId="25">
    <w:name w:val="Ανεπίλυτη αναφορά2"/>
    <w:basedOn w:val="a0"/>
    <w:uiPriority w:val="99"/>
    <w:semiHidden/>
    <w:rsid w:val="00340413"/>
    <w:rPr>
      <w:rFonts w:ascii="Times New Roman" w:hAnsi="Times New Roman" w:cs="Times New Roman" w:hint="default"/>
      <w:color w:val="605E5C"/>
      <w:shd w:val="clear" w:color="auto" w:fill="E1DFDD"/>
    </w:rPr>
  </w:style>
  <w:style w:type="character" w:customStyle="1" w:styleId="WW8Num8z6">
    <w:name w:val="WW8Num8z6"/>
    <w:uiPriority w:val="99"/>
    <w:rsid w:val="00340413"/>
  </w:style>
  <w:style w:type="character" w:customStyle="1" w:styleId="0">
    <w:name w:val="Παραπομπή υποσημείωσης_0"/>
    <w:uiPriority w:val="99"/>
    <w:rsid w:val="00340413"/>
    <w:rPr>
      <w:vertAlign w:val="superscript"/>
    </w:rPr>
  </w:style>
  <w:style w:type="character" w:customStyle="1" w:styleId="WW-">
    <w:name w:val="WW-Παραπομπή υποσημείωσης"/>
    <w:uiPriority w:val="99"/>
    <w:rsid w:val="00340413"/>
    <w:rPr>
      <w:vertAlign w:val="superscript"/>
    </w:rPr>
  </w:style>
  <w:style w:type="character" w:customStyle="1" w:styleId="33">
    <w:name w:val="Παραπομπή υποσημείωσης3"/>
    <w:uiPriority w:val="99"/>
    <w:rsid w:val="00340413"/>
    <w:rPr>
      <w:vertAlign w:val="superscript"/>
    </w:rPr>
  </w:style>
  <w:style w:type="character" w:customStyle="1" w:styleId="WW8Num11z0">
    <w:name w:val="WW8Num11z0"/>
    <w:uiPriority w:val="99"/>
    <w:rsid w:val="00340413"/>
    <w:rPr>
      <w:rFonts w:ascii="Symbol" w:hAnsi="Symbol" w:hint="default"/>
      <w:kern w:val="2"/>
      <w:shd w:val="clear" w:color="auto" w:fill="C0C0C0"/>
      <w:lang w:val="el-GR"/>
    </w:rPr>
  </w:style>
  <w:style w:type="character" w:customStyle="1" w:styleId="WW-FootnoteReference17">
    <w:name w:val="WW-Footnote Reference17"/>
    <w:uiPriority w:val="99"/>
    <w:rsid w:val="00340413"/>
    <w:rPr>
      <w:vertAlign w:val="superscript"/>
    </w:rPr>
  </w:style>
  <w:style w:type="table" w:customStyle="1" w:styleId="TableNormal1">
    <w:name w:val="Table Normal1"/>
    <w:uiPriority w:val="99"/>
    <w:semiHidden/>
    <w:rsid w:val="0034041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0">
    <w:name w:val="Unresolved Mention"/>
    <w:basedOn w:val="a0"/>
    <w:uiPriority w:val="99"/>
    <w:semiHidden/>
    <w:unhideWhenUsed/>
    <w:rsid w:val="00435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5751">
      <w:bodyDiv w:val="1"/>
      <w:marLeft w:val="0"/>
      <w:marRight w:val="0"/>
      <w:marTop w:val="0"/>
      <w:marBottom w:val="0"/>
      <w:divBdr>
        <w:top w:val="none" w:sz="0" w:space="0" w:color="auto"/>
        <w:left w:val="none" w:sz="0" w:space="0" w:color="auto"/>
        <w:bottom w:val="none" w:sz="0" w:space="0" w:color="auto"/>
        <w:right w:val="none" w:sz="0" w:space="0" w:color="auto"/>
      </w:divBdr>
    </w:div>
    <w:div w:id="115878763">
      <w:bodyDiv w:val="1"/>
      <w:marLeft w:val="0"/>
      <w:marRight w:val="0"/>
      <w:marTop w:val="0"/>
      <w:marBottom w:val="0"/>
      <w:divBdr>
        <w:top w:val="none" w:sz="0" w:space="0" w:color="auto"/>
        <w:left w:val="none" w:sz="0" w:space="0" w:color="auto"/>
        <w:bottom w:val="none" w:sz="0" w:space="0" w:color="auto"/>
        <w:right w:val="none" w:sz="0" w:space="0" w:color="auto"/>
      </w:divBdr>
    </w:div>
    <w:div w:id="199392675">
      <w:bodyDiv w:val="1"/>
      <w:marLeft w:val="0"/>
      <w:marRight w:val="0"/>
      <w:marTop w:val="0"/>
      <w:marBottom w:val="0"/>
      <w:divBdr>
        <w:top w:val="none" w:sz="0" w:space="0" w:color="auto"/>
        <w:left w:val="none" w:sz="0" w:space="0" w:color="auto"/>
        <w:bottom w:val="none" w:sz="0" w:space="0" w:color="auto"/>
        <w:right w:val="none" w:sz="0" w:space="0" w:color="auto"/>
      </w:divBdr>
    </w:div>
    <w:div w:id="323582743">
      <w:bodyDiv w:val="1"/>
      <w:marLeft w:val="0"/>
      <w:marRight w:val="0"/>
      <w:marTop w:val="0"/>
      <w:marBottom w:val="0"/>
      <w:divBdr>
        <w:top w:val="none" w:sz="0" w:space="0" w:color="auto"/>
        <w:left w:val="none" w:sz="0" w:space="0" w:color="auto"/>
        <w:bottom w:val="none" w:sz="0" w:space="0" w:color="auto"/>
        <w:right w:val="none" w:sz="0" w:space="0" w:color="auto"/>
      </w:divBdr>
    </w:div>
    <w:div w:id="639963272">
      <w:bodyDiv w:val="1"/>
      <w:marLeft w:val="0"/>
      <w:marRight w:val="0"/>
      <w:marTop w:val="0"/>
      <w:marBottom w:val="0"/>
      <w:divBdr>
        <w:top w:val="none" w:sz="0" w:space="0" w:color="auto"/>
        <w:left w:val="none" w:sz="0" w:space="0" w:color="auto"/>
        <w:bottom w:val="none" w:sz="0" w:space="0" w:color="auto"/>
        <w:right w:val="none" w:sz="0" w:space="0" w:color="auto"/>
      </w:divBdr>
    </w:div>
    <w:div w:id="673846356">
      <w:bodyDiv w:val="1"/>
      <w:marLeft w:val="0"/>
      <w:marRight w:val="0"/>
      <w:marTop w:val="0"/>
      <w:marBottom w:val="0"/>
      <w:divBdr>
        <w:top w:val="none" w:sz="0" w:space="0" w:color="auto"/>
        <w:left w:val="none" w:sz="0" w:space="0" w:color="auto"/>
        <w:bottom w:val="none" w:sz="0" w:space="0" w:color="auto"/>
        <w:right w:val="none" w:sz="0" w:space="0" w:color="auto"/>
      </w:divBdr>
    </w:div>
    <w:div w:id="680468196">
      <w:bodyDiv w:val="1"/>
      <w:marLeft w:val="0"/>
      <w:marRight w:val="0"/>
      <w:marTop w:val="0"/>
      <w:marBottom w:val="0"/>
      <w:divBdr>
        <w:top w:val="none" w:sz="0" w:space="0" w:color="auto"/>
        <w:left w:val="none" w:sz="0" w:space="0" w:color="auto"/>
        <w:bottom w:val="none" w:sz="0" w:space="0" w:color="auto"/>
        <w:right w:val="none" w:sz="0" w:space="0" w:color="auto"/>
      </w:divBdr>
    </w:div>
    <w:div w:id="765619387">
      <w:bodyDiv w:val="1"/>
      <w:marLeft w:val="0"/>
      <w:marRight w:val="0"/>
      <w:marTop w:val="0"/>
      <w:marBottom w:val="0"/>
      <w:divBdr>
        <w:top w:val="none" w:sz="0" w:space="0" w:color="auto"/>
        <w:left w:val="none" w:sz="0" w:space="0" w:color="auto"/>
        <w:bottom w:val="none" w:sz="0" w:space="0" w:color="auto"/>
        <w:right w:val="none" w:sz="0" w:space="0" w:color="auto"/>
      </w:divBdr>
    </w:div>
    <w:div w:id="881090730">
      <w:bodyDiv w:val="1"/>
      <w:marLeft w:val="0"/>
      <w:marRight w:val="0"/>
      <w:marTop w:val="0"/>
      <w:marBottom w:val="0"/>
      <w:divBdr>
        <w:top w:val="none" w:sz="0" w:space="0" w:color="auto"/>
        <w:left w:val="none" w:sz="0" w:space="0" w:color="auto"/>
        <w:bottom w:val="none" w:sz="0" w:space="0" w:color="auto"/>
        <w:right w:val="none" w:sz="0" w:space="0" w:color="auto"/>
      </w:divBdr>
    </w:div>
    <w:div w:id="998537251">
      <w:bodyDiv w:val="1"/>
      <w:marLeft w:val="0"/>
      <w:marRight w:val="0"/>
      <w:marTop w:val="0"/>
      <w:marBottom w:val="0"/>
      <w:divBdr>
        <w:top w:val="none" w:sz="0" w:space="0" w:color="auto"/>
        <w:left w:val="none" w:sz="0" w:space="0" w:color="auto"/>
        <w:bottom w:val="none" w:sz="0" w:space="0" w:color="auto"/>
        <w:right w:val="none" w:sz="0" w:space="0" w:color="auto"/>
      </w:divBdr>
    </w:div>
    <w:div w:id="1008946874">
      <w:bodyDiv w:val="1"/>
      <w:marLeft w:val="0"/>
      <w:marRight w:val="0"/>
      <w:marTop w:val="0"/>
      <w:marBottom w:val="0"/>
      <w:divBdr>
        <w:top w:val="none" w:sz="0" w:space="0" w:color="auto"/>
        <w:left w:val="none" w:sz="0" w:space="0" w:color="auto"/>
        <w:bottom w:val="none" w:sz="0" w:space="0" w:color="auto"/>
        <w:right w:val="none" w:sz="0" w:space="0" w:color="auto"/>
      </w:divBdr>
    </w:div>
    <w:div w:id="1293823821">
      <w:bodyDiv w:val="1"/>
      <w:marLeft w:val="0"/>
      <w:marRight w:val="0"/>
      <w:marTop w:val="0"/>
      <w:marBottom w:val="0"/>
      <w:divBdr>
        <w:top w:val="none" w:sz="0" w:space="0" w:color="auto"/>
        <w:left w:val="none" w:sz="0" w:space="0" w:color="auto"/>
        <w:bottom w:val="none" w:sz="0" w:space="0" w:color="auto"/>
        <w:right w:val="none" w:sz="0" w:space="0" w:color="auto"/>
      </w:divBdr>
    </w:div>
    <w:div w:id="1371688279">
      <w:bodyDiv w:val="1"/>
      <w:marLeft w:val="0"/>
      <w:marRight w:val="0"/>
      <w:marTop w:val="0"/>
      <w:marBottom w:val="0"/>
      <w:divBdr>
        <w:top w:val="none" w:sz="0" w:space="0" w:color="auto"/>
        <w:left w:val="none" w:sz="0" w:space="0" w:color="auto"/>
        <w:bottom w:val="none" w:sz="0" w:space="0" w:color="auto"/>
        <w:right w:val="none" w:sz="0" w:space="0" w:color="auto"/>
      </w:divBdr>
    </w:div>
    <w:div w:id="1420368511">
      <w:bodyDiv w:val="1"/>
      <w:marLeft w:val="0"/>
      <w:marRight w:val="0"/>
      <w:marTop w:val="0"/>
      <w:marBottom w:val="0"/>
      <w:divBdr>
        <w:top w:val="none" w:sz="0" w:space="0" w:color="auto"/>
        <w:left w:val="none" w:sz="0" w:space="0" w:color="auto"/>
        <w:bottom w:val="none" w:sz="0" w:space="0" w:color="auto"/>
        <w:right w:val="none" w:sz="0" w:space="0" w:color="auto"/>
      </w:divBdr>
    </w:div>
    <w:div w:id="1421483424">
      <w:bodyDiv w:val="1"/>
      <w:marLeft w:val="0"/>
      <w:marRight w:val="0"/>
      <w:marTop w:val="0"/>
      <w:marBottom w:val="0"/>
      <w:divBdr>
        <w:top w:val="none" w:sz="0" w:space="0" w:color="auto"/>
        <w:left w:val="none" w:sz="0" w:space="0" w:color="auto"/>
        <w:bottom w:val="none" w:sz="0" w:space="0" w:color="auto"/>
        <w:right w:val="none" w:sz="0" w:space="0" w:color="auto"/>
      </w:divBdr>
    </w:div>
    <w:div w:id="1513378472">
      <w:bodyDiv w:val="1"/>
      <w:marLeft w:val="0"/>
      <w:marRight w:val="0"/>
      <w:marTop w:val="0"/>
      <w:marBottom w:val="0"/>
      <w:divBdr>
        <w:top w:val="none" w:sz="0" w:space="0" w:color="auto"/>
        <w:left w:val="none" w:sz="0" w:space="0" w:color="auto"/>
        <w:bottom w:val="none" w:sz="0" w:space="0" w:color="auto"/>
        <w:right w:val="none" w:sz="0" w:space="0" w:color="auto"/>
      </w:divBdr>
    </w:div>
    <w:div w:id="1515878771">
      <w:bodyDiv w:val="1"/>
      <w:marLeft w:val="0"/>
      <w:marRight w:val="0"/>
      <w:marTop w:val="0"/>
      <w:marBottom w:val="0"/>
      <w:divBdr>
        <w:top w:val="none" w:sz="0" w:space="0" w:color="auto"/>
        <w:left w:val="none" w:sz="0" w:space="0" w:color="auto"/>
        <w:bottom w:val="none" w:sz="0" w:space="0" w:color="auto"/>
        <w:right w:val="none" w:sz="0" w:space="0" w:color="auto"/>
      </w:divBdr>
    </w:div>
    <w:div w:id="1542328818">
      <w:bodyDiv w:val="1"/>
      <w:marLeft w:val="0"/>
      <w:marRight w:val="0"/>
      <w:marTop w:val="0"/>
      <w:marBottom w:val="0"/>
      <w:divBdr>
        <w:top w:val="none" w:sz="0" w:space="0" w:color="auto"/>
        <w:left w:val="none" w:sz="0" w:space="0" w:color="auto"/>
        <w:bottom w:val="none" w:sz="0" w:space="0" w:color="auto"/>
        <w:right w:val="none" w:sz="0" w:space="0" w:color="auto"/>
      </w:divBdr>
    </w:div>
    <w:div w:id="1559127960">
      <w:bodyDiv w:val="1"/>
      <w:marLeft w:val="0"/>
      <w:marRight w:val="0"/>
      <w:marTop w:val="0"/>
      <w:marBottom w:val="0"/>
      <w:divBdr>
        <w:top w:val="none" w:sz="0" w:space="0" w:color="auto"/>
        <w:left w:val="none" w:sz="0" w:space="0" w:color="auto"/>
        <w:bottom w:val="none" w:sz="0" w:space="0" w:color="auto"/>
        <w:right w:val="none" w:sz="0" w:space="0" w:color="auto"/>
      </w:divBdr>
    </w:div>
    <w:div w:id="1586449637">
      <w:bodyDiv w:val="1"/>
      <w:marLeft w:val="0"/>
      <w:marRight w:val="0"/>
      <w:marTop w:val="0"/>
      <w:marBottom w:val="0"/>
      <w:divBdr>
        <w:top w:val="none" w:sz="0" w:space="0" w:color="auto"/>
        <w:left w:val="none" w:sz="0" w:space="0" w:color="auto"/>
        <w:bottom w:val="none" w:sz="0" w:space="0" w:color="auto"/>
        <w:right w:val="none" w:sz="0" w:space="0" w:color="auto"/>
      </w:divBdr>
    </w:div>
    <w:div w:id="1861819566">
      <w:bodyDiv w:val="1"/>
      <w:marLeft w:val="0"/>
      <w:marRight w:val="0"/>
      <w:marTop w:val="0"/>
      <w:marBottom w:val="0"/>
      <w:divBdr>
        <w:top w:val="none" w:sz="0" w:space="0" w:color="auto"/>
        <w:left w:val="none" w:sz="0" w:space="0" w:color="auto"/>
        <w:bottom w:val="none" w:sz="0" w:space="0" w:color="auto"/>
        <w:right w:val="none" w:sz="0" w:space="0" w:color="auto"/>
      </w:divBdr>
    </w:div>
    <w:div w:id="1875269062">
      <w:bodyDiv w:val="1"/>
      <w:marLeft w:val="0"/>
      <w:marRight w:val="0"/>
      <w:marTop w:val="0"/>
      <w:marBottom w:val="0"/>
      <w:divBdr>
        <w:top w:val="none" w:sz="0" w:space="0" w:color="auto"/>
        <w:left w:val="none" w:sz="0" w:space="0" w:color="auto"/>
        <w:bottom w:val="none" w:sz="0" w:space="0" w:color="auto"/>
        <w:right w:val="none" w:sz="0" w:space="0" w:color="auto"/>
      </w:divBdr>
    </w:div>
    <w:div w:id="1974208914">
      <w:bodyDiv w:val="1"/>
      <w:marLeft w:val="0"/>
      <w:marRight w:val="0"/>
      <w:marTop w:val="0"/>
      <w:marBottom w:val="0"/>
      <w:divBdr>
        <w:top w:val="none" w:sz="0" w:space="0" w:color="auto"/>
        <w:left w:val="none" w:sz="0" w:space="0" w:color="auto"/>
        <w:bottom w:val="none" w:sz="0" w:space="0" w:color="auto"/>
        <w:right w:val="none" w:sz="0" w:space="0" w:color="auto"/>
      </w:divBdr>
    </w:div>
    <w:div w:id="213138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35008-7AC4-434E-A69B-C2E03406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454</Words>
  <Characters>2455</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Εμμανουήλ Παγκαλάκης</cp:lastModifiedBy>
  <cp:revision>6</cp:revision>
  <cp:lastPrinted>2023-09-13T11:47:00Z</cp:lastPrinted>
  <dcterms:created xsi:type="dcterms:W3CDTF">2023-09-26T08:05:00Z</dcterms:created>
  <dcterms:modified xsi:type="dcterms:W3CDTF">2023-09-26T08:35:00Z</dcterms:modified>
</cp:coreProperties>
</file>