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7ABB" w14:textId="32C7D456" w:rsidR="008A57F1" w:rsidRPr="00786129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kern w:val="0"/>
          <w:sz w:val="24"/>
          <w:szCs w:val="24"/>
          <w:lang w:val="el-GR" w:eastAsia="ar-SA"/>
          <w14:ligatures w14:val="none"/>
        </w:rPr>
      </w:pPr>
      <w:r w:rsidRPr="00786129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>Πίνακες Συμμόρφωσης</w:t>
      </w:r>
      <w:r w:rsidRPr="00786129">
        <w:rPr>
          <w:rFonts w:ascii="Calibri" w:hAnsi="Calibri" w:cs="Calibri"/>
          <w:kern w:val="0"/>
          <w:sz w:val="24"/>
          <w:szCs w:val="24"/>
          <w:lang w:val="el-GR" w:eastAsia="ar-SA"/>
          <w14:ligatures w14:val="none"/>
        </w:rPr>
        <w:t xml:space="preserve"> των τεχνικών απαιτήσεων που αφορά στην Προμήθεια Μηχανημάτων </w:t>
      </w:r>
      <w:proofErr w:type="spellStart"/>
      <w:r w:rsidRPr="00786129">
        <w:rPr>
          <w:rFonts w:ascii="Calibri" w:hAnsi="Calibri" w:cs="Calibri"/>
          <w:kern w:val="0"/>
          <w:sz w:val="24"/>
          <w:szCs w:val="24"/>
          <w:lang w:val="el-GR" w:eastAsia="ar-SA"/>
          <w14:ligatures w14:val="none"/>
        </w:rPr>
        <w:t>Φωτοαντιγραφής</w:t>
      </w:r>
      <w:proofErr w:type="spellEnd"/>
      <w:r w:rsidRPr="00786129">
        <w:rPr>
          <w:rFonts w:ascii="Calibri" w:hAnsi="Calibri" w:cs="Calibri"/>
          <w:kern w:val="0"/>
          <w:sz w:val="24"/>
          <w:szCs w:val="24"/>
          <w:lang w:val="el-GR" w:eastAsia="ar-SA"/>
          <w14:ligatures w14:val="none"/>
        </w:rPr>
        <w:t xml:space="preserve">, </w:t>
      </w:r>
      <w:proofErr w:type="spellStart"/>
      <w:r w:rsidRPr="00786129">
        <w:rPr>
          <w:rFonts w:ascii="Calibri" w:hAnsi="Calibri" w:cs="Calibri"/>
          <w:kern w:val="0"/>
          <w:sz w:val="24"/>
          <w:szCs w:val="24"/>
          <w:lang w:val="el-GR" w:eastAsia="ar-SA"/>
          <w14:ligatures w14:val="none"/>
        </w:rPr>
        <w:t>Πολυμηχανημάτων</w:t>
      </w:r>
      <w:proofErr w:type="spellEnd"/>
      <w:r w:rsidRPr="00786129">
        <w:rPr>
          <w:rFonts w:ascii="Calibri" w:hAnsi="Calibri" w:cs="Calibri"/>
          <w:kern w:val="0"/>
          <w:sz w:val="24"/>
          <w:szCs w:val="24"/>
          <w:lang w:val="el-GR" w:eastAsia="ar-SA"/>
          <w14:ligatures w14:val="none"/>
        </w:rPr>
        <w:t>, Ηλεκτρονικών Υπολογιστών και λοιπού ηλεκτρονικού εξοπλισμού για τις Υπηρεσίες της Π.Ε.Α.Α., τη Διεύθυνση Πρωτοβάθμιας και Δευτεροβάθμιας Εκπαίδευσης Ανατολικής Αττικής:</w:t>
      </w:r>
    </w:p>
    <w:p w14:paraId="4C593DC3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</w:p>
    <w:p w14:paraId="16A335EA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>ΤΜΗΜΑ 1 – Είδη για  τις Υπηρεσίες της Π.Ε.Α.Α.</w:t>
      </w:r>
    </w:p>
    <w:p w14:paraId="0E57FDD8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</w:p>
    <w:p w14:paraId="60B204E9" w14:textId="77777777" w:rsidR="008A57F1" w:rsidRPr="008A57F1" w:rsidRDefault="008A57F1" w:rsidP="008A57F1">
      <w:pPr>
        <w:suppressAutoHyphens/>
        <w:kinsoku w:val="0"/>
        <w:spacing w:before="70" w:line="360" w:lineRule="auto"/>
        <w:ind w:left="107" w:right="1679"/>
        <w:contextualSpacing/>
        <w:jc w:val="center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  <w:r w:rsidRPr="008A57F1"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  <w:t>ΤΕΧΝΙΚΕΣ ΠΡΟΔΙΑΓΡΑΦΕΣ ΦΩΤΟΤΥΠΙΚΩΝ ΜΗΧΑΝΗΜΑΤΩΝ</w:t>
      </w:r>
    </w:p>
    <w:p w14:paraId="28733663" w14:textId="77777777" w:rsidR="008A57F1" w:rsidRPr="008A57F1" w:rsidRDefault="008A57F1" w:rsidP="008A57F1">
      <w:pPr>
        <w:suppressAutoHyphens/>
        <w:kinsoku w:val="0"/>
        <w:spacing w:before="70" w:line="360" w:lineRule="auto"/>
        <w:ind w:left="107" w:right="1679"/>
        <w:contextualSpacing/>
        <w:jc w:val="center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704"/>
        <w:gridCol w:w="3402"/>
        <w:gridCol w:w="1559"/>
        <w:gridCol w:w="1701"/>
        <w:gridCol w:w="2131"/>
      </w:tblGrid>
      <w:tr w:rsidR="008A57F1" w:rsidRPr="008A57F1" w14:paraId="6F1F4807" w14:textId="77777777" w:rsidTr="00BD147F">
        <w:trPr>
          <w:trHeight w:val="894"/>
          <w:jc w:val="center"/>
        </w:trPr>
        <w:tc>
          <w:tcPr>
            <w:tcW w:w="704" w:type="dxa"/>
            <w:shd w:val="clear" w:color="auto" w:fill="D0CECE"/>
          </w:tcPr>
          <w:p w14:paraId="66FA425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Α/Α</w:t>
            </w:r>
          </w:p>
        </w:tc>
        <w:tc>
          <w:tcPr>
            <w:tcW w:w="3402" w:type="dxa"/>
            <w:shd w:val="clear" w:color="auto" w:fill="D0CECE"/>
            <w:vAlign w:val="center"/>
          </w:tcPr>
          <w:p w14:paraId="29CFDD4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ΠΡΟΔΙΑΓΡΑΦΕΣ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2669705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ΑΠΑΙΤΗΣΗ</w:t>
            </w:r>
          </w:p>
        </w:tc>
        <w:tc>
          <w:tcPr>
            <w:tcW w:w="1701" w:type="dxa"/>
            <w:shd w:val="clear" w:color="auto" w:fill="D0CECE"/>
          </w:tcPr>
          <w:p w14:paraId="3607C19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ΑΠΑΝΤΗΣΗ ΠΡΟΜΗΘΕΥΤΗ</w:t>
            </w:r>
          </w:p>
        </w:tc>
        <w:tc>
          <w:tcPr>
            <w:tcW w:w="2131" w:type="dxa"/>
            <w:shd w:val="clear" w:color="auto" w:fill="D0CECE"/>
          </w:tcPr>
          <w:p w14:paraId="629AFE6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ΠΑΡΑΠΟΜΠΗ</w:t>
            </w:r>
          </w:p>
        </w:tc>
      </w:tr>
      <w:tr w:rsidR="008A57F1" w:rsidRPr="008A57F1" w14:paraId="7D61A294" w14:textId="77777777" w:rsidTr="00BD147F">
        <w:trPr>
          <w:trHeight w:val="496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1E1B29B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CC81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Ποσότητα σε τεμάχια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2342BE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856D8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7C78C6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BDCED0F" w14:textId="77777777" w:rsidTr="00BD147F">
        <w:trPr>
          <w:trHeight w:val="496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0CECE"/>
          </w:tcPr>
          <w:p w14:paraId="25A7083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3F2268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Γενικές Προδιαγραφές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/>
          </w:tcPr>
          <w:p w14:paraId="4BBCE40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/>
          </w:tcPr>
          <w:p w14:paraId="2883E7D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D0CECE"/>
          </w:tcPr>
          <w:p w14:paraId="6761BEA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8207F" w14:paraId="25264829" w14:textId="77777777" w:rsidTr="00BD147F">
        <w:trPr>
          <w:trHeight w:val="496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57F15B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1E3D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Τύπος συστήματος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73E12A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Ασπρόμαυρο σύστημα λέιζερ πολλαπλών λειτουργιών, Α3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5DA9C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B479B8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626B02B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16A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C7C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Μνήμη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RAM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(σε GB)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FD3F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2 GB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1A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1D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A4E954F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2F6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245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Αποθήκευση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(σε GB)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C22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64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GB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244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E1A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A4E6953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DDE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B77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Ταχύτητα επεξεργαστή (σε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GHz)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342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1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GHz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D4C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B63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BDD4398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783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680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Βασικές λειτουργίες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18D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Εκτύπωση, Αντιγραφή, Έγχρωμη Σάρωση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F7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88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E46F709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DBC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79E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Συνδεσιμότητα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72D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Ethernet 10/100/1000 Mbps, USB 2.0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ή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καλύτερη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AF7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1E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7BECD12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ECD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1.8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0BF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Υποστηριζόμενο Λειτουργικό σύστημα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59B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Windows 10/11, Mac OSX 10.11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ή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νεότερη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6B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AE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8207F" w14:paraId="2C7FD8D9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121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D5E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Υποστηριζόμενα βάρη υλικών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B47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60 - ≥256 g/m2 (μονή όψη)</w:t>
            </w:r>
          </w:p>
          <w:p w14:paraId="6B0760F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52 - ≥220 g/m2 (διπλή όψη)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BE9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9F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A54A96B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CC2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E84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Χωρητικότητα τροφοδοσίας</w:t>
            </w:r>
          </w:p>
          <w:p w14:paraId="226A2D3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χαρτιού (A4, 80g/m²)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F09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1200 φύλλα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D7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B5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999999C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4C4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3AE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Χωρητικότητα εξόδου χαρτιού</w:t>
            </w:r>
          </w:p>
          <w:p w14:paraId="0023741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(A4, 80g/m²)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EE8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250 φύλλα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5C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002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6120535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D8A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567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Χωρητικότητα χαρτιού αυτόματου</w:t>
            </w:r>
          </w:p>
          <w:p w14:paraId="034CA86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τροφοδότη εγγράφων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ADF</w:t>
            </w:r>
          </w:p>
          <w:p w14:paraId="2EE4D9E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(80g/m²)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10A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50 φύλλα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ED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C72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192AADB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7F7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07C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Μέγιστος αριθμός σελίδων ανά μήνα (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Max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.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Monthly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Duty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Cycle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D17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130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AB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73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369B96B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B15BC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1B321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br w:type="column"/>
            </w: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Λειτουργία Αντιγραφής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5E8BA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206EF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4CF54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8207F" w14:paraId="1555B272" w14:textId="77777777" w:rsidTr="00BD147F">
        <w:trPr>
          <w:trHeight w:val="496"/>
          <w:jc w:val="center"/>
        </w:trPr>
        <w:tc>
          <w:tcPr>
            <w:tcW w:w="704" w:type="dxa"/>
            <w:shd w:val="clear" w:color="auto" w:fill="auto"/>
          </w:tcPr>
          <w:p w14:paraId="19FB32F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1.14</w:t>
            </w:r>
          </w:p>
        </w:tc>
        <w:tc>
          <w:tcPr>
            <w:tcW w:w="3402" w:type="dxa"/>
            <w:shd w:val="clear" w:color="auto" w:fill="auto"/>
          </w:tcPr>
          <w:p w14:paraId="54DFC3B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Ταχύτητα αντιγραφής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76418F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30 σελ./λεπτό για Α4 (μονή όψη)</w:t>
            </w:r>
          </w:p>
        </w:tc>
        <w:tc>
          <w:tcPr>
            <w:tcW w:w="1701" w:type="dxa"/>
          </w:tcPr>
          <w:p w14:paraId="461EEBF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2B4F1E9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DA30224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13AB713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1.15</w:t>
            </w:r>
          </w:p>
        </w:tc>
        <w:tc>
          <w:tcPr>
            <w:tcW w:w="3402" w:type="dxa"/>
            <w:shd w:val="clear" w:color="auto" w:fill="auto"/>
          </w:tcPr>
          <w:p w14:paraId="3324295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Χρόνος αντιγραφής πρώτης σελίδας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D52FC4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≤ 7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sec</w:t>
            </w:r>
            <w:proofErr w:type="spellEnd"/>
          </w:p>
        </w:tc>
        <w:tc>
          <w:tcPr>
            <w:tcW w:w="1701" w:type="dxa"/>
          </w:tcPr>
          <w:p w14:paraId="43A5B59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473454B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9189D54" w14:textId="77777777" w:rsidTr="00BD147F">
        <w:trPr>
          <w:trHeight w:val="496"/>
          <w:jc w:val="center"/>
        </w:trPr>
        <w:tc>
          <w:tcPr>
            <w:tcW w:w="704" w:type="dxa"/>
            <w:shd w:val="clear" w:color="auto" w:fill="auto"/>
          </w:tcPr>
          <w:p w14:paraId="3195FD1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1.16</w:t>
            </w:r>
          </w:p>
        </w:tc>
        <w:tc>
          <w:tcPr>
            <w:tcW w:w="3402" w:type="dxa"/>
            <w:shd w:val="clear" w:color="auto" w:fill="auto"/>
          </w:tcPr>
          <w:p w14:paraId="621C19C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Ανάλυσης αντιγραφής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B16A64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600 x 600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dpi</w:t>
            </w:r>
            <w:proofErr w:type="spellEnd"/>
          </w:p>
        </w:tc>
        <w:tc>
          <w:tcPr>
            <w:tcW w:w="1701" w:type="dxa"/>
          </w:tcPr>
          <w:p w14:paraId="5EF53B8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00FA303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9BE32FF" w14:textId="77777777" w:rsidTr="00BD147F">
        <w:trPr>
          <w:trHeight w:val="496"/>
          <w:jc w:val="center"/>
        </w:trPr>
        <w:tc>
          <w:tcPr>
            <w:tcW w:w="704" w:type="dxa"/>
            <w:shd w:val="clear" w:color="auto" w:fill="auto"/>
          </w:tcPr>
          <w:p w14:paraId="60584FD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FBFCE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Κλίμακα  σμίκρυνσης - μεγέθυνσης εγγράφου (σε βήματα 1%)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C21190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25% - 400%</w:t>
            </w:r>
          </w:p>
        </w:tc>
        <w:tc>
          <w:tcPr>
            <w:tcW w:w="1701" w:type="dxa"/>
          </w:tcPr>
          <w:p w14:paraId="1CC9305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6D4FCED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B1E1815" w14:textId="77777777" w:rsidTr="00BD147F">
        <w:trPr>
          <w:trHeight w:val="496"/>
          <w:jc w:val="center"/>
        </w:trPr>
        <w:tc>
          <w:tcPr>
            <w:tcW w:w="704" w:type="dxa"/>
            <w:shd w:val="clear" w:color="auto" w:fill="auto"/>
          </w:tcPr>
          <w:p w14:paraId="00B718E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4365E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Πολλαπλά αντίγραφα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3AA39A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47260A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52F2792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783C0F5C" w14:textId="77777777" w:rsidTr="00BD147F">
        <w:trPr>
          <w:trHeight w:val="4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C8EB00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1.19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4B51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Αντίγραφα διπλής όψης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A33EE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αυτόματη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B18CD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776162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1443C07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D0CECE"/>
          </w:tcPr>
          <w:p w14:paraId="332623A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bookmarkStart w:id="0" w:name="_Hlk129089666"/>
          </w:p>
        </w:tc>
        <w:tc>
          <w:tcPr>
            <w:tcW w:w="3402" w:type="dxa"/>
            <w:shd w:val="clear" w:color="auto" w:fill="D0CECE"/>
          </w:tcPr>
          <w:p w14:paraId="5933630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br w:type="column"/>
            </w:r>
            <w:r w:rsidRPr="008A57F1">
              <w:rPr>
                <w:rFonts w:ascii="Calibri" w:eastAsia="Calibri" w:hAnsi="Calibri" w:cs="Calibri"/>
                <w:b/>
                <w:color w:val="000000"/>
                <w:kern w:val="1"/>
                <w:sz w:val="22"/>
                <w:szCs w:val="22"/>
                <w:lang w:val="el-GR" w:eastAsia="en-US"/>
                <w14:ligatures w14:val="none"/>
              </w:rPr>
              <w:t>Λειτουργία Εκτύπωσης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36A48A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D0CECE"/>
          </w:tcPr>
          <w:p w14:paraId="3F71EAF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shd w:val="clear" w:color="auto" w:fill="D0CECE"/>
          </w:tcPr>
          <w:p w14:paraId="1050A7D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bookmarkEnd w:id="0"/>
      <w:tr w:rsidR="008A57F1" w:rsidRPr="0088207F" w14:paraId="7A6A38F6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31BF864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1.20</w:t>
            </w:r>
          </w:p>
        </w:tc>
        <w:tc>
          <w:tcPr>
            <w:tcW w:w="3402" w:type="dxa"/>
            <w:shd w:val="clear" w:color="auto" w:fill="auto"/>
          </w:tcPr>
          <w:p w14:paraId="1B8E177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Ταχύτητα εκτύπωσης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265FB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30 σ/λεπτό για Α4 (μονή όψη)</w:t>
            </w:r>
          </w:p>
        </w:tc>
        <w:tc>
          <w:tcPr>
            <w:tcW w:w="1701" w:type="dxa"/>
          </w:tcPr>
          <w:p w14:paraId="1C32FC3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6B03589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D28C05A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58181C1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1.21</w:t>
            </w:r>
          </w:p>
        </w:tc>
        <w:tc>
          <w:tcPr>
            <w:tcW w:w="3402" w:type="dxa"/>
            <w:shd w:val="clear" w:color="auto" w:fill="auto"/>
          </w:tcPr>
          <w:p w14:paraId="2FFA9FC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Ανάλυση εκτύπωσης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CFA38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1200 x 1200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dpi</w:t>
            </w:r>
            <w:proofErr w:type="spellEnd"/>
          </w:p>
        </w:tc>
        <w:tc>
          <w:tcPr>
            <w:tcW w:w="1701" w:type="dxa"/>
          </w:tcPr>
          <w:p w14:paraId="04C23C6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2A940FA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6CF48F5" w14:textId="77777777" w:rsidTr="00BD147F">
        <w:trPr>
          <w:trHeight w:val="4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F67F1E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01B7B6B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Ενσωματωμένη εκτύπωση διπλής όψης (αυτόματη)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E81EF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F9610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80AF11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288F4CD" w14:textId="77777777" w:rsidTr="00BD147F">
        <w:trPr>
          <w:trHeight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92EBDC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133BF9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Λειτουργία Σάρωσης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4A734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834453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84FA56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D4E29EA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7B241F8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bookmarkStart w:id="1" w:name="_Hlk130976875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1.23</w:t>
            </w:r>
          </w:p>
        </w:tc>
        <w:tc>
          <w:tcPr>
            <w:tcW w:w="3402" w:type="dxa"/>
            <w:shd w:val="clear" w:color="auto" w:fill="auto"/>
          </w:tcPr>
          <w:p w14:paraId="33DA940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Επίπεδη σάρωση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36E831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1A74D4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2A4BE99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bookmarkEnd w:id="1"/>
      <w:tr w:rsidR="008A57F1" w:rsidRPr="008A57F1" w14:paraId="632D45D1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7AAAD5D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1.24</w:t>
            </w:r>
          </w:p>
        </w:tc>
        <w:tc>
          <w:tcPr>
            <w:tcW w:w="3402" w:type="dxa"/>
            <w:shd w:val="clear" w:color="auto" w:fill="auto"/>
          </w:tcPr>
          <w:p w14:paraId="06DA7F2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Αυτόματος τροφοδότης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74D0AA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19EA2C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2DD86F2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2716B20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5ADC5F8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1.25</w:t>
            </w:r>
          </w:p>
        </w:tc>
        <w:tc>
          <w:tcPr>
            <w:tcW w:w="3402" w:type="dxa"/>
            <w:shd w:val="clear" w:color="auto" w:fill="auto"/>
          </w:tcPr>
          <w:p w14:paraId="5349C0D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Δυνατότητα σάρωσης διπλής όψης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78E40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BD0E98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489B21E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EEBB47C" w14:textId="77777777" w:rsidTr="00BD147F">
        <w:trPr>
          <w:trHeight w:val="4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4275EE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17BB3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Προορισμοί σάρωσης </w:t>
            </w:r>
          </w:p>
          <w:p w14:paraId="6DA34516" w14:textId="77777777" w:rsidR="008A57F1" w:rsidRPr="008A57F1" w:rsidRDefault="008A57F1" w:rsidP="008A57F1">
            <w:pPr>
              <w:numPr>
                <w:ilvl w:val="0"/>
                <w:numId w:val="24"/>
              </w:num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  <w14:ligatures w14:val="none"/>
              </w:rPr>
              <w:t>Email</w:t>
            </w:r>
          </w:p>
          <w:p w14:paraId="2B9E4CA3" w14:textId="77777777" w:rsidR="008A57F1" w:rsidRPr="008A57F1" w:rsidRDefault="008A57F1" w:rsidP="008A57F1">
            <w:pPr>
              <w:numPr>
                <w:ilvl w:val="0"/>
                <w:numId w:val="24"/>
              </w:num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  <w14:ligatures w14:val="none"/>
              </w:rPr>
              <w:t>FTP</w:t>
            </w:r>
          </w:p>
          <w:p w14:paraId="72EED590" w14:textId="77777777" w:rsidR="008A57F1" w:rsidRPr="008A57F1" w:rsidRDefault="008A57F1" w:rsidP="008A57F1">
            <w:pPr>
              <w:numPr>
                <w:ilvl w:val="0"/>
                <w:numId w:val="24"/>
              </w:num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  <w14:ligatures w14:val="none"/>
              </w:rPr>
              <w:t>SMB (share folders)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83F90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F5B4B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121F61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513EC12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D0CECE"/>
          </w:tcPr>
          <w:p w14:paraId="3378063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402" w:type="dxa"/>
            <w:shd w:val="clear" w:color="auto" w:fill="D0CECE"/>
          </w:tcPr>
          <w:p w14:paraId="1E93278D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Γενικά Χαρακτηριστικά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0E610F3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D0CECE"/>
          </w:tcPr>
          <w:p w14:paraId="3C914CE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shd w:val="clear" w:color="auto" w:fill="D0CECE"/>
          </w:tcPr>
          <w:p w14:paraId="2D4116C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7F8CD7C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58543A3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bookmarkStart w:id="2" w:name="_Hlk152161011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4A3B5B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D3D0B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CFA372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16236C2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A602368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4EF00C8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1D61E5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4179A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5EE44E2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7798577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155D737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453B290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1.29</w:t>
            </w:r>
          </w:p>
        </w:tc>
        <w:tc>
          <w:tcPr>
            <w:tcW w:w="3402" w:type="dxa"/>
            <w:shd w:val="clear" w:color="auto" w:fill="auto"/>
          </w:tcPr>
          <w:p w14:paraId="09A16F4C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προσφερθούν τα αντίστοιχα καλώδια σύνδεσης (USB, UTP)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1377F3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9183B3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51A3BB5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EFD0BCB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252E02B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2B06FC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κατασκευαστή.</w:t>
            </w:r>
          </w:p>
          <w:p w14:paraId="1AB7EFF4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Τα προσφερόμενα μηχανήματα θα καλύπτονται από εγγύηση on-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site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για 2 έτη τουλάχιστον.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D7D279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≥2 έτη</w:t>
            </w:r>
          </w:p>
        </w:tc>
        <w:tc>
          <w:tcPr>
            <w:tcW w:w="1701" w:type="dxa"/>
          </w:tcPr>
          <w:p w14:paraId="65650F1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7101D95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bookmarkEnd w:id="2"/>
      <w:tr w:rsidR="008A57F1" w:rsidRPr="008A57F1" w14:paraId="37874E7D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7CBA555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69E346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Toner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ελαχίστης διάρκειας  30,000  σελίδες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40AC1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NAI</w:t>
            </w:r>
          </w:p>
        </w:tc>
        <w:tc>
          <w:tcPr>
            <w:tcW w:w="1701" w:type="dxa"/>
          </w:tcPr>
          <w:p w14:paraId="2C1739B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120DD3E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66ECB95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5CDAD7C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94698C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color w:val="ED7D31"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Drum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unit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ελαχίστης  διάρκειας  90,000  σελίδες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A1F68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A7C5F2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505A620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D58FD1D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5384D95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9299A7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Να συνοδεύεται από 1 επιπλέον γνήσιο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toner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για κάθε μηχάνημα ελάχιστης διάρκειας 30,000 σελίδων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1D543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135875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5D95227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A254212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19F3040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ED2BE6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Τροχήλατη βάση του ίδιου  κατασκευαστή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B9DD5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506E053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27CACCF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3A6CD3D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7264846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394C47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Να περιλαμβάνεται η εγκατάσταση ρύθμιση και επίδειξη του μηχανήματος  σε χώρο που θα υποδειχθεί ώστε να είναι έτοιμο να χρησιμοποιηθεί από τους  τελικούς  χρηστές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2FEAE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3527E3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5EC12B4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</w:tbl>
    <w:p w14:paraId="211C73B4" w14:textId="77777777" w:rsidR="008A57F1" w:rsidRPr="008A57F1" w:rsidRDefault="008A57F1" w:rsidP="008A57F1">
      <w:pPr>
        <w:suppressAutoHyphens/>
        <w:kinsoku w:val="0"/>
        <w:spacing w:before="70" w:line="360" w:lineRule="auto"/>
        <w:ind w:left="107" w:right="1679"/>
        <w:contextualSpacing/>
        <w:jc w:val="center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</w:p>
    <w:p w14:paraId="5B8F925C" w14:textId="77777777" w:rsidR="008A57F1" w:rsidRPr="008A57F1" w:rsidRDefault="008A57F1" w:rsidP="008A57F1">
      <w:pPr>
        <w:suppressAutoHyphens/>
        <w:kinsoku w:val="0"/>
        <w:spacing w:before="70" w:line="360" w:lineRule="auto"/>
        <w:ind w:left="107" w:right="1679"/>
        <w:contextualSpacing/>
        <w:jc w:val="center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  <w:r w:rsidRPr="008A57F1"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  <w:t>ΤΕΧΝΙΚΕΣ ΠΡΟΔΙΑΓΡΑΦΕΣ ΠΟΛΥΜΗΧΑΝΗΜΑΤΩΝ</w:t>
      </w:r>
    </w:p>
    <w:p w14:paraId="2DEEC8B0" w14:textId="77777777" w:rsidR="008A57F1" w:rsidRPr="008A57F1" w:rsidRDefault="008A57F1" w:rsidP="008A57F1">
      <w:pPr>
        <w:suppressAutoHyphens/>
        <w:kinsoku w:val="0"/>
        <w:spacing w:before="70" w:line="360" w:lineRule="auto"/>
        <w:ind w:left="107" w:right="1679"/>
        <w:contextualSpacing/>
        <w:jc w:val="center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704"/>
        <w:gridCol w:w="3402"/>
        <w:gridCol w:w="1559"/>
        <w:gridCol w:w="1701"/>
        <w:gridCol w:w="2131"/>
      </w:tblGrid>
      <w:tr w:rsidR="008A57F1" w:rsidRPr="008A57F1" w14:paraId="74621C51" w14:textId="77777777" w:rsidTr="00BD147F">
        <w:trPr>
          <w:trHeight w:val="894"/>
          <w:jc w:val="center"/>
        </w:trPr>
        <w:tc>
          <w:tcPr>
            <w:tcW w:w="704" w:type="dxa"/>
            <w:shd w:val="clear" w:color="auto" w:fill="E0E0E0"/>
            <w:vAlign w:val="center"/>
          </w:tcPr>
          <w:p w14:paraId="3C95C5A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Α/Α</w:t>
            </w:r>
          </w:p>
        </w:tc>
        <w:tc>
          <w:tcPr>
            <w:tcW w:w="3402" w:type="dxa"/>
            <w:shd w:val="clear" w:color="auto" w:fill="E0E0E0"/>
            <w:vAlign w:val="center"/>
          </w:tcPr>
          <w:p w14:paraId="58CD717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ΠΡΟΔΙΑΓΡΑΦΕΣ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5C86A01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ΑΠΑΙΤΗΣΗ</w:t>
            </w:r>
          </w:p>
        </w:tc>
        <w:tc>
          <w:tcPr>
            <w:tcW w:w="1701" w:type="dxa"/>
            <w:shd w:val="clear" w:color="auto" w:fill="E0E0E0"/>
          </w:tcPr>
          <w:p w14:paraId="33B9A07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ΑΠΑΝΤΗΣΗ ΠΡΟΜΗΘΕΥΤΗ</w:t>
            </w:r>
          </w:p>
        </w:tc>
        <w:tc>
          <w:tcPr>
            <w:tcW w:w="2131" w:type="dxa"/>
            <w:shd w:val="clear" w:color="auto" w:fill="E0E0E0"/>
          </w:tcPr>
          <w:p w14:paraId="734D37C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ΠΑΡΑΠΟΜΠΗ</w:t>
            </w:r>
          </w:p>
        </w:tc>
      </w:tr>
      <w:tr w:rsidR="008A57F1" w:rsidRPr="008A57F1" w14:paraId="12EB569E" w14:textId="77777777" w:rsidTr="00BD147F">
        <w:trPr>
          <w:trHeight w:val="496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2E54AD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4AD8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Ποσότητα σε τεμάχια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31563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C5CE8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690FA9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22B09CB" w14:textId="77777777" w:rsidTr="00BD147F">
        <w:trPr>
          <w:trHeight w:val="496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/>
          </w:tcPr>
          <w:p w14:paraId="6966AF5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622C9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  <w:t>ΓΕΝΙΚΕΣ ΠΡΟΔΙΑΓΡΑΦΕΣ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0855AAB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14:paraId="5982429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D9D9D9"/>
          </w:tcPr>
          <w:p w14:paraId="754138C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8207F" w14:paraId="746B1B19" w14:textId="77777777" w:rsidTr="00BD147F">
        <w:trPr>
          <w:trHeight w:val="496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823AE4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0B09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Τύπος συστήματος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5E3FE9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Ασπρόμαυρο σύστημα λέιζερ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πολλαπλών λειτουργιών, Α4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6AB411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2EE20B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D913A23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748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84C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Μνήμη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RAM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(σε GB)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BEA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2 GB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F2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C09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04951C8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04B2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FC32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Ταχύτητα επεξεργαστή (σε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GHz)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7A9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1.2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GHz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FC3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2E6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CC75BEA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505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7FB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Βασικές λειτουργίες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3C1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Εκτύπωση, Αντιγραφή, Έγχρωμη Σάρωση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0E9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FDC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3B969B5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13E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1E9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Συνδεσιμότητα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BF1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Ethernet 10/100/1000 Mbps, USB 2.0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ή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καλύτερη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54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C7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74045E20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371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749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Υποστηριζόμενο Λειτουργικό σύστημα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0C7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Windows 10/11, Mac OSX 10.11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ή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νεότερη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06E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8A7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A2CA611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F79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79B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Υποστηριζόμενα βάρη υλικών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C9E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60 - ≥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176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g/m2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B45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3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575EF87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B1D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72E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Χωρητικότητα τροφοδοσίας</w:t>
            </w:r>
          </w:p>
          <w:p w14:paraId="1CCDD94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χαρτιού (A4, 80g/m²)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4A9A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650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φύλλα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E62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48A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1FB5A53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D9D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12F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Χωρητικότητα εξόδου χαρτιού</w:t>
            </w:r>
          </w:p>
          <w:p w14:paraId="7B6D1DC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(A4, 80g/m²)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BD1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550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φύλλα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A4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999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E7DE203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F08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44B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Χωρητικότητα χαρτιού αυτόματου</w:t>
            </w:r>
          </w:p>
          <w:p w14:paraId="60F5A40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τροφοδότη εγγράφων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ADF</w:t>
            </w:r>
          </w:p>
          <w:p w14:paraId="4AA2A88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(80g/m²)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839B" w14:textId="07E4DC82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</w:t>
            </w:r>
            <w:r w:rsidR="009203F7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0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0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φύλλα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A7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2C6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F30AEF7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381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FAF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Μέγιστος αριθμός σελίδων ανά μήνα (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Max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.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Monthly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Duty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Cycle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8E1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300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8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4B6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19836C4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B514B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E7B7C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br w:type="column"/>
            </w: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Λειτουργία Αντιγραφής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81E8D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CF607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B5A56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8207F" w14:paraId="46C7241E" w14:textId="77777777" w:rsidTr="00BD147F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79D3E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2.13</w:t>
            </w:r>
          </w:p>
        </w:tc>
        <w:tc>
          <w:tcPr>
            <w:tcW w:w="3402" w:type="dxa"/>
            <w:shd w:val="clear" w:color="auto" w:fill="auto"/>
          </w:tcPr>
          <w:p w14:paraId="57C2D81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Ταχύτητα αντιγραφής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8E9241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61 σελ./λεπτό για Α4 (μονή όψη)</w:t>
            </w:r>
          </w:p>
        </w:tc>
        <w:tc>
          <w:tcPr>
            <w:tcW w:w="1701" w:type="dxa"/>
          </w:tcPr>
          <w:p w14:paraId="531ADE4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48CEF62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B2E9B82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C171D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2.14</w:t>
            </w:r>
          </w:p>
        </w:tc>
        <w:tc>
          <w:tcPr>
            <w:tcW w:w="3402" w:type="dxa"/>
            <w:shd w:val="clear" w:color="auto" w:fill="auto"/>
          </w:tcPr>
          <w:p w14:paraId="7838D78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Χρόνος αντιγραφής πρώτης σελίδας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B196D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≤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5.2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sec</w:t>
            </w:r>
            <w:proofErr w:type="spellEnd"/>
          </w:p>
        </w:tc>
        <w:tc>
          <w:tcPr>
            <w:tcW w:w="1701" w:type="dxa"/>
          </w:tcPr>
          <w:p w14:paraId="32F4512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61DA34F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C5A20E8" w14:textId="77777777" w:rsidTr="00BD147F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10916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2.15</w:t>
            </w:r>
          </w:p>
        </w:tc>
        <w:tc>
          <w:tcPr>
            <w:tcW w:w="3402" w:type="dxa"/>
            <w:shd w:val="clear" w:color="auto" w:fill="auto"/>
          </w:tcPr>
          <w:p w14:paraId="14A7320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Ανάλυσης αντιγραφής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37EC7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600 x 600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dpi</w:t>
            </w:r>
            <w:proofErr w:type="spellEnd"/>
          </w:p>
        </w:tc>
        <w:tc>
          <w:tcPr>
            <w:tcW w:w="1701" w:type="dxa"/>
          </w:tcPr>
          <w:p w14:paraId="1576B57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061B9CC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9CEE91A" w14:textId="77777777" w:rsidTr="00BD147F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AD615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7C003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Κλίμακα  σμίκρυνσης - μεγέθυνσης εγγράφου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6217EB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25% - 400%</w:t>
            </w:r>
          </w:p>
        </w:tc>
        <w:tc>
          <w:tcPr>
            <w:tcW w:w="1701" w:type="dxa"/>
          </w:tcPr>
          <w:p w14:paraId="0E06536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23BA36A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9C94EF5" w14:textId="77777777" w:rsidTr="00BD147F">
        <w:trPr>
          <w:trHeight w:val="496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1D154C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AE10F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Πολλαπλά αντίγραφα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CD8FD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F135F0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553267E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084AC3B" w14:textId="77777777" w:rsidTr="00BD147F">
        <w:trPr>
          <w:trHeight w:val="4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6C36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31B5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Αντίγραφα διπλής όψης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9B9E3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αυτόματη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104DE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589BF8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391D48B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D0CECE"/>
            <w:vAlign w:val="center"/>
          </w:tcPr>
          <w:p w14:paraId="7CD00A4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402" w:type="dxa"/>
            <w:shd w:val="clear" w:color="auto" w:fill="D0CECE"/>
          </w:tcPr>
          <w:p w14:paraId="5427447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br w:type="column"/>
            </w:r>
            <w:r w:rsidRPr="008A57F1">
              <w:rPr>
                <w:rFonts w:ascii="Calibri" w:eastAsia="Calibri" w:hAnsi="Calibri" w:cs="Calibri"/>
                <w:b/>
                <w:color w:val="000000"/>
                <w:kern w:val="1"/>
                <w:sz w:val="22"/>
                <w:szCs w:val="22"/>
                <w:lang w:val="el-GR" w:eastAsia="en-US"/>
                <w14:ligatures w14:val="none"/>
              </w:rPr>
              <w:t>Λειτουργία Εκτύπωσης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17BA78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D0CECE"/>
          </w:tcPr>
          <w:p w14:paraId="7FD60B3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shd w:val="clear" w:color="auto" w:fill="D0CECE"/>
          </w:tcPr>
          <w:p w14:paraId="5179AA9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8207F" w14:paraId="2C3A3EEF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C93BE1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2.19</w:t>
            </w:r>
          </w:p>
        </w:tc>
        <w:tc>
          <w:tcPr>
            <w:tcW w:w="3402" w:type="dxa"/>
            <w:shd w:val="clear" w:color="auto" w:fill="auto"/>
          </w:tcPr>
          <w:p w14:paraId="5AF0AA9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Ταχύτητα εκτύπωσης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CE013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61 σ/λεπτό για Α4 (μονή όψη)</w:t>
            </w:r>
          </w:p>
        </w:tc>
        <w:tc>
          <w:tcPr>
            <w:tcW w:w="1701" w:type="dxa"/>
          </w:tcPr>
          <w:p w14:paraId="4312171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280D95D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398BA98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18D2AE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2.20</w:t>
            </w:r>
          </w:p>
        </w:tc>
        <w:tc>
          <w:tcPr>
            <w:tcW w:w="3402" w:type="dxa"/>
            <w:shd w:val="clear" w:color="auto" w:fill="auto"/>
          </w:tcPr>
          <w:p w14:paraId="2FB3656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Ανάλυση εκτύπωσης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0456AC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1200 x 1200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dpi</w:t>
            </w:r>
            <w:proofErr w:type="spellEnd"/>
          </w:p>
        </w:tc>
        <w:tc>
          <w:tcPr>
            <w:tcW w:w="1701" w:type="dxa"/>
          </w:tcPr>
          <w:p w14:paraId="521DDF4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5F0CA81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404247F" w14:textId="77777777" w:rsidTr="00BD147F">
        <w:trPr>
          <w:trHeight w:val="4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B1CF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17D29E4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Ενσωματωμένη εκτύπωση διπλής όψης (αυτόματη)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0EB0E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A5871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53BD91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8BCD03D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D0CECE"/>
            <w:vAlign w:val="center"/>
          </w:tcPr>
          <w:p w14:paraId="7DF8C73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402" w:type="dxa"/>
            <w:shd w:val="clear" w:color="auto" w:fill="D0CECE"/>
          </w:tcPr>
          <w:p w14:paraId="4BFF9A3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br w:type="column"/>
            </w:r>
            <w:r w:rsidRPr="008A57F1">
              <w:rPr>
                <w:rFonts w:ascii="Calibri" w:eastAsia="Calibri" w:hAnsi="Calibri" w:cs="Calibri"/>
                <w:b/>
                <w:color w:val="000000"/>
                <w:kern w:val="1"/>
                <w:sz w:val="22"/>
                <w:szCs w:val="22"/>
                <w:lang w:val="el-GR" w:eastAsia="en-US"/>
                <w14:ligatures w14:val="none"/>
              </w:rPr>
              <w:t>Λειτουργία Σάρωσης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27CB248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D0CECE"/>
          </w:tcPr>
          <w:p w14:paraId="37459AB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shd w:val="clear" w:color="auto" w:fill="D0CECE"/>
          </w:tcPr>
          <w:p w14:paraId="044C935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ED1B176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E8D7C0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2.22</w:t>
            </w:r>
          </w:p>
        </w:tc>
        <w:tc>
          <w:tcPr>
            <w:tcW w:w="3402" w:type="dxa"/>
            <w:shd w:val="clear" w:color="auto" w:fill="auto"/>
          </w:tcPr>
          <w:p w14:paraId="24DB86B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Επίπεδη σάρωση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CBC51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855D0E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3F3D542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EE21D35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D91C12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2.23</w:t>
            </w:r>
          </w:p>
        </w:tc>
        <w:tc>
          <w:tcPr>
            <w:tcW w:w="3402" w:type="dxa"/>
            <w:shd w:val="clear" w:color="auto" w:fill="auto"/>
          </w:tcPr>
          <w:p w14:paraId="1BACB5D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Αυτόματος τροφοδότης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BC9A2F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17CF89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0259175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8207F" w14:paraId="5EA69302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874C9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2.24</w:t>
            </w:r>
          </w:p>
        </w:tc>
        <w:tc>
          <w:tcPr>
            <w:tcW w:w="3402" w:type="dxa"/>
            <w:shd w:val="clear" w:color="auto" w:fill="auto"/>
          </w:tcPr>
          <w:p w14:paraId="6892925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Δυνατότητα σάρωσης διπλής όψης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0466F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ΝΑΙ με δυνατότητα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DADF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(διπλή όψη μονής διέλευσης)</w:t>
            </w:r>
          </w:p>
        </w:tc>
        <w:tc>
          <w:tcPr>
            <w:tcW w:w="1701" w:type="dxa"/>
          </w:tcPr>
          <w:p w14:paraId="75EE483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5155ABA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ED0572A" w14:textId="77777777" w:rsidTr="00BD147F">
        <w:trPr>
          <w:trHeight w:val="4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2AB2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2.25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D3243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Προορισμοί σάρωσης </w:t>
            </w:r>
          </w:p>
          <w:p w14:paraId="2F8E2389" w14:textId="77777777" w:rsidR="008A57F1" w:rsidRPr="008A57F1" w:rsidRDefault="008A57F1" w:rsidP="008A57F1">
            <w:pPr>
              <w:numPr>
                <w:ilvl w:val="0"/>
                <w:numId w:val="24"/>
              </w:num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  <w14:ligatures w14:val="none"/>
              </w:rPr>
              <w:t>Email</w:t>
            </w:r>
          </w:p>
          <w:p w14:paraId="7AF60786" w14:textId="77777777" w:rsidR="008A57F1" w:rsidRPr="008A57F1" w:rsidRDefault="008A57F1" w:rsidP="008A57F1">
            <w:pPr>
              <w:numPr>
                <w:ilvl w:val="0"/>
                <w:numId w:val="24"/>
              </w:num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  <w14:ligatures w14:val="none"/>
              </w:rPr>
              <w:t>FTP</w:t>
            </w:r>
          </w:p>
          <w:p w14:paraId="4B8B87D4" w14:textId="77777777" w:rsidR="008A57F1" w:rsidRPr="008A57F1" w:rsidRDefault="008A57F1" w:rsidP="008A57F1">
            <w:pPr>
              <w:numPr>
                <w:ilvl w:val="0"/>
                <w:numId w:val="24"/>
              </w:num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  <w14:ligatures w14:val="none"/>
              </w:rPr>
              <w:t>SMB (share folders)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E6BC7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D7E82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DF22DB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E306282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D0CECE"/>
            <w:vAlign w:val="center"/>
          </w:tcPr>
          <w:p w14:paraId="29ACBB0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402" w:type="dxa"/>
            <w:shd w:val="clear" w:color="auto" w:fill="D0CECE"/>
          </w:tcPr>
          <w:p w14:paraId="628ED98C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Γενικά Χαρακτηριστικά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1D3CB4F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D0CECE"/>
          </w:tcPr>
          <w:p w14:paraId="3CF6364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1" w:type="dxa"/>
            <w:shd w:val="clear" w:color="auto" w:fill="D0CECE"/>
          </w:tcPr>
          <w:p w14:paraId="4C8DFD0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EDB1FC2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40103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B9B7C3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CB81C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63E127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76567BD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A1EED52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75E382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9D38EA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9D2F7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F31D20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25521C9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F9841B5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834C4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2.28</w:t>
            </w:r>
          </w:p>
        </w:tc>
        <w:tc>
          <w:tcPr>
            <w:tcW w:w="3402" w:type="dxa"/>
            <w:shd w:val="clear" w:color="auto" w:fill="auto"/>
          </w:tcPr>
          <w:p w14:paraId="1B128322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προσφερθούν τα αντίστοιχα καλώδια σύνδεσης (USB, UTP)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3D778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411E8CF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4C13D32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51DB438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F1D7B9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1C4573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κατασκευαστή.</w:t>
            </w:r>
          </w:p>
          <w:p w14:paraId="3CA119BB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Τα προσφερόμενα μηχανήματα θα καλύπτονται από εγγύηση on-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site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για 2 έτη τουλάχιστον.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64E35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≥2 έτη</w:t>
            </w:r>
          </w:p>
        </w:tc>
        <w:tc>
          <w:tcPr>
            <w:tcW w:w="1701" w:type="dxa"/>
          </w:tcPr>
          <w:p w14:paraId="38715FB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707289C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ABB68DD" w14:textId="77777777" w:rsidTr="00BD147F">
        <w:trPr>
          <w:trHeight w:val="4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C97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F30E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Toner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ελαχίστης διάρκειας  35,000  σελίδες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355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B2A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5A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2B29C66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B2A2A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2.31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17B020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color w:val="ED7D31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Αν υπάρχει ξεχωριστό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Drum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unit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στο προσφερόμενο μηχάνημα να είναι ελαχίστης διάρκειας 150,000 σελίδων.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9CC76F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3FCDC8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76A568C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A18E4F1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926CEB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2.32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D6391F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Το κάθε μηχάνημα να συνοδεύεται από 1 επιπλέον γνήσιο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toner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 ελάχιστης διάρκειας 35,000 σελίδων.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5A3BE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1B88DA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401FAC1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C21A0A9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813A01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2.33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F117C0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Να περιλαμβάνεται η εγκατάσταση ρύθμιση και επίδειξη του μηχανήματος  σε χώρο που θα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 xml:space="preserve">υποδειχθεί ώστε να είναι έτοιμο να χρησιμοποιηθεί από τους  τελικούς  χρηστές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328FD9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ΝΑΙ</w:t>
            </w:r>
          </w:p>
        </w:tc>
        <w:tc>
          <w:tcPr>
            <w:tcW w:w="1701" w:type="dxa"/>
          </w:tcPr>
          <w:p w14:paraId="16953F5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76AC540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</w:tbl>
    <w:p w14:paraId="411D4BBC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</w:p>
    <w:p w14:paraId="1BEF4B0F" w14:textId="77777777" w:rsidR="008A57F1" w:rsidRPr="008A57F1" w:rsidRDefault="008A57F1" w:rsidP="008A57F1">
      <w:pPr>
        <w:suppressAutoHyphens/>
        <w:kinsoku w:val="0"/>
        <w:spacing w:before="70" w:line="360" w:lineRule="auto"/>
        <w:ind w:left="107" w:right="1679"/>
        <w:contextualSpacing/>
        <w:jc w:val="center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  <w:r w:rsidRPr="008A57F1"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  <w:t>ΤΕΧΝΙΚΕΣ ΠΡΟΔΙΑΓΡΑΦΕΣ ΕΓΧΡΩΜΩΝ ΕΚΤΥΠΩΤΩΝ</w:t>
      </w:r>
    </w:p>
    <w:p w14:paraId="461F372B" w14:textId="77777777" w:rsidR="008A57F1" w:rsidRPr="008A57F1" w:rsidRDefault="008A57F1" w:rsidP="008A57F1">
      <w:pPr>
        <w:suppressAutoHyphens/>
        <w:kinsoku w:val="0"/>
        <w:spacing w:before="70" w:line="360" w:lineRule="auto"/>
        <w:ind w:left="107" w:right="1679"/>
        <w:contextualSpacing/>
        <w:jc w:val="center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704"/>
        <w:gridCol w:w="3402"/>
        <w:gridCol w:w="1559"/>
        <w:gridCol w:w="1701"/>
        <w:gridCol w:w="2131"/>
      </w:tblGrid>
      <w:tr w:rsidR="008A57F1" w:rsidRPr="008A57F1" w14:paraId="2DC9D6FC" w14:textId="77777777" w:rsidTr="00BD147F">
        <w:trPr>
          <w:trHeight w:val="894"/>
          <w:jc w:val="center"/>
        </w:trPr>
        <w:tc>
          <w:tcPr>
            <w:tcW w:w="704" w:type="dxa"/>
            <w:shd w:val="clear" w:color="auto" w:fill="E0E0E0"/>
            <w:vAlign w:val="center"/>
          </w:tcPr>
          <w:p w14:paraId="369459B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Α/Α</w:t>
            </w:r>
          </w:p>
        </w:tc>
        <w:tc>
          <w:tcPr>
            <w:tcW w:w="3402" w:type="dxa"/>
            <w:shd w:val="clear" w:color="auto" w:fill="E0E0E0"/>
            <w:vAlign w:val="center"/>
          </w:tcPr>
          <w:p w14:paraId="7442AD4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ΠΡΟΔΙΑΓΡΑΦΕΣ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3CFF4B6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ΑΠΑΙΤΗΣΗ</w:t>
            </w:r>
          </w:p>
        </w:tc>
        <w:tc>
          <w:tcPr>
            <w:tcW w:w="1701" w:type="dxa"/>
            <w:shd w:val="clear" w:color="auto" w:fill="E0E0E0"/>
          </w:tcPr>
          <w:p w14:paraId="28FD502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ΑΠΑΝΤΗΣΗ ΠΡΟΜΗΘΕΥΤΗ</w:t>
            </w:r>
          </w:p>
        </w:tc>
        <w:tc>
          <w:tcPr>
            <w:tcW w:w="2131" w:type="dxa"/>
            <w:shd w:val="clear" w:color="auto" w:fill="E0E0E0"/>
          </w:tcPr>
          <w:p w14:paraId="18F9449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ΠΑΡΑΠΟΜΠΗ</w:t>
            </w:r>
          </w:p>
        </w:tc>
      </w:tr>
      <w:tr w:rsidR="008A57F1" w:rsidRPr="008A57F1" w14:paraId="0CF1128B" w14:textId="77777777" w:rsidTr="00BD147F">
        <w:trPr>
          <w:trHeight w:val="496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34951D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.1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6A71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Ποσότητα σε τεμάχια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BD3DC7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BE92C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F11E7A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38492BD" w14:textId="77777777" w:rsidTr="00BD147F">
        <w:trPr>
          <w:trHeight w:val="496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0CECE"/>
          </w:tcPr>
          <w:p w14:paraId="1761114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1E1704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ΓΕΝΙΚΕΣ ΠΡΟΔΙΑΓΡΑΦΕΣ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0CECE"/>
          </w:tcPr>
          <w:p w14:paraId="409DC55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/>
          </w:tcPr>
          <w:p w14:paraId="7FA94BA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D0CECE"/>
          </w:tcPr>
          <w:p w14:paraId="1CC7AEA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73DAB3C" w14:textId="77777777" w:rsidTr="00BD147F">
        <w:trPr>
          <w:trHeight w:val="496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FFE347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001A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Τύπος συστήματος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ABCAC6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Έγχρωμο σύστημα λέιζερ Α4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2EB68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21C002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3CA6B8E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04F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A45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Μνήμη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RAM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(σε GB)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4AB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GB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0F7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4E6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  <w:tr w:rsidR="008A57F1" w:rsidRPr="008A57F1" w14:paraId="0265658B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11F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C91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Ταχύτητα επεξεργαστή (σε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GHz)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05B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1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GHz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1F1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F3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  <w:tr w:rsidR="008A57F1" w:rsidRPr="008A57F1" w14:paraId="0BA5D7DF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49A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7D4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Βασικές λειτουργίες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71F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Έγχρωμη εκτύπωση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9F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CB7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  <w:tr w:rsidR="008A57F1" w:rsidRPr="008A57F1" w14:paraId="2183924D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439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509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Συνδεσιμότητα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D05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Ethernet 10/100/1000 Mbps, USB 2.0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ή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καλύτερη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2E4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857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</w:tr>
      <w:tr w:rsidR="008A57F1" w:rsidRPr="008A57F1" w14:paraId="27A6719E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61A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EB2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Υποστηριζόμενο Λειτουργικό σύστημα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52E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Windows 10/11, Mac OSX 10.11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ή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νεότερη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1FE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B9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</w:tr>
      <w:tr w:rsidR="008A57F1" w:rsidRPr="008A57F1" w14:paraId="3F6B12D0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78B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C94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Υποστηριζόμενα βάρη υλικών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2BE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60 - ≥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200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g/m2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CE6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1F1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  <w:tr w:rsidR="008A57F1" w:rsidRPr="008A57F1" w14:paraId="1B62CE50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999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lastRenderedPageBreak/>
              <w:t>3.9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228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Χωρητικότητα τροφοδοσίας</w:t>
            </w:r>
          </w:p>
          <w:p w14:paraId="04CA70E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χαρτιού (A4, 80g/m²)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1C3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250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φύλλα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3CF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E6A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  <w:tr w:rsidR="008A57F1" w:rsidRPr="008A57F1" w14:paraId="7A482E79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976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F0B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Χωρητικότητα εξόδου χαρτιού</w:t>
            </w:r>
          </w:p>
          <w:p w14:paraId="2F4422A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(A4, 80g/m²)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29E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150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φύλλα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F56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A8B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  <w:tr w:rsidR="008A57F1" w:rsidRPr="008A57F1" w14:paraId="164D23FB" w14:textId="77777777" w:rsidTr="00BD147F">
        <w:trPr>
          <w:trHeight w:val="4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C86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C9C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Μέγιστος αριθμός σελίδων ανά μήνα (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Max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.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Monthly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Duty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Cycle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8CE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50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1BB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BE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  <w:tr w:rsidR="008A57F1" w:rsidRPr="008A57F1" w14:paraId="1B509088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D0CECE"/>
            <w:vAlign w:val="center"/>
          </w:tcPr>
          <w:p w14:paraId="286A16B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402" w:type="dxa"/>
            <w:shd w:val="clear" w:color="auto" w:fill="D0CECE"/>
          </w:tcPr>
          <w:p w14:paraId="08F6761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  <w:br w:type="column"/>
            </w:r>
            <w:r w:rsidRPr="008A57F1">
              <w:rPr>
                <w:rFonts w:ascii="Calibri" w:eastAsia="Calibri" w:hAnsi="Calibri" w:cs="Calibri"/>
                <w:b/>
                <w:color w:val="000000"/>
                <w:kern w:val="1"/>
                <w:sz w:val="22"/>
                <w:szCs w:val="22"/>
                <w:lang w:val="el-GR" w:eastAsia="en-US"/>
                <w14:ligatures w14:val="none"/>
              </w:rPr>
              <w:t>Λειτουργία Εκτύπωσης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21C799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D0CECE"/>
          </w:tcPr>
          <w:p w14:paraId="497162A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  <w:tc>
          <w:tcPr>
            <w:tcW w:w="2131" w:type="dxa"/>
            <w:shd w:val="clear" w:color="auto" w:fill="D0CECE"/>
          </w:tcPr>
          <w:p w14:paraId="1DE2A7E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</w:tr>
      <w:tr w:rsidR="008A57F1" w:rsidRPr="0088207F" w14:paraId="7A064FE0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CC560A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3.12</w:t>
            </w:r>
          </w:p>
        </w:tc>
        <w:tc>
          <w:tcPr>
            <w:tcW w:w="3402" w:type="dxa"/>
            <w:shd w:val="clear" w:color="auto" w:fill="auto"/>
          </w:tcPr>
          <w:p w14:paraId="3B1B0B0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Ταχύτητα εκτύπωσης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82729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33 σ/λεπτό για Α4 (μονή όψη)</w:t>
            </w:r>
          </w:p>
        </w:tc>
        <w:tc>
          <w:tcPr>
            <w:tcW w:w="1701" w:type="dxa"/>
          </w:tcPr>
          <w:p w14:paraId="0272F86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0FB0505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  <w:tr w:rsidR="008A57F1" w:rsidRPr="008A57F1" w14:paraId="6078C836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333F6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3.13</w:t>
            </w:r>
          </w:p>
        </w:tc>
        <w:tc>
          <w:tcPr>
            <w:tcW w:w="3402" w:type="dxa"/>
            <w:shd w:val="clear" w:color="auto" w:fill="auto"/>
          </w:tcPr>
          <w:p w14:paraId="4C145C8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Ανάλυση εκτύπωσης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42DDE5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1200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x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1200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dpi</w:t>
            </w:r>
            <w:proofErr w:type="spellEnd"/>
          </w:p>
        </w:tc>
        <w:tc>
          <w:tcPr>
            <w:tcW w:w="1701" w:type="dxa"/>
          </w:tcPr>
          <w:p w14:paraId="2EB8684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73856B7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</w:tr>
      <w:tr w:rsidR="008A57F1" w:rsidRPr="008A57F1" w14:paraId="11AE42D9" w14:textId="77777777" w:rsidTr="00BD147F">
        <w:trPr>
          <w:trHeight w:val="48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5B5E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3.14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34413E0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Ενσωματωμένη εκτύπωση διπλής όψης (αυτόματη)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F5993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02AFE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4245A6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</w:tr>
      <w:tr w:rsidR="008A57F1" w:rsidRPr="008A57F1" w14:paraId="1188D4FB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D0CECE"/>
            <w:vAlign w:val="center"/>
          </w:tcPr>
          <w:p w14:paraId="65472F3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402" w:type="dxa"/>
            <w:shd w:val="clear" w:color="auto" w:fill="D0CECE"/>
          </w:tcPr>
          <w:p w14:paraId="76EBF7AC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Γενικά Χαρακτηριστικά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55896A6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D0CECE"/>
          </w:tcPr>
          <w:p w14:paraId="13C316D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  <w:tc>
          <w:tcPr>
            <w:tcW w:w="2131" w:type="dxa"/>
            <w:shd w:val="clear" w:color="auto" w:fill="D0CECE"/>
          </w:tcPr>
          <w:p w14:paraId="3E4FAC1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</w:tr>
      <w:tr w:rsidR="008A57F1" w:rsidRPr="008A57F1" w14:paraId="0DCDBFC4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95F5BA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3.15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4AFD09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DA426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5320DC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0C46A8F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  <w:tr w:rsidR="008A57F1" w:rsidRPr="008A57F1" w14:paraId="283FD549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426B1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14181D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1EE15E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5CB4B6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4318C4B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  <w:tr w:rsidR="008A57F1" w:rsidRPr="008A57F1" w14:paraId="3E69D5C4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E6107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3.17</w:t>
            </w:r>
          </w:p>
        </w:tc>
        <w:tc>
          <w:tcPr>
            <w:tcW w:w="3402" w:type="dxa"/>
            <w:shd w:val="clear" w:color="auto" w:fill="auto"/>
          </w:tcPr>
          <w:p w14:paraId="1C124886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προσφερθούν τα αντίστοιχα καλώδια σύνδεσης (USB, UTP)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75055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85B7B9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08A1B35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  <w:tr w:rsidR="008A57F1" w:rsidRPr="008A57F1" w14:paraId="3CB3FF5A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3A8CC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37A08F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κατασκευαστή.</w:t>
            </w:r>
          </w:p>
          <w:p w14:paraId="531767F0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Τα προσφερόμενα μηχανήματα θα καλύπτονται από εγγύηση on-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site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για 2 έτη τουλάχιστον.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3FB41CC" w14:textId="2412D8EA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</w:t>
            </w:r>
            <w:r w:rsidR="00AB7068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 έτη</w:t>
            </w:r>
          </w:p>
        </w:tc>
        <w:tc>
          <w:tcPr>
            <w:tcW w:w="1701" w:type="dxa"/>
          </w:tcPr>
          <w:p w14:paraId="1918004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48CEB2F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  <w:tr w:rsidR="008A57F1" w:rsidRPr="008A57F1" w14:paraId="7D184CB2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057E8D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8BCB48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δέχεται μελάνια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t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oner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) ελαχίστης διάρκειας  7,500  σελίδες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 xml:space="preserve">(Μαύρο) – 5,400 σελίδες (Κυανό,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Ματζέντα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, Κίτρινο)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0260D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NAI</w:t>
            </w:r>
          </w:p>
        </w:tc>
        <w:tc>
          <w:tcPr>
            <w:tcW w:w="1701" w:type="dxa"/>
          </w:tcPr>
          <w:p w14:paraId="2B49461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  <w:tc>
          <w:tcPr>
            <w:tcW w:w="2131" w:type="dxa"/>
          </w:tcPr>
          <w:p w14:paraId="35118B4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eastAsia="en-US"/>
                <w14:ligatures w14:val="none"/>
              </w:rPr>
            </w:pPr>
          </w:p>
        </w:tc>
      </w:tr>
      <w:tr w:rsidR="008A57F1" w:rsidRPr="008A57F1" w14:paraId="33A09824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43542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014AF1" w14:textId="77777777" w:rsidR="008A57F1" w:rsidRPr="008A57F1" w:rsidRDefault="008A57F1" w:rsidP="008A57F1">
            <w:pPr>
              <w:suppressAutoHyphens/>
              <w:overflowPunct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Να περιλαμβάνεται η εγκατάσταση ρύθμιση και επίδειξη του μηχανήματος  σε χώρο που θα υποδειχθεί ώστε να είναι έτοιμο να χρησιμοποιηθεί από τους  τελικούς  χρηστές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A4DE6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5F53A5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  <w:tc>
          <w:tcPr>
            <w:tcW w:w="2131" w:type="dxa"/>
          </w:tcPr>
          <w:p w14:paraId="5BCBC71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highlight w:val="yellow"/>
                <w:lang w:val="el-GR" w:eastAsia="en-US"/>
                <w14:ligatures w14:val="none"/>
              </w:rPr>
            </w:pPr>
          </w:p>
        </w:tc>
      </w:tr>
    </w:tbl>
    <w:p w14:paraId="32F96310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</w:p>
    <w:p w14:paraId="245A2951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  <w:bookmarkStart w:id="3" w:name="_Hlk150170400"/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>ΤΜΗΜΑ 2 – Είδη για τις Υπηρεσίες της Π.Ε.Α.Α.</w:t>
      </w:r>
    </w:p>
    <w:bookmarkEnd w:id="3"/>
    <w:p w14:paraId="31EFCD5C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</w:p>
    <w:p w14:paraId="57A62075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after="160" w:line="360" w:lineRule="auto"/>
        <w:contextualSpacing/>
        <w:jc w:val="center"/>
        <w:rPr>
          <w:rFonts w:ascii="Calibri" w:eastAsia="Calibri" w:hAnsi="Calibri" w:cs="Calibri"/>
          <w:b/>
          <w:kern w:val="1"/>
          <w:sz w:val="22"/>
          <w:szCs w:val="22"/>
          <w:lang w:val="el-GR" w:eastAsia="en-US"/>
          <w14:ligatures w14:val="none"/>
        </w:rPr>
      </w:pPr>
      <w:r w:rsidRPr="008A57F1">
        <w:rPr>
          <w:rFonts w:ascii="Calibri" w:eastAsia="Calibri" w:hAnsi="Calibri" w:cs="Calibri"/>
          <w:b/>
          <w:kern w:val="1"/>
          <w:sz w:val="22"/>
          <w:szCs w:val="22"/>
          <w:lang w:val="el-GR" w:eastAsia="en-US"/>
          <w14:ligatures w14:val="none"/>
        </w:rPr>
        <w:t>ΤΕΧΝΙΚΕΣ ΠΡΟΔΙΑΓΡΑΦΕΣ Η/Υ – ΟΘΟΝΩΝ</w:t>
      </w:r>
    </w:p>
    <w:tbl>
      <w:tblPr>
        <w:tblW w:w="9493" w:type="dxa"/>
        <w:tblInd w:w="-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626"/>
        <w:gridCol w:w="3338"/>
        <w:gridCol w:w="1701"/>
        <w:gridCol w:w="1560"/>
        <w:gridCol w:w="2268"/>
      </w:tblGrid>
      <w:tr w:rsidR="008A57F1" w:rsidRPr="008A57F1" w14:paraId="037D697E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B3B3B3"/>
          </w:tcPr>
          <w:p w14:paraId="4E825E5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before="6" w:after="160" w:line="360" w:lineRule="auto"/>
              <w:ind w:right="-20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Α/Α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B3B3B3"/>
          </w:tcPr>
          <w:p w14:paraId="7A6AAC4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left="103" w:right="-20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ΠΡΟΔΙΑΓΡΑΦΕΣ  Η</w:t>
            </w: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  <w:t>/</w:t>
            </w: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Υ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  <w:shd w:val="clear" w:color="auto" w:fill="B3B3B3"/>
          </w:tcPr>
          <w:p w14:paraId="695F730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jc w:val="center"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ΑΠΑΙΤΗΣΗ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  <w:shd w:val="clear" w:color="auto" w:fill="B3B3B3"/>
          </w:tcPr>
          <w:p w14:paraId="0DCDF5D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jc w:val="center"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ΑΠΑΝΤΗΣΗ</w:t>
            </w: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ΠΡΟΜΗΘΕΥΤΗ</w:t>
            </w:r>
          </w:p>
        </w:tc>
        <w:tc>
          <w:tcPr>
            <w:tcW w:w="2268" w:type="dxa"/>
            <w:tcBorders>
              <w:bottom w:val="single" w:sz="4" w:space="0" w:color="000001"/>
            </w:tcBorders>
            <w:shd w:val="clear" w:color="auto" w:fill="B3B3B3"/>
          </w:tcPr>
          <w:p w14:paraId="315E234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jc w:val="center"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ΠΑΡΑΠΟΜΠΗ</w:t>
            </w:r>
          </w:p>
        </w:tc>
      </w:tr>
      <w:tr w:rsidR="008A57F1" w:rsidRPr="008A57F1" w14:paraId="2D4C18F1" w14:textId="77777777" w:rsidTr="008A57F1">
        <w:trPr>
          <w:trHeight w:val="284"/>
        </w:trPr>
        <w:tc>
          <w:tcPr>
            <w:tcW w:w="626" w:type="dxa"/>
            <w:shd w:val="clear" w:color="auto" w:fill="D0CECE"/>
          </w:tcPr>
          <w:p w14:paraId="7D44A77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338" w:type="dxa"/>
            <w:shd w:val="clear" w:color="auto" w:fill="D0CECE"/>
          </w:tcPr>
          <w:p w14:paraId="4DD87B6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Γενικά Χαρακτηριστικά</w:t>
            </w:r>
          </w:p>
        </w:tc>
        <w:tc>
          <w:tcPr>
            <w:tcW w:w="1701" w:type="dxa"/>
            <w:shd w:val="clear" w:color="auto" w:fill="D0CECE"/>
          </w:tcPr>
          <w:p w14:paraId="050236A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shd w:val="clear" w:color="auto" w:fill="D0CECE"/>
          </w:tcPr>
          <w:p w14:paraId="40F71BD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D0CECE"/>
          </w:tcPr>
          <w:p w14:paraId="62F35D3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FB6D070" w14:textId="77777777" w:rsidTr="008A57F1">
        <w:trPr>
          <w:trHeight w:val="284"/>
        </w:trPr>
        <w:tc>
          <w:tcPr>
            <w:tcW w:w="626" w:type="dxa"/>
            <w:shd w:val="clear" w:color="auto" w:fill="auto"/>
          </w:tcPr>
          <w:p w14:paraId="5B65A91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</w:t>
            </w:r>
          </w:p>
        </w:tc>
        <w:tc>
          <w:tcPr>
            <w:tcW w:w="3338" w:type="dxa"/>
            <w:shd w:val="clear" w:color="auto" w:fill="auto"/>
          </w:tcPr>
          <w:p w14:paraId="6614EBD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τεμαχίων = 6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1701" w:type="dxa"/>
          </w:tcPr>
          <w:p w14:paraId="4BA9579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</w:tcPr>
          <w:p w14:paraId="3A91778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79A3105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35537D7" w14:textId="77777777" w:rsidTr="008A57F1">
        <w:trPr>
          <w:trHeight w:val="5029"/>
        </w:trPr>
        <w:tc>
          <w:tcPr>
            <w:tcW w:w="626" w:type="dxa"/>
            <w:shd w:val="clear" w:color="auto" w:fill="auto"/>
          </w:tcPr>
          <w:p w14:paraId="23675C3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</w:t>
            </w:r>
          </w:p>
        </w:tc>
        <w:tc>
          <w:tcPr>
            <w:tcW w:w="3338" w:type="dxa"/>
            <w:shd w:val="clear" w:color="auto" w:fill="auto"/>
          </w:tcPr>
          <w:p w14:paraId="4F486EE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Το προτεινόμενο σύστημα πρέπει να είναι σύγχρονης τεχνολογίας με ανακοίνωση τους τελευταίους 24 μήνες από την ημερομηνία υποβολής των προσφορών, </w:t>
            </w:r>
          </w:p>
          <w:p w14:paraId="28D2BEF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σε όλη τη σύνθεση και όχι σε κάθε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component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χωριστά και να μην υπάρχει ανακοίνωση περί αντικατάστασης/απόσυρσής του. (Κατάσταση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End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of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Life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). </w:t>
            </w:r>
          </w:p>
          <w:p w14:paraId="37F44AD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Η τεχνική προσφορά θα πρέπει να περιλαμβάνει αναλυτική περιγραφή της σύνθεσης του προσφερόμενου Η/Υ.</w:t>
            </w:r>
          </w:p>
          <w:p w14:paraId="31E8F14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N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 αναφερθεί ο κατασκευαστής και το μοντέλο.</w:t>
            </w:r>
          </w:p>
        </w:tc>
        <w:tc>
          <w:tcPr>
            <w:tcW w:w="1701" w:type="dxa"/>
          </w:tcPr>
          <w:p w14:paraId="507D075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</w:tcPr>
          <w:p w14:paraId="678F403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7D9F4CE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02B90DD" w14:textId="77777777" w:rsidTr="008A57F1">
        <w:trPr>
          <w:trHeight w:val="6195"/>
        </w:trPr>
        <w:tc>
          <w:tcPr>
            <w:tcW w:w="626" w:type="dxa"/>
            <w:shd w:val="clear" w:color="auto" w:fill="auto"/>
          </w:tcPr>
          <w:p w14:paraId="574C26B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lastRenderedPageBreak/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3338" w:type="dxa"/>
            <w:shd w:val="clear" w:color="auto" w:fill="auto"/>
          </w:tcPr>
          <w:p w14:paraId="1F76451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Οι προσφέροντες αποδεικνύουν τους όρους των τεχνικών προδιαγραφών με αντίστοιχες υποχρεωτικές παραπομπές σε τεχνικά φυλλάδια στην Ελληνική ή Αγγλική γλώσσα (ενδεικτικά: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prospectus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manuals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κλπ.), τα οποία συνυποβάλλονται με την Τεχνική Προσφορά. Σε περίπτωση που ορισμένα από τα ζητούμενα χαρακτηριστικά δεν αναφέρονται σε τεχνικά φυλλάδια, η τεκμηρίωση γίνεται με σχετικές βεβαιώσεις του κατασκευαστή ή του προμηθευτή κατά περίπτωση.</w:t>
            </w:r>
          </w:p>
        </w:tc>
        <w:tc>
          <w:tcPr>
            <w:tcW w:w="1701" w:type="dxa"/>
          </w:tcPr>
          <w:p w14:paraId="1745AB4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</w:tcPr>
          <w:p w14:paraId="66C8521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2E01A53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79ECD78" w14:textId="77777777" w:rsidTr="008A57F1">
        <w:trPr>
          <w:trHeight w:val="284"/>
        </w:trPr>
        <w:tc>
          <w:tcPr>
            <w:tcW w:w="626" w:type="dxa"/>
            <w:shd w:val="clear" w:color="auto" w:fill="auto"/>
          </w:tcPr>
          <w:p w14:paraId="7261210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4</w:t>
            </w:r>
          </w:p>
        </w:tc>
        <w:tc>
          <w:tcPr>
            <w:tcW w:w="3338" w:type="dxa"/>
            <w:shd w:val="clear" w:color="auto" w:fill="auto"/>
          </w:tcPr>
          <w:p w14:paraId="133C48C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Κουτί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SFF</w:t>
            </w:r>
          </w:p>
        </w:tc>
        <w:tc>
          <w:tcPr>
            <w:tcW w:w="1701" w:type="dxa"/>
          </w:tcPr>
          <w:p w14:paraId="0AC1E31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</w:tcPr>
          <w:p w14:paraId="4B311A6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35CDEA3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254C615" w14:textId="77777777" w:rsidTr="008A57F1">
        <w:trPr>
          <w:trHeight w:val="284"/>
        </w:trPr>
        <w:tc>
          <w:tcPr>
            <w:tcW w:w="626" w:type="dxa"/>
            <w:shd w:val="clear" w:color="auto" w:fill="auto"/>
          </w:tcPr>
          <w:p w14:paraId="623D42B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w w:val="109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w w:val="109"/>
                <w:kern w:val="1"/>
                <w:sz w:val="22"/>
                <w:szCs w:val="22"/>
                <w:lang w:val="el-GR" w:eastAsia="en-US"/>
                <w14:ligatures w14:val="none"/>
              </w:rPr>
              <w:t>5</w:t>
            </w:r>
          </w:p>
        </w:tc>
        <w:tc>
          <w:tcPr>
            <w:tcW w:w="3338" w:type="dxa"/>
            <w:shd w:val="clear" w:color="auto" w:fill="auto"/>
          </w:tcPr>
          <w:p w14:paraId="63365E2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79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Το BIOS να παρέχει και τις παρακάτω δυνατότητες:</w:t>
            </w:r>
          </w:p>
          <w:p w14:paraId="37C78E1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79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Μηχανισμό πρόσβασης /πιστοποίησης χρήστη με κλείδωμα σε επίπεδο BIOS</w:t>
            </w:r>
          </w:p>
          <w:p w14:paraId="7DA29C2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79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Δυνατότητα ενεργοποίησης/απενεργοποίησης περιφερειακών συσκευών από το BIOS</w:t>
            </w:r>
          </w:p>
          <w:p w14:paraId="624CC2C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79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Δυνατότητα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Wake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On LAN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PXEBoot</w:t>
            </w:r>
            <w:proofErr w:type="spellEnd"/>
          </w:p>
          <w:p w14:paraId="35D8507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79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Η παραμετροποίηση των παραπάνω θα προσδιοριστεί σε συνεργασία με τη Διεύθυνση Τ.Π.Ε. (Τμήμα Πληροφορικής Ανατολικής Αττικής).</w:t>
            </w:r>
          </w:p>
        </w:tc>
        <w:tc>
          <w:tcPr>
            <w:tcW w:w="1701" w:type="dxa"/>
          </w:tcPr>
          <w:p w14:paraId="4692A8D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81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</w:tcPr>
          <w:p w14:paraId="0364E76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81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510E07F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81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C0A9F6A" w14:textId="77777777" w:rsidTr="008A57F1">
        <w:trPr>
          <w:trHeight w:val="284"/>
        </w:trPr>
        <w:tc>
          <w:tcPr>
            <w:tcW w:w="626" w:type="dxa"/>
            <w:tcBorders>
              <w:bottom w:val="single" w:sz="8" w:space="0" w:color="000000"/>
            </w:tcBorders>
            <w:shd w:val="clear" w:color="auto" w:fill="auto"/>
          </w:tcPr>
          <w:p w14:paraId="293FD95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-20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lastRenderedPageBreak/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6</w:t>
            </w:r>
          </w:p>
        </w:tc>
        <w:tc>
          <w:tcPr>
            <w:tcW w:w="3338" w:type="dxa"/>
            <w:tcBorders>
              <w:bottom w:val="single" w:sz="8" w:space="0" w:color="000000"/>
            </w:tcBorders>
            <w:shd w:val="clear" w:color="auto" w:fill="auto"/>
          </w:tcPr>
          <w:p w14:paraId="1180A90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Οι προσφερόμενοι προσωπικοί ηλεκτρονικοί υπολογιστές θα είναι του ιδίου τύπου και θα διαθέτουν επιμέρους συστατικά ιδίου τύπου και τοποθετημένα εσωτερικά στις ίδιες θέσεις (ίδιο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configuration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για όλους).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14:paraId="0FE2538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8" w:space="0" w:color="000000"/>
            </w:tcBorders>
          </w:tcPr>
          <w:p w14:paraId="78AA586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14:paraId="3A0E276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4485BAA" w14:textId="77777777" w:rsidTr="008A57F1">
        <w:trPr>
          <w:trHeight w:val="284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</w:tcPr>
          <w:p w14:paraId="4E928F2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</w:tcPr>
          <w:p w14:paraId="678ACFB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Επεξεργαστής: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</w:tcPr>
          <w:p w14:paraId="534F85A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</w:tcPr>
          <w:p w14:paraId="2CC85B2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EAAAA"/>
          </w:tcPr>
          <w:p w14:paraId="1D5C983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EA60C29" w14:textId="77777777" w:rsidTr="008A57F1">
        <w:trPr>
          <w:trHeight w:val="284"/>
        </w:trPr>
        <w:tc>
          <w:tcPr>
            <w:tcW w:w="626" w:type="dxa"/>
            <w:tcBorders>
              <w:top w:val="single" w:sz="8" w:space="0" w:color="000000"/>
            </w:tcBorders>
            <w:shd w:val="clear" w:color="auto" w:fill="auto"/>
          </w:tcPr>
          <w:p w14:paraId="66F1288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7</w:t>
            </w:r>
          </w:p>
        </w:tc>
        <w:tc>
          <w:tcPr>
            <w:tcW w:w="3338" w:type="dxa"/>
            <w:tcBorders>
              <w:top w:val="single" w:sz="8" w:space="0" w:color="000000"/>
            </w:tcBorders>
            <w:shd w:val="clear" w:color="auto" w:fill="auto"/>
          </w:tcPr>
          <w:p w14:paraId="4CAC9D7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left="103"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Επεξεργαστής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Intel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Core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i5 (12th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generation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) ή ισοδύναμος/καλύτερος με επίδοση CPU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PassMark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στο https://www.cpubenchmark.net τουλάχιστον 12.000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Low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margin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Error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 κατά το χρόνο υποβολής της προσφοράς.</w:t>
            </w:r>
          </w:p>
        </w:tc>
        <w:tc>
          <w:tcPr>
            <w:tcW w:w="1701" w:type="dxa"/>
            <w:tcBorders>
              <w:top w:val="single" w:sz="8" w:space="0" w:color="000000"/>
            </w:tcBorders>
          </w:tcPr>
          <w:p w14:paraId="15225AB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 w14:paraId="61FFE37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14:paraId="30C55DA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624F1BC" w14:textId="77777777" w:rsidTr="008A57F1">
        <w:trPr>
          <w:trHeight w:val="284"/>
        </w:trPr>
        <w:tc>
          <w:tcPr>
            <w:tcW w:w="626" w:type="dxa"/>
            <w:shd w:val="clear" w:color="auto" w:fill="auto"/>
          </w:tcPr>
          <w:p w14:paraId="632D417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8</w:t>
            </w:r>
          </w:p>
        </w:tc>
        <w:tc>
          <w:tcPr>
            <w:tcW w:w="3338" w:type="dxa"/>
            <w:shd w:val="clear" w:color="auto" w:fill="auto"/>
          </w:tcPr>
          <w:p w14:paraId="5A35FB8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Αριθμός Πυρήνων </w:t>
            </w:r>
          </w:p>
        </w:tc>
        <w:tc>
          <w:tcPr>
            <w:tcW w:w="1701" w:type="dxa"/>
          </w:tcPr>
          <w:p w14:paraId="6400315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6</w:t>
            </w:r>
          </w:p>
        </w:tc>
        <w:tc>
          <w:tcPr>
            <w:tcW w:w="1560" w:type="dxa"/>
          </w:tcPr>
          <w:p w14:paraId="76714CF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73A182D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E27141D" w14:textId="77777777" w:rsidTr="008A57F1">
        <w:trPr>
          <w:trHeight w:val="284"/>
        </w:trPr>
        <w:tc>
          <w:tcPr>
            <w:tcW w:w="626" w:type="dxa"/>
            <w:shd w:val="clear" w:color="auto" w:fill="auto"/>
          </w:tcPr>
          <w:p w14:paraId="225A705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9</w:t>
            </w:r>
          </w:p>
        </w:tc>
        <w:tc>
          <w:tcPr>
            <w:tcW w:w="3338" w:type="dxa"/>
            <w:shd w:val="clear" w:color="auto" w:fill="auto"/>
          </w:tcPr>
          <w:p w14:paraId="0295B36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Βασική συχνότητα λειτουργίας (σε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GHz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440FFD1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3.0</w:t>
            </w:r>
          </w:p>
        </w:tc>
        <w:tc>
          <w:tcPr>
            <w:tcW w:w="1560" w:type="dxa"/>
          </w:tcPr>
          <w:p w14:paraId="346D153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57D33F0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8D67C96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uto"/>
          </w:tcPr>
          <w:p w14:paraId="1C3B8B6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10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uto"/>
          </w:tcPr>
          <w:p w14:paraId="3360CE3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Μέγεθος της Μνήμης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cache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(σε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Mb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</w:tcPr>
          <w:p w14:paraId="23D3998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18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</w:tcPr>
          <w:p w14:paraId="07B5947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</w:tcPr>
          <w:p w14:paraId="5C0CF9C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E3913E6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EAAAA"/>
          </w:tcPr>
          <w:p w14:paraId="5776830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EAAAA"/>
          </w:tcPr>
          <w:p w14:paraId="788D52D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Μητρική Κάρτα (</w:t>
            </w:r>
            <w:proofErr w:type="spellStart"/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Motherboard</w:t>
            </w:r>
            <w:proofErr w:type="spellEnd"/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):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  <w:shd w:val="clear" w:color="auto" w:fill="AEAAAA"/>
          </w:tcPr>
          <w:p w14:paraId="60AF33B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tcBorders>
              <w:bottom w:val="single" w:sz="4" w:space="0" w:color="000001"/>
            </w:tcBorders>
            <w:shd w:val="clear" w:color="auto" w:fill="AEAAAA"/>
          </w:tcPr>
          <w:p w14:paraId="3C60671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  <w:shd w:val="clear" w:color="auto" w:fill="AEAAAA"/>
          </w:tcPr>
          <w:p w14:paraId="595F0B1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3AC0E23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uto"/>
          </w:tcPr>
          <w:p w14:paraId="5EBD2E4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11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uto"/>
          </w:tcPr>
          <w:p w14:paraId="1AA53DD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Να αναφερθεί το μοντέλο της μητρικής κάρτας και το μοντέλο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chipset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που θα την ενσωματώνει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</w:tcPr>
          <w:p w14:paraId="50418DE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</w:tcPr>
          <w:p w14:paraId="7DEEF23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</w:tcPr>
          <w:p w14:paraId="52CE695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7C8D878" w14:textId="77777777" w:rsidTr="008A57F1">
        <w:trPr>
          <w:trHeight w:val="284"/>
        </w:trPr>
        <w:tc>
          <w:tcPr>
            <w:tcW w:w="626" w:type="dxa"/>
            <w:shd w:val="clear" w:color="auto" w:fill="auto"/>
          </w:tcPr>
          <w:p w14:paraId="0AA7454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12</w:t>
            </w:r>
          </w:p>
        </w:tc>
        <w:tc>
          <w:tcPr>
            <w:tcW w:w="3338" w:type="dxa"/>
            <w:shd w:val="clear" w:color="auto" w:fill="auto"/>
          </w:tcPr>
          <w:p w14:paraId="4E18C81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Θύρες USB ≥ 8 από τις οποίες </w:t>
            </w:r>
          </w:p>
          <w:p w14:paraId="27C0453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 θύρες τουλάχιστον στο μπροστινό μέρος της μονάδας</w:t>
            </w:r>
          </w:p>
          <w:p w14:paraId="162D01D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και μια τουλάχιστον θύρα</w:t>
            </w:r>
          </w:p>
          <w:p w14:paraId="57AB5B6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USB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type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C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3DF871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shd w:val="clear" w:color="auto" w:fill="auto"/>
          </w:tcPr>
          <w:p w14:paraId="114F62E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2D927CC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F1D8067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uto"/>
          </w:tcPr>
          <w:p w14:paraId="1F25641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lastRenderedPageBreak/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13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uto"/>
          </w:tcPr>
          <w:p w14:paraId="787C85F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Θύρα ακουστικών/μικροφώνου (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combo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port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 ή ξεχωριστές θύρες για ακουστικά/μικρόφωνο στην πρόσοψη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</w:tcPr>
          <w:p w14:paraId="5C2B370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</w:tcPr>
          <w:p w14:paraId="00EA141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</w:tcPr>
          <w:p w14:paraId="2F1120A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AFDA14B" w14:textId="77777777" w:rsidTr="008A57F1">
        <w:trPr>
          <w:trHeight w:val="284"/>
        </w:trPr>
        <w:tc>
          <w:tcPr>
            <w:tcW w:w="626" w:type="dxa"/>
            <w:shd w:val="clear" w:color="auto" w:fill="AEAAAA"/>
          </w:tcPr>
          <w:p w14:paraId="69D3D26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338" w:type="dxa"/>
            <w:shd w:val="clear" w:color="auto" w:fill="AEAAAA"/>
          </w:tcPr>
          <w:p w14:paraId="7E3CDAC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Κεντρική Μνήμη:</w:t>
            </w:r>
          </w:p>
        </w:tc>
        <w:tc>
          <w:tcPr>
            <w:tcW w:w="1701" w:type="dxa"/>
            <w:shd w:val="clear" w:color="auto" w:fill="AEAAAA"/>
          </w:tcPr>
          <w:p w14:paraId="7FA1875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shd w:val="clear" w:color="auto" w:fill="AEAAAA"/>
          </w:tcPr>
          <w:p w14:paraId="72D2E5D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AEAAAA"/>
          </w:tcPr>
          <w:p w14:paraId="1FC8F22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ED719B8" w14:textId="77777777" w:rsidTr="008A57F1">
        <w:trPr>
          <w:trHeight w:val="284"/>
        </w:trPr>
        <w:tc>
          <w:tcPr>
            <w:tcW w:w="626" w:type="dxa"/>
            <w:shd w:val="clear" w:color="auto" w:fill="auto"/>
          </w:tcPr>
          <w:p w14:paraId="6F21BB1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14</w:t>
            </w:r>
          </w:p>
        </w:tc>
        <w:tc>
          <w:tcPr>
            <w:tcW w:w="3338" w:type="dxa"/>
            <w:shd w:val="clear" w:color="auto" w:fill="auto"/>
          </w:tcPr>
          <w:p w14:paraId="7C147E4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Μέγεθος  μνήμης (σε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Gb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) </w:t>
            </w:r>
          </w:p>
        </w:tc>
        <w:tc>
          <w:tcPr>
            <w:tcW w:w="1701" w:type="dxa"/>
          </w:tcPr>
          <w:p w14:paraId="393D914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16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(1 X 16Gb)</w:t>
            </w:r>
          </w:p>
        </w:tc>
        <w:tc>
          <w:tcPr>
            <w:tcW w:w="1560" w:type="dxa"/>
          </w:tcPr>
          <w:p w14:paraId="09FA699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66B2A7A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70FC108" w14:textId="77777777" w:rsidTr="008A57F1">
        <w:trPr>
          <w:trHeight w:val="284"/>
        </w:trPr>
        <w:tc>
          <w:tcPr>
            <w:tcW w:w="626" w:type="dxa"/>
            <w:shd w:val="clear" w:color="auto" w:fill="auto"/>
          </w:tcPr>
          <w:p w14:paraId="4D02967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15</w:t>
            </w:r>
          </w:p>
        </w:tc>
        <w:tc>
          <w:tcPr>
            <w:tcW w:w="3338" w:type="dxa"/>
            <w:shd w:val="clear" w:color="auto" w:fill="auto"/>
          </w:tcPr>
          <w:p w14:paraId="7752246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Μέγιστη υποστηριζόμενη μνήμη (σε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Gb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) </w:t>
            </w:r>
          </w:p>
        </w:tc>
        <w:tc>
          <w:tcPr>
            <w:tcW w:w="1701" w:type="dxa"/>
          </w:tcPr>
          <w:p w14:paraId="254C25F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64</w:t>
            </w:r>
          </w:p>
        </w:tc>
        <w:tc>
          <w:tcPr>
            <w:tcW w:w="1560" w:type="dxa"/>
          </w:tcPr>
          <w:p w14:paraId="755A445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22FC608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0AC276F" w14:textId="77777777" w:rsidTr="008A57F1">
        <w:trPr>
          <w:trHeight w:val="284"/>
        </w:trPr>
        <w:tc>
          <w:tcPr>
            <w:tcW w:w="626" w:type="dxa"/>
            <w:shd w:val="clear" w:color="auto" w:fill="auto"/>
          </w:tcPr>
          <w:p w14:paraId="426D2D4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16</w:t>
            </w:r>
          </w:p>
        </w:tc>
        <w:tc>
          <w:tcPr>
            <w:tcW w:w="3338" w:type="dxa"/>
            <w:shd w:val="clear" w:color="auto" w:fill="auto"/>
          </w:tcPr>
          <w:p w14:paraId="716E6FF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Ταχύτητα μνήμης (σε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Mhz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) </w:t>
            </w:r>
          </w:p>
        </w:tc>
        <w:tc>
          <w:tcPr>
            <w:tcW w:w="1701" w:type="dxa"/>
          </w:tcPr>
          <w:p w14:paraId="34CAC7B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3200  </w:t>
            </w:r>
          </w:p>
        </w:tc>
        <w:tc>
          <w:tcPr>
            <w:tcW w:w="1560" w:type="dxa"/>
          </w:tcPr>
          <w:p w14:paraId="625BFDD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7E26C6F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6A109C6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uto"/>
          </w:tcPr>
          <w:p w14:paraId="5771933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17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uto"/>
          </w:tcPr>
          <w:p w14:paraId="3B2A2A5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Τύπος της μνήμης - DDR4 ή ανώτερη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</w:tcPr>
          <w:p w14:paraId="5BA6C7E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</w:tcPr>
          <w:p w14:paraId="2850F97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</w:tcPr>
          <w:p w14:paraId="457FE5D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7711C6F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EAAAA"/>
          </w:tcPr>
          <w:p w14:paraId="7B00D24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EAAAA"/>
          </w:tcPr>
          <w:p w14:paraId="698F2C4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Μονάδα Σκληρού Δίσκου (H/D):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  <w:shd w:val="clear" w:color="auto" w:fill="AEAAAA"/>
          </w:tcPr>
          <w:p w14:paraId="34A38FC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  <w:shd w:val="clear" w:color="auto" w:fill="AEAAAA"/>
          </w:tcPr>
          <w:p w14:paraId="01CF2D7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  <w:shd w:val="clear" w:color="auto" w:fill="AEAAAA"/>
          </w:tcPr>
          <w:p w14:paraId="0410113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6947F42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uto"/>
          </w:tcPr>
          <w:p w14:paraId="495CBAA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18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uto"/>
          </w:tcPr>
          <w:p w14:paraId="0571C92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Χωρητικότητα (σε GB)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</w:tcPr>
          <w:p w14:paraId="793DA16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500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</w:tcPr>
          <w:p w14:paraId="4C65988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</w:tcPr>
          <w:p w14:paraId="709A329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1FA4042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uto"/>
          </w:tcPr>
          <w:p w14:paraId="69E2F91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19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uto"/>
          </w:tcPr>
          <w:p w14:paraId="437AD9B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pt-PT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Τύπος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pt-PT" w:eastAsia="en-US"/>
                <w14:ligatures w14:val="none"/>
              </w:rPr>
              <w:t xml:space="preserve"> PCIe M.2 NVMe SSD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</w:tcPr>
          <w:p w14:paraId="5AFE628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</w:tcPr>
          <w:p w14:paraId="6C17696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</w:tcPr>
          <w:p w14:paraId="593283E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53E9DC3" w14:textId="77777777" w:rsidTr="008A57F1">
        <w:trPr>
          <w:trHeight w:val="284"/>
        </w:trPr>
        <w:tc>
          <w:tcPr>
            <w:tcW w:w="626" w:type="dxa"/>
            <w:shd w:val="clear" w:color="auto" w:fill="AEAAAA"/>
          </w:tcPr>
          <w:p w14:paraId="787FDE9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338" w:type="dxa"/>
            <w:shd w:val="clear" w:color="auto" w:fill="AEAAAA"/>
          </w:tcPr>
          <w:p w14:paraId="5C8A628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Κάρτα γραφικών:</w:t>
            </w:r>
          </w:p>
        </w:tc>
        <w:tc>
          <w:tcPr>
            <w:tcW w:w="1701" w:type="dxa"/>
            <w:shd w:val="clear" w:color="auto" w:fill="AEAAAA"/>
          </w:tcPr>
          <w:p w14:paraId="43F2BD9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shd w:val="clear" w:color="auto" w:fill="AEAAAA"/>
          </w:tcPr>
          <w:p w14:paraId="525F4C6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AEAAAA"/>
          </w:tcPr>
          <w:p w14:paraId="2D03C8E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6F27648" w14:textId="77777777" w:rsidTr="008A57F1">
        <w:trPr>
          <w:trHeight w:val="284"/>
        </w:trPr>
        <w:tc>
          <w:tcPr>
            <w:tcW w:w="626" w:type="dxa"/>
            <w:shd w:val="clear" w:color="auto" w:fill="auto"/>
          </w:tcPr>
          <w:p w14:paraId="4E36E78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20</w:t>
            </w:r>
          </w:p>
        </w:tc>
        <w:tc>
          <w:tcPr>
            <w:tcW w:w="3338" w:type="dxa"/>
            <w:shd w:val="clear" w:color="auto" w:fill="auto"/>
          </w:tcPr>
          <w:p w14:paraId="2B5D0DE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Ενσωματωμένη(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On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board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). Να αναφερθούν το μοντέλο  και τα χαρακτηριστικά της.</w:t>
            </w:r>
          </w:p>
        </w:tc>
        <w:tc>
          <w:tcPr>
            <w:tcW w:w="1701" w:type="dxa"/>
          </w:tcPr>
          <w:p w14:paraId="2BEADA9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</w:tcPr>
          <w:p w14:paraId="6BD0A8D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3EEB60E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9BED90B" w14:textId="77777777" w:rsidTr="008A57F1">
        <w:trPr>
          <w:trHeight w:val="284"/>
        </w:trPr>
        <w:tc>
          <w:tcPr>
            <w:tcW w:w="626" w:type="dxa"/>
            <w:shd w:val="clear" w:color="auto" w:fill="auto"/>
          </w:tcPr>
          <w:p w14:paraId="7EB0909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21</w:t>
            </w:r>
          </w:p>
        </w:tc>
        <w:tc>
          <w:tcPr>
            <w:tcW w:w="3338" w:type="dxa"/>
            <w:shd w:val="clear" w:color="auto" w:fill="auto"/>
          </w:tcPr>
          <w:p w14:paraId="56A86C1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Έξοδοι γραφικών πλήθος</w:t>
            </w:r>
          </w:p>
        </w:tc>
        <w:tc>
          <w:tcPr>
            <w:tcW w:w="1701" w:type="dxa"/>
          </w:tcPr>
          <w:p w14:paraId="164789D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</w:p>
        </w:tc>
        <w:tc>
          <w:tcPr>
            <w:tcW w:w="1560" w:type="dxa"/>
          </w:tcPr>
          <w:p w14:paraId="517FF4F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34E67FB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1E58FD9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uto"/>
          </w:tcPr>
          <w:p w14:paraId="79991FA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22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uto"/>
          </w:tcPr>
          <w:p w14:paraId="025F833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Έξοδοι γραφικών τύπος: 1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x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DisplayPort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1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x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HDMI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</w:tcPr>
          <w:p w14:paraId="253A788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 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</w:tcPr>
          <w:p w14:paraId="4F2EA3D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</w:tcPr>
          <w:p w14:paraId="4B4F726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4B9F06A" w14:textId="77777777" w:rsidTr="008A57F1">
        <w:trPr>
          <w:trHeight w:val="284"/>
        </w:trPr>
        <w:tc>
          <w:tcPr>
            <w:tcW w:w="626" w:type="dxa"/>
            <w:shd w:val="clear" w:color="auto" w:fill="AEAAAA"/>
          </w:tcPr>
          <w:p w14:paraId="1ECC3FE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338" w:type="dxa"/>
            <w:shd w:val="clear" w:color="auto" w:fill="AEAAAA"/>
          </w:tcPr>
          <w:p w14:paraId="1CBCC3C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Κάρτα Ήχου:</w:t>
            </w:r>
          </w:p>
        </w:tc>
        <w:tc>
          <w:tcPr>
            <w:tcW w:w="1701" w:type="dxa"/>
            <w:shd w:val="clear" w:color="auto" w:fill="AEAAAA"/>
          </w:tcPr>
          <w:p w14:paraId="10B0A0D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shd w:val="clear" w:color="auto" w:fill="AEAAAA"/>
          </w:tcPr>
          <w:p w14:paraId="6316F3E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AEAAAA"/>
          </w:tcPr>
          <w:p w14:paraId="0297CDA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786129" w14:paraId="2352634D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uto"/>
          </w:tcPr>
          <w:p w14:paraId="3C48DD7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1.23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uto"/>
          </w:tcPr>
          <w:p w14:paraId="5263F4B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Κάρτα ήχου High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Definition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ενσωματωμένη στη μητρική πλακέτα (On Board) ή πρόσθετη, αν απαιτείται.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</w:tcPr>
          <w:p w14:paraId="5FB0FBCE" w14:textId="33BAC0C5" w:rsidR="008A57F1" w:rsidRPr="008A57F1" w:rsidRDefault="00651F76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</w:tcPr>
          <w:p w14:paraId="23B9056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</w:tcPr>
          <w:p w14:paraId="0C11D62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D4A3802" w14:textId="77777777" w:rsidTr="008A57F1">
        <w:trPr>
          <w:trHeight w:val="284"/>
        </w:trPr>
        <w:tc>
          <w:tcPr>
            <w:tcW w:w="626" w:type="dxa"/>
            <w:shd w:val="clear" w:color="auto" w:fill="AEAAAA"/>
          </w:tcPr>
          <w:p w14:paraId="2AB84A7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338" w:type="dxa"/>
            <w:shd w:val="clear" w:color="auto" w:fill="AEAAAA"/>
          </w:tcPr>
          <w:p w14:paraId="7B0E0B6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Δικτυακές Συνδέσεις:</w:t>
            </w:r>
          </w:p>
        </w:tc>
        <w:tc>
          <w:tcPr>
            <w:tcW w:w="1701" w:type="dxa"/>
            <w:shd w:val="clear" w:color="auto" w:fill="AEAAAA"/>
          </w:tcPr>
          <w:p w14:paraId="64D93E0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shd w:val="clear" w:color="auto" w:fill="AEAAAA"/>
          </w:tcPr>
          <w:p w14:paraId="7D2D358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AEAAAA"/>
          </w:tcPr>
          <w:p w14:paraId="4A6B9BF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3A90A5B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uto"/>
          </w:tcPr>
          <w:p w14:paraId="435354D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1.24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uto"/>
          </w:tcPr>
          <w:p w14:paraId="6EEA3A6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Κάρτα δικτύου 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Ethernet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10/100/1000 με υποστήριξη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Wake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On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LAN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WOL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 και με κατάλληλη τεχνολογία διαχείρισης της κάρτας δικτύου.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</w:tcPr>
          <w:p w14:paraId="2ACE94A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</w:tcPr>
          <w:p w14:paraId="52287B7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</w:tcPr>
          <w:p w14:paraId="7616618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62AE67F" w14:textId="77777777" w:rsidTr="008A57F1">
        <w:trPr>
          <w:trHeight w:val="284"/>
        </w:trPr>
        <w:tc>
          <w:tcPr>
            <w:tcW w:w="626" w:type="dxa"/>
            <w:shd w:val="clear" w:color="auto" w:fill="AEAAAA"/>
          </w:tcPr>
          <w:p w14:paraId="16FF1E7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338" w:type="dxa"/>
            <w:shd w:val="clear" w:color="auto" w:fill="AEAAAA"/>
          </w:tcPr>
          <w:p w14:paraId="543FF00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Πληκτρολόγιο:</w:t>
            </w:r>
          </w:p>
        </w:tc>
        <w:tc>
          <w:tcPr>
            <w:tcW w:w="1701" w:type="dxa"/>
            <w:shd w:val="clear" w:color="auto" w:fill="AEAAAA"/>
          </w:tcPr>
          <w:p w14:paraId="33E7221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shd w:val="clear" w:color="auto" w:fill="AEAAAA"/>
          </w:tcPr>
          <w:p w14:paraId="4514A4E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AEAAAA"/>
          </w:tcPr>
          <w:p w14:paraId="4406064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0B7FE95" w14:textId="77777777" w:rsidTr="008A57F1">
        <w:trPr>
          <w:trHeight w:val="284"/>
        </w:trPr>
        <w:tc>
          <w:tcPr>
            <w:tcW w:w="626" w:type="dxa"/>
            <w:shd w:val="clear" w:color="auto" w:fill="auto"/>
          </w:tcPr>
          <w:p w14:paraId="26D96BC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25</w:t>
            </w:r>
          </w:p>
        </w:tc>
        <w:tc>
          <w:tcPr>
            <w:tcW w:w="3338" w:type="dxa"/>
            <w:shd w:val="clear" w:color="auto" w:fill="auto"/>
          </w:tcPr>
          <w:p w14:paraId="7E08A2B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Τύπος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QWERTY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με μόνιμη αποτύπωση Ελληνικών και Λατινικών χαρακτήρων σε κάθε πλήκτρο (Τύπος διαύλου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USB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).</w:t>
            </w:r>
          </w:p>
        </w:tc>
        <w:tc>
          <w:tcPr>
            <w:tcW w:w="1701" w:type="dxa"/>
          </w:tcPr>
          <w:p w14:paraId="2C57E04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</w:tcPr>
          <w:p w14:paraId="4244303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</w:tcPr>
          <w:p w14:paraId="4CFA130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8F3EC62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uto"/>
          </w:tcPr>
          <w:p w14:paraId="1DAE5F3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26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uto"/>
          </w:tcPr>
          <w:p w14:paraId="4587869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Η διάταξη των πλήκτρων να είναι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GREEK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δηλαδή τα σύμβολα !@#$%Λ&amp;*() να βρίσκονται πάνω από τα πλήκτρα 1234567890 αντίστοιχα.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</w:tcPr>
          <w:p w14:paraId="7B431EE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</w:tcPr>
          <w:p w14:paraId="5904774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</w:tcPr>
          <w:p w14:paraId="1B60BB0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6CEEE3D" w14:textId="77777777" w:rsidTr="008A57F1">
        <w:trPr>
          <w:trHeight w:val="284"/>
        </w:trPr>
        <w:tc>
          <w:tcPr>
            <w:tcW w:w="626" w:type="dxa"/>
            <w:shd w:val="clear" w:color="auto" w:fill="AEAAAA"/>
          </w:tcPr>
          <w:p w14:paraId="70C05A9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338" w:type="dxa"/>
            <w:shd w:val="clear" w:color="auto" w:fill="AEAAAA"/>
          </w:tcPr>
          <w:p w14:paraId="1E5F6D4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color w:val="ED7D31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Ποντίκι:</w:t>
            </w:r>
          </w:p>
        </w:tc>
        <w:tc>
          <w:tcPr>
            <w:tcW w:w="1701" w:type="dxa"/>
            <w:shd w:val="clear" w:color="auto" w:fill="AEAAAA"/>
          </w:tcPr>
          <w:p w14:paraId="4DEF24C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shd w:val="clear" w:color="auto" w:fill="AEAAAA"/>
          </w:tcPr>
          <w:p w14:paraId="6A6237F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AEAAAA"/>
          </w:tcPr>
          <w:p w14:paraId="550AB50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F9E59A9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uto"/>
          </w:tcPr>
          <w:p w14:paraId="1B964BD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uto"/>
          </w:tcPr>
          <w:p w14:paraId="6FE83AF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Ποντίκι Τύπου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Optical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ή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Laser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τουλάχιστον 2 πλήκτρων με τροχό, κατάλληλο για δεξιόχειρες και αριστερόχειρες. </w:t>
            </w:r>
          </w:p>
          <w:p w14:paraId="3B2BEB7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(Τύπος διαύλου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USB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).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</w:tcPr>
          <w:p w14:paraId="1EF592F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</w:tcPr>
          <w:p w14:paraId="4E14F4C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</w:tcPr>
          <w:p w14:paraId="14FFAD0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389D6D7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EAAAA"/>
          </w:tcPr>
          <w:p w14:paraId="68E279F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EAAAA"/>
          </w:tcPr>
          <w:p w14:paraId="536ED7B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color w:val="ED7D31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color w:val="000000"/>
                <w:kern w:val="1"/>
                <w:sz w:val="22"/>
                <w:szCs w:val="22"/>
                <w:lang w:val="el-GR" w:eastAsia="en-US"/>
                <w14:ligatures w14:val="none"/>
              </w:rPr>
              <w:t>Λειτουργικό Σύστημα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  <w:shd w:val="clear" w:color="auto" w:fill="AEAAAA"/>
          </w:tcPr>
          <w:p w14:paraId="5E559A0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tcBorders>
              <w:bottom w:val="single" w:sz="4" w:space="0" w:color="000001"/>
            </w:tcBorders>
            <w:shd w:val="clear" w:color="auto" w:fill="AEAAAA"/>
          </w:tcPr>
          <w:p w14:paraId="1502307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  <w:shd w:val="clear" w:color="auto" w:fill="AEAAAA"/>
          </w:tcPr>
          <w:p w14:paraId="100A3B1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4E2C07D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uto"/>
          </w:tcPr>
          <w:p w14:paraId="0A03EF1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uto"/>
          </w:tcPr>
          <w:p w14:paraId="53F912D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Εγκατεστημένο Λειτουργικό Σύστημα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Microsoft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Windows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11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Professional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64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bit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Ελληνική έκδοση ή νεότερο διαθέσιμο το οποίο να συνοδεύεται από την επίσημη άδεια χρήσης 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</w:tcPr>
          <w:p w14:paraId="15556E4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</w:tcPr>
          <w:p w14:paraId="0974199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</w:tcPr>
          <w:p w14:paraId="4605BAF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EFE1444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EAAAA"/>
          </w:tcPr>
          <w:p w14:paraId="69FF7A0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EAAAA"/>
          </w:tcPr>
          <w:p w14:paraId="08F9AA6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Άλλα Χαρακτηριστικά Συστήματος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  <w:shd w:val="clear" w:color="auto" w:fill="AEAAAA"/>
          </w:tcPr>
          <w:p w14:paraId="6D0BD47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tcBorders>
              <w:bottom w:val="single" w:sz="4" w:space="0" w:color="000001"/>
            </w:tcBorders>
            <w:shd w:val="clear" w:color="auto" w:fill="AEAAAA"/>
          </w:tcPr>
          <w:p w14:paraId="79E1B96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  <w:shd w:val="clear" w:color="auto" w:fill="AEAAAA"/>
          </w:tcPr>
          <w:p w14:paraId="6392BA3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8FC099B" w14:textId="77777777" w:rsidTr="008A57F1">
        <w:trPr>
          <w:trHeight w:val="284"/>
        </w:trPr>
        <w:tc>
          <w:tcPr>
            <w:tcW w:w="626" w:type="dxa"/>
            <w:shd w:val="clear" w:color="auto" w:fill="FFFFFF"/>
          </w:tcPr>
          <w:p w14:paraId="445C311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1.29</w:t>
            </w:r>
          </w:p>
        </w:tc>
        <w:tc>
          <w:tcPr>
            <w:tcW w:w="3338" w:type="dxa"/>
            <w:shd w:val="clear" w:color="auto" w:fill="FFFFFF"/>
          </w:tcPr>
          <w:p w14:paraId="1FD44EF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Τροφοδοτικό ικανό να υποστηρίζει την αναφερόμενη σύνθεση με απόδοση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Efficiency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≥ 90%)</w:t>
            </w:r>
          </w:p>
        </w:tc>
        <w:tc>
          <w:tcPr>
            <w:tcW w:w="1701" w:type="dxa"/>
            <w:shd w:val="clear" w:color="auto" w:fill="FFFFFF"/>
          </w:tcPr>
          <w:p w14:paraId="2EE747F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shd w:val="clear" w:color="auto" w:fill="FFFFFF"/>
          </w:tcPr>
          <w:p w14:paraId="79C13CA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053FBB2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AF73814" w14:textId="77777777" w:rsidTr="008A57F1">
        <w:trPr>
          <w:trHeight w:val="284"/>
        </w:trPr>
        <w:tc>
          <w:tcPr>
            <w:tcW w:w="626" w:type="dxa"/>
            <w:shd w:val="clear" w:color="auto" w:fill="FFFFFF"/>
          </w:tcPr>
          <w:p w14:paraId="780966D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1.30</w:t>
            </w:r>
          </w:p>
        </w:tc>
        <w:tc>
          <w:tcPr>
            <w:tcW w:w="3338" w:type="dxa"/>
            <w:shd w:val="clear" w:color="auto" w:fill="FFFFFF"/>
          </w:tcPr>
          <w:p w14:paraId="1BBBE0F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περιλαμβάνεται το καλώδιο τροφοδοσίας</w:t>
            </w:r>
          </w:p>
        </w:tc>
        <w:tc>
          <w:tcPr>
            <w:tcW w:w="1701" w:type="dxa"/>
            <w:shd w:val="clear" w:color="auto" w:fill="FFFFFF"/>
          </w:tcPr>
          <w:p w14:paraId="11B20B8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shd w:val="clear" w:color="auto" w:fill="FFFFFF"/>
          </w:tcPr>
          <w:p w14:paraId="7670B21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5C6D5F8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E945E75" w14:textId="77777777" w:rsidTr="008A57F1">
        <w:trPr>
          <w:trHeight w:val="284"/>
        </w:trPr>
        <w:tc>
          <w:tcPr>
            <w:tcW w:w="626" w:type="dxa"/>
            <w:shd w:val="clear" w:color="auto" w:fill="FFFFFF"/>
          </w:tcPr>
          <w:p w14:paraId="292F364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1.31</w:t>
            </w:r>
          </w:p>
        </w:tc>
        <w:tc>
          <w:tcPr>
            <w:tcW w:w="3338" w:type="dxa"/>
            <w:shd w:val="clear" w:color="auto" w:fill="FFFFFF"/>
          </w:tcPr>
          <w:p w14:paraId="1342018F" w14:textId="77777777" w:rsidR="008A57F1" w:rsidRPr="008A57F1" w:rsidRDefault="008A57F1" w:rsidP="008A57F1">
            <w:pPr>
              <w:overflowPunct/>
              <w:spacing w:line="360" w:lineRule="auto"/>
              <w:contextualSpacing/>
              <w:rPr>
                <w:rFonts w:ascii="Calibri" w:hAnsi="Calibri" w:cs="Calibri"/>
                <w:kern w:val="0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Πιστοποίηση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CE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EPEAT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GOLD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Energy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Star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</w:t>
            </w:r>
            <w:r w:rsidRPr="008A57F1">
              <w:rPr>
                <w:rFonts w:ascii="Calibri" w:hAnsi="Calibri" w:cs="Calibri"/>
                <w:kern w:val="0"/>
                <w:sz w:val="22"/>
                <w:szCs w:val="22"/>
                <w:lang w:val="el-GR" w:eastAsia="en-US"/>
                <w14:ligatures w14:val="none"/>
              </w:rPr>
              <w:t>της τελευταίας</w:t>
            </w:r>
          </w:p>
          <w:p w14:paraId="66429487" w14:textId="77777777" w:rsidR="008A57F1" w:rsidRPr="008A57F1" w:rsidRDefault="008A57F1" w:rsidP="008A57F1">
            <w:pPr>
              <w:overflowPunct/>
              <w:spacing w:line="360" w:lineRule="auto"/>
              <w:contextualSpacing/>
              <w:rPr>
                <w:rFonts w:ascii="Calibri" w:hAnsi="Calibri" w:cs="Calibri"/>
                <w:kern w:val="0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2"/>
                <w:lang w:val="el-GR" w:eastAsia="en-US"/>
                <w14:ligatures w14:val="none"/>
              </w:rPr>
              <w:t xml:space="preserve">έκδοσης του προτύπου Energy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2"/>
                <w:lang w:val="el-GR" w:eastAsia="en-US"/>
                <w14:ligatures w14:val="none"/>
              </w:rPr>
              <w:t>Star</w:t>
            </w:r>
            <w:proofErr w:type="spellEnd"/>
          </w:p>
          <w:p w14:paraId="2348E71F" w14:textId="77777777" w:rsidR="008A57F1" w:rsidRPr="008A57F1" w:rsidRDefault="008A57F1" w:rsidP="008A57F1">
            <w:pPr>
              <w:overflowPunct/>
              <w:spacing w:line="360" w:lineRule="auto"/>
              <w:contextualSpacing/>
              <w:rPr>
                <w:rFonts w:ascii="Calibri" w:hAnsi="Calibri" w:cs="Calibri"/>
                <w:kern w:val="0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2"/>
                <w:lang w:val="el-GR" w:eastAsia="en-US"/>
                <w14:ligatures w14:val="none"/>
              </w:rPr>
              <w:t>(http://www.euenergystar.</w:t>
            </w:r>
          </w:p>
          <w:p w14:paraId="3ED74F3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2"/>
                <w:lang w:val="el-GR" w:eastAsia="en-US"/>
                <w14:ligatures w14:val="none"/>
              </w:rPr>
              <w:t>org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2"/>
                <w:lang w:val="el-GR" w:eastAsia="en-US"/>
                <w14:ligatures w14:val="none"/>
              </w:rPr>
              <w:t>/specifications.htm)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RoHS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TCO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σε όλη τη σύνθεση και όχι σε κάθε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component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χωριστά</w:t>
            </w:r>
          </w:p>
        </w:tc>
        <w:tc>
          <w:tcPr>
            <w:tcW w:w="1701" w:type="dxa"/>
            <w:shd w:val="clear" w:color="auto" w:fill="FFFFFF"/>
          </w:tcPr>
          <w:p w14:paraId="6506478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shd w:val="clear" w:color="auto" w:fill="FFFFFF"/>
          </w:tcPr>
          <w:p w14:paraId="3CF38E8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66B0255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FC10C71" w14:textId="77777777" w:rsidTr="008A57F1"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FFFFFF"/>
          </w:tcPr>
          <w:p w14:paraId="6CF873A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32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FFFFFF"/>
          </w:tcPr>
          <w:p w14:paraId="127A0D5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Πολύπριζο τουλάχιστον τριών θέσεων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σούκο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, με προστασία από την υψηλή τάση, και ενιαίο καλώδιο τουλάχιστον ≥1.8m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  <w:shd w:val="clear" w:color="auto" w:fill="FFFFFF"/>
          </w:tcPr>
          <w:p w14:paraId="6F5E684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  <w:shd w:val="clear" w:color="auto" w:fill="FFFFFF"/>
          </w:tcPr>
          <w:p w14:paraId="13D3ED1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  <w:shd w:val="clear" w:color="auto" w:fill="FFFFFF"/>
          </w:tcPr>
          <w:p w14:paraId="443BA8A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36F2110" w14:textId="77777777" w:rsidTr="008A57F1">
        <w:tblPrEx>
          <w:shd w:val="clear" w:color="auto" w:fill="FFFFFF"/>
        </w:tblPrEx>
        <w:trPr>
          <w:trHeight w:val="284"/>
        </w:trPr>
        <w:tc>
          <w:tcPr>
            <w:tcW w:w="626" w:type="dxa"/>
            <w:shd w:val="clear" w:color="auto" w:fill="AEAAAA"/>
          </w:tcPr>
          <w:p w14:paraId="6C0730B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338" w:type="dxa"/>
            <w:shd w:val="clear" w:color="auto" w:fill="AEAAAA"/>
          </w:tcPr>
          <w:p w14:paraId="6AE53C1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ΠΡΟΔΙΑΓΡΑΦΕΣ ΟΘΟΝΩΝ</w:t>
            </w:r>
          </w:p>
        </w:tc>
        <w:tc>
          <w:tcPr>
            <w:tcW w:w="1701" w:type="dxa"/>
            <w:shd w:val="clear" w:color="auto" w:fill="AEAAAA"/>
          </w:tcPr>
          <w:p w14:paraId="773E329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shd w:val="clear" w:color="auto" w:fill="AEAAAA"/>
          </w:tcPr>
          <w:p w14:paraId="2828942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AEAAAA"/>
          </w:tcPr>
          <w:p w14:paraId="37C8F51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2D314CC" w14:textId="77777777" w:rsidTr="008A57F1">
        <w:tblPrEx>
          <w:shd w:val="clear" w:color="auto" w:fill="FFFFFF"/>
        </w:tblPrEx>
        <w:trPr>
          <w:trHeight w:val="284"/>
        </w:trPr>
        <w:tc>
          <w:tcPr>
            <w:tcW w:w="626" w:type="dxa"/>
            <w:shd w:val="clear" w:color="auto" w:fill="FFFFFF"/>
          </w:tcPr>
          <w:p w14:paraId="4954350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1.33</w:t>
            </w:r>
          </w:p>
        </w:tc>
        <w:tc>
          <w:tcPr>
            <w:tcW w:w="3338" w:type="dxa"/>
            <w:shd w:val="clear" w:color="auto" w:fill="FFFFFF"/>
          </w:tcPr>
          <w:p w14:paraId="3E82718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τεμαχίων = 60</w:t>
            </w:r>
          </w:p>
          <w:p w14:paraId="2D4A462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Οι προσφερόμενες οθόνες να είναι του ίδιου κατασκευαστή με τους Η/Υ</w:t>
            </w:r>
          </w:p>
        </w:tc>
        <w:tc>
          <w:tcPr>
            <w:tcW w:w="1701" w:type="dxa"/>
            <w:shd w:val="clear" w:color="auto" w:fill="FFFFFF"/>
          </w:tcPr>
          <w:p w14:paraId="1571EE2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shd w:val="clear" w:color="auto" w:fill="FFFFFF"/>
          </w:tcPr>
          <w:p w14:paraId="4ECB346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64A6172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5E88678" w14:textId="77777777" w:rsidTr="008A57F1">
        <w:tblPrEx>
          <w:shd w:val="clear" w:color="auto" w:fill="FFFFFF"/>
        </w:tblPrEx>
        <w:trPr>
          <w:trHeight w:val="284"/>
        </w:trPr>
        <w:tc>
          <w:tcPr>
            <w:tcW w:w="626" w:type="dxa"/>
            <w:shd w:val="clear" w:color="auto" w:fill="FFFFFF"/>
          </w:tcPr>
          <w:p w14:paraId="06D1C9F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1.34</w:t>
            </w:r>
          </w:p>
        </w:tc>
        <w:tc>
          <w:tcPr>
            <w:tcW w:w="3338" w:type="dxa"/>
            <w:shd w:val="clear" w:color="auto" w:fill="FFFFFF"/>
          </w:tcPr>
          <w:p w14:paraId="393D421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Τύπος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Panel LED IPS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ή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LED VA</w:t>
            </w:r>
          </w:p>
          <w:p w14:paraId="7E1CA1B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FFFFFF"/>
          </w:tcPr>
          <w:p w14:paraId="2B7539B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shd w:val="clear" w:color="auto" w:fill="FFFFFF"/>
          </w:tcPr>
          <w:p w14:paraId="4B33A63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177BDD6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0635FA6" w14:textId="77777777" w:rsidTr="008A57F1">
        <w:tblPrEx>
          <w:shd w:val="clear" w:color="auto" w:fill="FFFFFF"/>
        </w:tblPrEx>
        <w:trPr>
          <w:trHeight w:val="284"/>
        </w:trPr>
        <w:tc>
          <w:tcPr>
            <w:tcW w:w="626" w:type="dxa"/>
            <w:shd w:val="clear" w:color="auto" w:fill="FFFFFF"/>
          </w:tcPr>
          <w:p w14:paraId="447B4DD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1.35</w:t>
            </w:r>
          </w:p>
        </w:tc>
        <w:tc>
          <w:tcPr>
            <w:tcW w:w="3338" w:type="dxa"/>
            <w:shd w:val="clear" w:color="auto" w:fill="FFFFFF"/>
          </w:tcPr>
          <w:p w14:paraId="4966C77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Διαγώνια διάσταση (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inches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  <w:p w14:paraId="06FEF23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FFFFFF"/>
          </w:tcPr>
          <w:p w14:paraId="7D9E83C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23,8 ’’</w:t>
            </w:r>
          </w:p>
        </w:tc>
        <w:tc>
          <w:tcPr>
            <w:tcW w:w="1560" w:type="dxa"/>
            <w:shd w:val="clear" w:color="auto" w:fill="FFFFFF"/>
          </w:tcPr>
          <w:p w14:paraId="4532C07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470F48A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74E693A3" w14:textId="77777777" w:rsidTr="008A57F1">
        <w:tblPrEx>
          <w:shd w:val="clear" w:color="auto" w:fill="FFFFFF"/>
        </w:tblPrEx>
        <w:trPr>
          <w:trHeight w:val="284"/>
        </w:trPr>
        <w:tc>
          <w:tcPr>
            <w:tcW w:w="626" w:type="dxa"/>
            <w:shd w:val="clear" w:color="auto" w:fill="FFFFFF"/>
          </w:tcPr>
          <w:p w14:paraId="6F593E7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1.36</w:t>
            </w:r>
          </w:p>
        </w:tc>
        <w:tc>
          <w:tcPr>
            <w:tcW w:w="3338" w:type="dxa"/>
            <w:shd w:val="clear" w:color="auto" w:fill="FFFFFF"/>
          </w:tcPr>
          <w:p w14:paraId="4DBF43C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Υποστηριζόμενη Ανάλυση</w:t>
            </w:r>
          </w:p>
          <w:p w14:paraId="3D9851F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FFFFFF"/>
          </w:tcPr>
          <w:p w14:paraId="178CF8F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1920 x 1080</w:t>
            </w:r>
          </w:p>
        </w:tc>
        <w:tc>
          <w:tcPr>
            <w:tcW w:w="1560" w:type="dxa"/>
            <w:shd w:val="clear" w:color="auto" w:fill="FFFFFF"/>
          </w:tcPr>
          <w:p w14:paraId="1638418D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0737709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9694AFB" w14:textId="77777777" w:rsidTr="008A57F1">
        <w:tblPrEx>
          <w:shd w:val="clear" w:color="auto" w:fill="FFFFFF"/>
        </w:tblPrEx>
        <w:trPr>
          <w:trHeight w:val="284"/>
        </w:trPr>
        <w:tc>
          <w:tcPr>
            <w:tcW w:w="626" w:type="dxa"/>
            <w:shd w:val="clear" w:color="auto" w:fill="FFFFFF"/>
          </w:tcPr>
          <w:p w14:paraId="4CBAC50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bookmarkStart w:id="4" w:name="_Hlk126154047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1.37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FFFFFF"/>
          </w:tcPr>
          <w:p w14:paraId="3426993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Χρόνος Απόκρισης</w:t>
            </w:r>
          </w:p>
        </w:tc>
        <w:tc>
          <w:tcPr>
            <w:tcW w:w="1701" w:type="dxa"/>
            <w:shd w:val="clear" w:color="auto" w:fill="FFFFFF"/>
          </w:tcPr>
          <w:p w14:paraId="47D0480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≤ 5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ms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14:paraId="1C6893E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72FEF0D0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DE8C198" w14:textId="77777777" w:rsidTr="008A57F1">
        <w:tblPrEx>
          <w:shd w:val="clear" w:color="auto" w:fill="FFFFFF"/>
        </w:tblPrEx>
        <w:trPr>
          <w:trHeight w:val="284"/>
        </w:trPr>
        <w:tc>
          <w:tcPr>
            <w:tcW w:w="626" w:type="dxa"/>
            <w:shd w:val="clear" w:color="auto" w:fill="FFFFFF"/>
          </w:tcPr>
          <w:p w14:paraId="176E5CE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1.38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FFFFFF"/>
          </w:tcPr>
          <w:p w14:paraId="7FEF861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Οι οθόνες να διαθέτουν εισόδους σήματος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DISPLAY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&amp;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HDMI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συμβατές για τη σύνδεση με τους προσφερόμενους Η/Υ. </w:t>
            </w:r>
          </w:p>
          <w:p w14:paraId="22F962E7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Δυνατότητα ρύθμισης ύψους</w:t>
            </w:r>
          </w:p>
          <w:p w14:paraId="5453F35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Ενσωματωμένα Ηχεία</w:t>
            </w:r>
          </w:p>
          <w:p w14:paraId="33AB05A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Θα περιλαμβάνεται τουλάχιστον ένα καλώδιο ψηφιακής σύνδεσης με τον προσφερόμενο Η/Υ στη συσκευασία, ή να προσφερθεί επιπρόσθετα</w:t>
            </w:r>
          </w:p>
        </w:tc>
        <w:tc>
          <w:tcPr>
            <w:tcW w:w="1701" w:type="dxa"/>
            <w:shd w:val="clear" w:color="auto" w:fill="FFFFFF"/>
          </w:tcPr>
          <w:p w14:paraId="4304C89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shd w:val="clear" w:color="auto" w:fill="FFFFFF"/>
          </w:tcPr>
          <w:p w14:paraId="298FF211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12464C46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9563395" w14:textId="77777777" w:rsidTr="008A57F1">
        <w:tblPrEx>
          <w:shd w:val="clear" w:color="auto" w:fill="FFFFFF"/>
        </w:tblPrEx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FFFFFF"/>
          </w:tcPr>
          <w:p w14:paraId="5557A57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1.39</w:t>
            </w: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FFFFFF"/>
          </w:tcPr>
          <w:p w14:paraId="1E74418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Πιστο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ποίηση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 w:bidi="en-US"/>
                <w14:ligatures w14:val="none"/>
              </w:rPr>
              <w:t>CE, ENERGY STAR, RoHS, TCO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  <w:shd w:val="clear" w:color="auto" w:fill="FFFFFF"/>
          </w:tcPr>
          <w:p w14:paraId="6D032D8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tcBorders>
              <w:bottom w:val="single" w:sz="4" w:space="0" w:color="000001"/>
            </w:tcBorders>
            <w:shd w:val="clear" w:color="auto" w:fill="FFFFFF"/>
          </w:tcPr>
          <w:p w14:paraId="2DF5E76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  <w:shd w:val="clear" w:color="auto" w:fill="FFFFFF"/>
          </w:tcPr>
          <w:p w14:paraId="4DBA90E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0EF4875" w14:textId="77777777" w:rsidTr="008A57F1">
        <w:tblPrEx>
          <w:shd w:val="clear" w:color="auto" w:fill="FFFFFF"/>
        </w:tblPrEx>
        <w:trPr>
          <w:trHeight w:val="284"/>
        </w:trPr>
        <w:tc>
          <w:tcPr>
            <w:tcW w:w="626" w:type="dxa"/>
            <w:tcBorders>
              <w:bottom w:val="single" w:sz="4" w:space="0" w:color="000001"/>
            </w:tcBorders>
            <w:shd w:val="clear" w:color="auto" w:fill="AEAAAA"/>
          </w:tcPr>
          <w:p w14:paraId="4B05950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3338" w:type="dxa"/>
            <w:tcBorders>
              <w:bottom w:val="single" w:sz="4" w:space="0" w:color="000001"/>
            </w:tcBorders>
            <w:shd w:val="clear" w:color="auto" w:fill="AEAAAA"/>
          </w:tcPr>
          <w:p w14:paraId="3033D6DC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ΕΙΔΙΚΟΙ ΟΡΟΙ</w:t>
            </w:r>
          </w:p>
        </w:tc>
        <w:tc>
          <w:tcPr>
            <w:tcW w:w="1701" w:type="dxa"/>
            <w:tcBorders>
              <w:bottom w:val="single" w:sz="4" w:space="0" w:color="000001"/>
            </w:tcBorders>
            <w:shd w:val="clear" w:color="auto" w:fill="AEAAAA"/>
          </w:tcPr>
          <w:p w14:paraId="4FC6862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560" w:type="dxa"/>
            <w:tcBorders>
              <w:bottom w:val="single" w:sz="4" w:space="0" w:color="000001"/>
            </w:tcBorders>
            <w:shd w:val="clear" w:color="auto" w:fill="AEAAAA"/>
          </w:tcPr>
          <w:p w14:paraId="0E160E12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268" w:type="dxa"/>
            <w:tcBorders>
              <w:bottom w:val="single" w:sz="4" w:space="0" w:color="000001"/>
            </w:tcBorders>
            <w:shd w:val="clear" w:color="auto" w:fill="AEAAAA"/>
          </w:tcPr>
          <w:p w14:paraId="7F2671F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bookmarkEnd w:id="4"/>
      <w:tr w:rsidR="008A57F1" w:rsidRPr="008A57F1" w14:paraId="00115145" w14:textId="77777777" w:rsidTr="008A57F1">
        <w:trPr>
          <w:trHeight w:val="284"/>
        </w:trPr>
        <w:tc>
          <w:tcPr>
            <w:tcW w:w="626" w:type="dxa"/>
            <w:shd w:val="clear" w:color="auto" w:fill="FFFFFF"/>
          </w:tcPr>
          <w:p w14:paraId="76BB72AA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1.40</w:t>
            </w:r>
          </w:p>
        </w:tc>
        <w:tc>
          <w:tcPr>
            <w:tcW w:w="3338" w:type="dxa"/>
            <w:shd w:val="clear" w:color="auto" w:fill="FFFFFF"/>
          </w:tcPr>
          <w:p w14:paraId="102ACC83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Ο κατασκευαστής πρέπει να διαθέτει τις πιστοποιήσεις: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ISO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9001 (Σύστημα  Διαχείρισης Ποιότητας), και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ISO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14001 (Σύστημα  Διαχείρισης Περιβάλλοντος)</w:t>
            </w:r>
          </w:p>
        </w:tc>
        <w:tc>
          <w:tcPr>
            <w:tcW w:w="1701" w:type="dxa"/>
            <w:shd w:val="clear" w:color="auto" w:fill="FFFFFF"/>
          </w:tcPr>
          <w:p w14:paraId="54F47A0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shd w:val="clear" w:color="auto" w:fill="FFFFFF"/>
          </w:tcPr>
          <w:p w14:paraId="41FB5B5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62EB831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55F7FED" w14:textId="77777777" w:rsidTr="008A57F1">
        <w:trPr>
          <w:trHeight w:val="284"/>
        </w:trPr>
        <w:tc>
          <w:tcPr>
            <w:tcW w:w="626" w:type="dxa"/>
            <w:shd w:val="clear" w:color="auto" w:fill="FFFFFF"/>
          </w:tcPr>
          <w:p w14:paraId="336768D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1.41</w:t>
            </w:r>
          </w:p>
        </w:tc>
        <w:tc>
          <w:tcPr>
            <w:tcW w:w="3338" w:type="dxa"/>
            <w:shd w:val="clear" w:color="auto" w:fill="FFFFFF"/>
          </w:tcPr>
          <w:p w14:paraId="212E7A8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Ο ανάδοχος υποχρεούται να διαθέτει τις πιστοποιήσεις: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ISO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9001 (Σύστημα  Διαχείρισης Ποιότητας),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ISO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27001 (Σύστημα  Διαχείρισης για την Ασφάλεια των Πληροφοριών)</w:t>
            </w:r>
          </w:p>
        </w:tc>
        <w:tc>
          <w:tcPr>
            <w:tcW w:w="1701" w:type="dxa"/>
            <w:shd w:val="clear" w:color="auto" w:fill="FFFFFF"/>
          </w:tcPr>
          <w:p w14:paraId="0F1F031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highlight w:val="red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560" w:type="dxa"/>
            <w:shd w:val="clear" w:color="auto" w:fill="FFFFFF"/>
          </w:tcPr>
          <w:p w14:paraId="33C5EA0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4AB037F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8207F" w14:paraId="091BD7C9" w14:textId="77777777" w:rsidTr="008A57F1">
        <w:trPr>
          <w:trHeight w:val="284"/>
        </w:trPr>
        <w:tc>
          <w:tcPr>
            <w:tcW w:w="626" w:type="dxa"/>
            <w:shd w:val="clear" w:color="auto" w:fill="FFFFFF"/>
          </w:tcPr>
          <w:p w14:paraId="1BBBA3B5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1.42</w:t>
            </w:r>
          </w:p>
        </w:tc>
        <w:tc>
          <w:tcPr>
            <w:tcW w:w="3338" w:type="dxa"/>
            <w:shd w:val="clear" w:color="auto" w:fill="FFFFFF"/>
          </w:tcPr>
          <w:p w14:paraId="08840CD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Βεβαίωση συμμετοχής του κατασκευαστή σε εγκεκριμένο σύστημα εναλλακτικής διαχείρισης αποβλήτων ηλεκτρικού και ηλεκτρονικού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 xml:space="preserve">εξοπλισμού [ΑΗΗΕ,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Waste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Electrical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and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Electronic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Equipment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(WEEE)], (Ν.4819/2021 (ΦΕΚ Α’ 129), Οδηγία ΕΕ 2012/19/EE όπως τροποποιήθηκε με την Οδηγία 2018/849/ΕΕ, ΚΥΑ 23615/651/Ε.103 (ΦΕΚ 1184/Β/09.05.2014) όπως ισχύουν), η οποία υποβάλλεται με την τεχνική προσφορά.</w:t>
            </w:r>
          </w:p>
        </w:tc>
        <w:tc>
          <w:tcPr>
            <w:tcW w:w="1701" w:type="dxa"/>
            <w:shd w:val="clear" w:color="auto" w:fill="FFFFFF"/>
          </w:tcPr>
          <w:p w14:paraId="4CEDE69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60" w:type="dxa"/>
            <w:shd w:val="clear" w:color="auto" w:fill="FFFFFF"/>
          </w:tcPr>
          <w:p w14:paraId="5DB39E5F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4ECF7DD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B4C2D30" w14:textId="77777777" w:rsidTr="008A57F1">
        <w:trPr>
          <w:trHeight w:val="284"/>
        </w:trPr>
        <w:tc>
          <w:tcPr>
            <w:tcW w:w="626" w:type="dxa"/>
            <w:shd w:val="clear" w:color="auto" w:fill="FFFFFF"/>
          </w:tcPr>
          <w:p w14:paraId="0C31E75B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1.43</w:t>
            </w:r>
          </w:p>
        </w:tc>
        <w:tc>
          <w:tcPr>
            <w:tcW w:w="3338" w:type="dxa"/>
            <w:shd w:val="clear" w:color="auto" w:fill="FFFFFF"/>
          </w:tcPr>
          <w:p w14:paraId="71853D69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Το προσφερόμενο σύστημα</w:t>
            </w:r>
          </w:p>
          <w:p w14:paraId="1F91DD8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(60 Η/Υ και 60 οθόνες) θα καλύπτεται από εγγύηση καλής λειτουργίας (Εγγύηση 5 έτη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on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site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) στο σύνολο του προσφερόμενου εξοπλισμού. Η προσφερόμενη εγγύηση να πιστοποιείται και γραπτώς. </w:t>
            </w:r>
          </w:p>
        </w:tc>
        <w:tc>
          <w:tcPr>
            <w:tcW w:w="1701" w:type="dxa"/>
            <w:shd w:val="clear" w:color="auto" w:fill="FFFFFF"/>
          </w:tcPr>
          <w:p w14:paraId="39ED6688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≥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5 έτη </w:t>
            </w:r>
          </w:p>
        </w:tc>
        <w:tc>
          <w:tcPr>
            <w:tcW w:w="1560" w:type="dxa"/>
            <w:shd w:val="clear" w:color="auto" w:fill="FFFFFF"/>
          </w:tcPr>
          <w:p w14:paraId="63832FFE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268" w:type="dxa"/>
            <w:shd w:val="clear" w:color="auto" w:fill="FFFFFF"/>
          </w:tcPr>
          <w:p w14:paraId="3AD51324" w14:textId="77777777" w:rsidR="008A57F1" w:rsidRPr="008A57F1" w:rsidRDefault="008A57F1" w:rsidP="008A57F1">
            <w:pPr>
              <w:widowControl w:val="0"/>
              <w:suppressAutoHyphens/>
              <w:overflowPunct/>
              <w:autoSpaceDE/>
              <w:autoSpaceDN/>
              <w:adjustRightInd/>
              <w:spacing w:after="160" w:line="360" w:lineRule="auto"/>
              <w:ind w:right="126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</w:tbl>
    <w:p w14:paraId="546E4D7F" w14:textId="77777777" w:rsidR="008A57F1" w:rsidRPr="008A57F1" w:rsidRDefault="008A57F1" w:rsidP="008A57F1">
      <w:pPr>
        <w:overflowPunct/>
        <w:autoSpaceDE/>
        <w:autoSpaceDN/>
        <w:adjustRightInd/>
        <w:spacing w:after="200" w:line="360" w:lineRule="auto"/>
        <w:contextualSpacing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</w:p>
    <w:p w14:paraId="269FF0C8" w14:textId="77777777" w:rsidR="008A57F1" w:rsidRPr="008A57F1" w:rsidRDefault="008A57F1" w:rsidP="008A57F1">
      <w:pPr>
        <w:overflowPunct/>
        <w:autoSpaceDE/>
        <w:autoSpaceDN/>
        <w:adjustRightInd/>
        <w:spacing w:after="200" w:line="360" w:lineRule="auto"/>
        <w:contextualSpacing/>
        <w:jc w:val="center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  <w:r w:rsidRPr="008A57F1"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  <w:t xml:space="preserve">ΤΕΧΝΙΚΕΣ ΠΡΟΔΙΑΓΡΑΦΕΣ </w:t>
      </w:r>
      <w:r w:rsidRPr="008A57F1">
        <w:rPr>
          <w:rFonts w:ascii="Calibri" w:eastAsia="Calibri" w:hAnsi="Calibri" w:cs="Calibri"/>
          <w:b/>
          <w:bCs/>
          <w:kern w:val="1"/>
          <w:sz w:val="22"/>
          <w:szCs w:val="22"/>
          <w:lang w:eastAsia="en-US"/>
          <w14:ligatures w14:val="none"/>
        </w:rPr>
        <w:t>BACKUP</w:t>
      </w:r>
      <w:r w:rsidRPr="008A57F1"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  <w:t xml:space="preserve"> </w:t>
      </w:r>
      <w:r w:rsidRPr="008A57F1">
        <w:rPr>
          <w:rFonts w:ascii="Calibri" w:eastAsia="Calibri" w:hAnsi="Calibri" w:cs="Calibri"/>
          <w:b/>
          <w:bCs/>
          <w:kern w:val="1"/>
          <w:sz w:val="22"/>
          <w:szCs w:val="22"/>
          <w:lang w:eastAsia="en-US"/>
          <w14:ligatures w14:val="none"/>
        </w:rPr>
        <w:t>FILE</w:t>
      </w:r>
      <w:r w:rsidRPr="008A57F1"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  <w:t xml:space="preserve"> </w:t>
      </w:r>
      <w:r w:rsidRPr="008A57F1">
        <w:rPr>
          <w:rFonts w:ascii="Calibri" w:eastAsia="Calibri" w:hAnsi="Calibri" w:cs="Calibri"/>
          <w:b/>
          <w:bCs/>
          <w:kern w:val="1"/>
          <w:sz w:val="22"/>
          <w:szCs w:val="22"/>
          <w:lang w:eastAsia="en-US"/>
          <w14:ligatures w14:val="none"/>
        </w:rPr>
        <w:t>SERVER</w:t>
      </w:r>
      <w:r w:rsidRPr="008A57F1"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  <w:t xml:space="preserve"> – ΣΚΛΗΡΟΙ ΔΙΣΚΟΙ</w:t>
      </w:r>
    </w:p>
    <w:p w14:paraId="60E4F4DB" w14:textId="77777777" w:rsidR="008A57F1" w:rsidRPr="008A57F1" w:rsidRDefault="008A57F1" w:rsidP="008A57F1">
      <w:pPr>
        <w:overflowPunct/>
        <w:autoSpaceDE/>
        <w:autoSpaceDN/>
        <w:adjustRightInd/>
        <w:spacing w:after="200" w:line="360" w:lineRule="auto"/>
        <w:contextualSpacing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846"/>
        <w:gridCol w:w="3400"/>
        <w:gridCol w:w="1558"/>
        <w:gridCol w:w="1700"/>
        <w:gridCol w:w="2130"/>
      </w:tblGrid>
      <w:tr w:rsidR="008A57F1" w:rsidRPr="008A57F1" w14:paraId="0FFEAE52" w14:textId="77777777" w:rsidTr="00BD147F">
        <w:trPr>
          <w:trHeight w:val="894"/>
          <w:jc w:val="center"/>
        </w:trPr>
        <w:tc>
          <w:tcPr>
            <w:tcW w:w="846" w:type="dxa"/>
            <w:shd w:val="clear" w:color="auto" w:fill="E0E0E0"/>
            <w:vAlign w:val="center"/>
          </w:tcPr>
          <w:p w14:paraId="4A926B5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bookmarkStart w:id="5" w:name="_Hlk10450702"/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Α/Α</w:t>
            </w:r>
          </w:p>
        </w:tc>
        <w:tc>
          <w:tcPr>
            <w:tcW w:w="3400" w:type="dxa"/>
            <w:shd w:val="clear" w:color="auto" w:fill="E0E0E0"/>
            <w:vAlign w:val="center"/>
          </w:tcPr>
          <w:p w14:paraId="6E2CFD7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ΠΡΟΔΙΑΓΡΑΦΕΣ</w:t>
            </w:r>
          </w:p>
        </w:tc>
        <w:tc>
          <w:tcPr>
            <w:tcW w:w="1558" w:type="dxa"/>
            <w:shd w:val="clear" w:color="auto" w:fill="E0E0E0"/>
            <w:vAlign w:val="center"/>
          </w:tcPr>
          <w:p w14:paraId="4F057B2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ΑΠΑΙΤΗΣΗ</w:t>
            </w:r>
          </w:p>
        </w:tc>
        <w:tc>
          <w:tcPr>
            <w:tcW w:w="1700" w:type="dxa"/>
            <w:shd w:val="clear" w:color="auto" w:fill="E0E0E0"/>
          </w:tcPr>
          <w:p w14:paraId="2053546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ΑΠΑΝΤΗΣΗ ΠΡΟΜΗΘΕΥΤΗ</w:t>
            </w:r>
          </w:p>
        </w:tc>
        <w:tc>
          <w:tcPr>
            <w:tcW w:w="2130" w:type="dxa"/>
            <w:shd w:val="clear" w:color="auto" w:fill="E0E0E0"/>
          </w:tcPr>
          <w:p w14:paraId="37D8B75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ΠΑΡΑΠΟΜΠΗ</w:t>
            </w:r>
          </w:p>
        </w:tc>
      </w:tr>
      <w:tr w:rsidR="008A57F1" w:rsidRPr="008A57F1" w14:paraId="56090607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3872433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289CDD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Ποσότητα σε τεμάχια</w:t>
            </w:r>
          </w:p>
        </w:tc>
        <w:tc>
          <w:tcPr>
            <w:tcW w:w="1558" w:type="dxa"/>
            <w:shd w:val="clear" w:color="auto" w:fill="auto"/>
          </w:tcPr>
          <w:p w14:paraId="4BAA1BF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</w:t>
            </w:r>
          </w:p>
        </w:tc>
        <w:tc>
          <w:tcPr>
            <w:tcW w:w="1700" w:type="dxa"/>
          </w:tcPr>
          <w:p w14:paraId="5800171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1683B6D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D1C13FF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33392AC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32B3E9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Επεξεργαστής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CPU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  <w:p w14:paraId="1D0D952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Βασική συχνότητα λειτουργίας</w:t>
            </w:r>
          </w:p>
        </w:tc>
        <w:tc>
          <w:tcPr>
            <w:tcW w:w="1558" w:type="dxa"/>
            <w:shd w:val="clear" w:color="auto" w:fill="auto"/>
          </w:tcPr>
          <w:p w14:paraId="2D1EDE2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≥ Intel Xeon Quad Core 2.2GHz 64bit</w:t>
            </w:r>
          </w:p>
        </w:tc>
        <w:tc>
          <w:tcPr>
            <w:tcW w:w="1700" w:type="dxa"/>
          </w:tcPr>
          <w:p w14:paraId="143CEC0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0037F0C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DEE891A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39380F7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6B5BA1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2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τροφοδοτικά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με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failover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υποστήριξη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(Redundant power supply)</w:t>
            </w:r>
          </w:p>
        </w:tc>
        <w:tc>
          <w:tcPr>
            <w:tcW w:w="1558" w:type="dxa"/>
            <w:shd w:val="clear" w:color="auto" w:fill="auto"/>
          </w:tcPr>
          <w:p w14:paraId="74B011B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0" w:type="dxa"/>
          </w:tcPr>
          <w:p w14:paraId="21A476C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3D6D1C9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907729F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630E5F6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2.4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96F75D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Μνήμη συστήματος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Προεγκατεστημένη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System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Memory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0407CCF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≥ 8Gb (8Gb x 1) ECC</w:t>
            </w:r>
          </w:p>
        </w:tc>
        <w:tc>
          <w:tcPr>
            <w:tcW w:w="1700" w:type="dxa"/>
          </w:tcPr>
          <w:p w14:paraId="3A4FB54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1EE9C3C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315448D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7DC4F76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2.5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853383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Μέγιστη υποστηριζόμενη μνήμη</w:t>
            </w:r>
          </w:p>
        </w:tc>
        <w:tc>
          <w:tcPr>
            <w:tcW w:w="1558" w:type="dxa"/>
            <w:shd w:val="clear" w:color="auto" w:fill="auto"/>
          </w:tcPr>
          <w:p w14:paraId="7BA0E9C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64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Gb</w:t>
            </w:r>
          </w:p>
        </w:tc>
        <w:tc>
          <w:tcPr>
            <w:tcW w:w="1700" w:type="dxa"/>
          </w:tcPr>
          <w:p w14:paraId="67364A6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28D1C8E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B474E1A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31F387A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6A7CE8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υποστηριζόμενων δίσκων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HDD)</w:t>
            </w:r>
          </w:p>
        </w:tc>
        <w:tc>
          <w:tcPr>
            <w:tcW w:w="1558" w:type="dxa"/>
            <w:shd w:val="clear" w:color="auto" w:fill="auto"/>
          </w:tcPr>
          <w:p w14:paraId="4EAA3DF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4 x 3.5 SATA HDD &amp; 2 x 2.5 SATA SSD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ή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NVME) Hot swappable</w:t>
            </w:r>
          </w:p>
        </w:tc>
        <w:tc>
          <w:tcPr>
            <w:tcW w:w="1700" w:type="dxa"/>
          </w:tcPr>
          <w:p w14:paraId="74175C4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3F3B26A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8A1C26D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598C2F6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2.7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204960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Εσωτερική Διαχείριση Δίσκων (HDD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Management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34FD840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HDD Hibernation, S.M.A.R.T., Dynamic Bad Sector Mapping</w:t>
            </w:r>
          </w:p>
          <w:p w14:paraId="7CBF04F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0" w:type="dxa"/>
          </w:tcPr>
          <w:p w14:paraId="472D69D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34414FD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11E4B75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00ACB41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2.8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C852CF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Λειτουργικό Σύστημα</w:t>
            </w:r>
          </w:p>
        </w:tc>
        <w:tc>
          <w:tcPr>
            <w:tcW w:w="1558" w:type="dxa"/>
            <w:shd w:val="clear" w:color="auto" w:fill="auto"/>
          </w:tcPr>
          <w:p w14:paraId="1C1C024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DSM 6.2.2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έκδοση ή νεότερη</w:t>
            </w:r>
          </w:p>
        </w:tc>
        <w:tc>
          <w:tcPr>
            <w:tcW w:w="1700" w:type="dxa"/>
          </w:tcPr>
          <w:p w14:paraId="7990933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3A6BB57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1715E41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1241B98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2.9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E77F4D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Μέγιστη χωρητικότητα μονού δίσκου (S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ingle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v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olume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size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5AF9CDA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200Tb</w:t>
            </w:r>
          </w:p>
        </w:tc>
        <w:tc>
          <w:tcPr>
            <w:tcW w:w="1700" w:type="dxa"/>
          </w:tcPr>
          <w:p w14:paraId="3C5353D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63C32BB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299868C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0539BBB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2.10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2E3BFC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Θύρες σύνδεσης - επέκτασης</w:t>
            </w:r>
          </w:p>
        </w:tc>
        <w:tc>
          <w:tcPr>
            <w:tcW w:w="1558" w:type="dxa"/>
            <w:shd w:val="clear" w:color="auto" w:fill="auto"/>
          </w:tcPr>
          <w:p w14:paraId="46416D7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4 x Rj-45 1 GbE LAN port with Link Aggregation / Failover support, 2 x USB 3.0 port, 1 x expansion port, 1 x Gen3 x8 slot (x8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lastRenderedPageBreak/>
              <w:t>link), 10Gbe/25Gbe Network Interface Card support</w:t>
            </w:r>
          </w:p>
        </w:tc>
        <w:tc>
          <w:tcPr>
            <w:tcW w:w="1700" w:type="dxa"/>
          </w:tcPr>
          <w:p w14:paraId="57115A3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4FBE4CE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8CB82D3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66CB850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8BAFAB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Πρωτόκολλα Δικτύωσης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Networking Protocols)</w:t>
            </w:r>
          </w:p>
        </w:tc>
        <w:tc>
          <w:tcPr>
            <w:tcW w:w="1558" w:type="dxa"/>
            <w:shd w:val="clear" w:color="auto" w:fill="auto"/>
          </w:tcPr>
          <w:p w14:paraId="2830250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SMB, AFP NFS, FTP, WebDAV,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CalDAV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, iSCSI, Telnet, SSH, SNMP, VPN (PPTP, OpenVPN, L2TP)</w:t>
            </w:r>
          </w:p>
        </w:tc>
        <w:tc>
          <w:tcPr>
            <w:tcW w:w="1700" w:type="dxa"/>
          </w:tcPr>
          <w:p w14:paraId="5A09576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336A1C4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1CA5DC7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0266808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15D13B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Υπηρεσίες καταλόγου</w:t>
            </w:r>
          </w:p>
          <w:p w14:paraId="5AC9D2B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Directory service</w:t>
            </w:r>
          </w:p>
        </w:tc>
        <w:tc>
          <w:tcPr>
            <w:tcW w:w="1558" w:type="dxa"/>
            <w:shd w:val="clear" w:color="auto" w:fill="auto"/>
          </w:tcPr>
          <w:p w14:paraId="0BA647D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Windows AD Domain Integration: Domain </w:t>
            </w:r>
            <w:proofErr w:type="gram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users</w:t>
            </w:r>
            <w:proofErr w:type="gram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login via SMB/NFS/AFP/FTP/File Station, LDAP integration</w:t>
            </w:r>
          </w:p>
        </w:tc>
        <w:tc>
          <w:tcPr>
            <w:tcW w:w="1700" w:type="dxa"/>
          </w:tcPr>
          <w:p w14:paraId="051E0EB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6D28657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0C1D7E7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0B7C6E6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2.13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FA3B6A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Virtualization</w:t>
            </w:r>
          </w:p>
        </w:tc>
        <w:tc>
          <w:tcPr>
            <w:tcW w:w="1558" w:type="dxa"/>
            <w:shd w:val="clear" w:color="auto" w:fill="auto"/>
          </w:tcPr>
          <w:p w14:paraId="06A3646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VMware vSphere 6,5, Microsoft Hyper-V, Citrix, OpenStack</w:t>
            </w:r>
          </w:p>
        </w:tc>
        <w:tc>
          <w:tcPr>
            <w:tcW w:w="1700" w:type="dxa"/>
          </w:tcPr>
          <w:p w14:paraId="454FE30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24C4E63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759610B5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17848AA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2.14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2C87C1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Δυνατότητα δημιουργίας και Διαχείρισης Εικονικού Λειτουργικού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Virtual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Machine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Create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–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Manage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704E550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ΝΑΙ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(windows,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linux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1700" w:type="dxa"/>
          </w:tcPr>
          <w:p w14:paraId="081FD37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4801513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1E942F9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190BEC8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2.1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97D21B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Πρωτόκολλα Ασφαλείας</w:t>
            </w:r>
          </w:p>
          <w:p w14:paraId="5082AE2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558" w:type="dxa"/>
            <w:shd w:val="clear" w:color="auto" w:fill="auto"/>
          </w:tcPr>
          <w:p w14:paraId="405F53F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Firewall, encrypted shared folder, SMB encryption, FTP over SSL/TLS, SFTP,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rsync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over SSH, login auto block, Let's Encrypt support, HTTPS (Customizable cipher suite)</w:t>
            </w:r>
          </w:p>
        </w:tc>
        <w:tc>
          <w:tcPr>
            <w:tcW w:w="1700" w:type="dxa"/>
          </w:tcPr>
          <w:p w14:paraId="242465F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2367D87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8207F" w14:paraId="680C5585" w14:textId="77777777" w:rsidTr="00BD147F">
        <w:trPr>
          <w:trHeight w:val="1927"/>
          <w:jc w:val="center"/>
        </w:trPr>
        <w:tc>
          <w:tcPr>
            <w:tcW w:w="846" w:type="dxa"/>
            <w:shd w:val="clear" w:color="auto" w:fill="auto"/>
          </w:tcPr>
          <w:p w14:paraId="4CBB253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28EC7B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Υποστηριζόμενοι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Clients</w:t>
            </w:r>
          </w:p>
        </w:tc>
        <w:tc>
          <w:tcPr>
            <w:tcW w:w="1558" w:type="dxa"/>
            <w:shd w:val="clear" w:color="auto" w:fill="auto"/>
          </w:tcPr>
          <w:p w14:paraId="7A911F3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Windows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10 ή νεότερο,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Mac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OS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X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10.11 ή νεότερο</w:t>
            </w:r>
          </w:p>
          <w:p w14:paraId="2C68138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0" w:type="dxa"/>
          </w:tcPr>
          <w:p w14:paraId="2FC19D2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31B7823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8207F" w14:paraId="2E58E91C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3C39B6B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D237DC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Υποστηριζόμενοι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Browsers</w:t>
            </w:r>
          </w:p>
        </w:tc>
        <w:tc>
          <w:tcPr>
            <w:tcW w:w="1558" w:type="dxa"/>
            <w:shd w:val="clear" w:color="auto" w:fill="auto"/>
          </w:tcPr>
          <w:p w14:paraId="259DC37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Chrome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Firefox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Edge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Internet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Explorer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10 ή νεότερο,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Safari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10 ή νεότερο,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Safari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iOS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10 ή νεότερο),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Chrome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Android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6.0 ή νεότερο)</w:t>
            </w:r>
          </w:p>
          <w:p w14:paraId="30617E1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0" w:type="dxa"/>
          </w:tcPr>
          <w:p w14:paraId="272EC62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48743D1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30E4914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23F3A8C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2.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18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59E5FF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Υποστηριζόμενοι Εσωτερικοί Τύποι αρχείων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Internal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Drive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File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S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ystem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37D53F4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Btrfs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ext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4</w:t>
            </w:r>
          </w:p>
        </w:tc>
        <w:tc>
          <w:tcPr>
            <w:tcW w:w="1700" w:type="dxa"/>
          </w:tcPr>
          <w:p w14:paraId="0AE8925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17437C8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736CAF9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2616308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C51521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Υποστηριζόμενοι Εξωτερικοί Τύποι αρχείων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External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Drive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File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S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ystem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16C7E18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Btrfs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, ext4, ext3, FAT, NTFS, HFS+</w:t>
            </w:r>
          </w:p>
          <w:p w14:paraId="0D24AED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0" w:type="dxa"/>
          </w:tcPr>
          <w:p w14:paraId="53547F6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6BA800E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6DFC9BA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7C15897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20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146D63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Υποστηριζόμενοι τύποι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RAID</w:t>
            </w:r>
          </w:p>
        </w:tc>
        <w:tc>
          <w:tcPr>
            <w:tcW w:w="1558" w:type="dxa"/>
            <w:shd w:val="clear" w:color="auto" w:fill="auto"/>
          </w:tcPr>
          <w:p w14:paraId="759418B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RAID F1, JBOD, RAID 0, RAID 1, RAID 5, RAID 6, RAID 10</w:t>
            </w:r>
          </w:p>
          <w:p w14:paraId="4D84716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0" w:type="dxa"/>
          </w:tcPr>
          <w:p w14:paraId="6CFE74D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78D678A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FA6A10A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624AD8C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C6B664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Μέγιστος αριθμός ταυτόχρονων συνδέσεων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SMB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/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NFS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/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AFP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/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FTP</w:t>
            </w:r>
          </w:p>
        </w:tc>
        <w:tc>
          <w:tcPr>
            <w:tcW w:w="1558" w:type="dxa"/>
            <w:shd w:val="clear" w:color="auto" w:fill="auto"/>
          </w:tcPr>
          <w:p w14:paraId="6F402BD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.000</w:t>
            </w:r>
          </w:p>
        </w:tc>
        <w:tc>
          <w:tcPr>
            <w:tcW w:w="1700" w:type="dxa"/>
          </w:tcPr>
          <w:p w14:paraId="0BDE431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68C1034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0B61775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467CE0F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FCF1F8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Λειτουργία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Snapshot Replication</w:t>
            </w:r>
          </w:p>
        </w:tc>
        <w:tc>
          <w:tcPr>
            <w:tcW w:w="1558" w:type="dxa"/>
            <w:shd w:val="clear" w:color="auto" w:fill="auto"/>
          </w:tcPr>
          <w:p w14:paraId="07F92F9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  <w:p w14:paraId="7DA2D05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Shared folder snapshots ≥ 1024</w:t>
            </w:r>
          </w:p>
          <w:p w14:paraId="6A1FDE2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Replication ≥ 64</w:t>
            </w:r>
          </w:p>
        </w:tc>
        <w:tc>
          <w:tcPr>
            <w:tcW w:w="1700" w:type="dxa"/>
          </w:tcPr>
          <w:p w14:paraId="6399F60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247F3F8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869AE20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24AEBA6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2.23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E328FA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High Availability Manager</w:t>
            </w:r>
          </w:p>
        </w:tc>
        <w:tc>
          <w:tcPr>
            <w:tcW w:w="1558" w:type="dxa"/>
            <w:shd w:val="clear" w:color="auto" w:fill="auto"/>
          </w:tcPr>
          <w:p w14:paraId="54BF0D3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NAI</w:t>
            </w:r>
          </w:p>
        </w:tc>
        <w:tc>
          <w:tcPr>
            <w:tcW w:w="1700" w:type="dxa"/>
          </w:tcPr>
          <w:p w14:paraId="406B766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75AA7C2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961F902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7949BFE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D53657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Μέγιστος αριθμός τοπικών χρηστών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Local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User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Accounts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236980B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16.000</w:t>
            </w:r>
          </w:p>
        </w:tc>
        <w:tc>
          <w:tcPr>
            <w:tcW w:w="1700" w:type="dxa"/>
          </w:tcPr>
          <w:p w14:paraId="217AF20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04A497D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7474527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7E9A9CC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C7CD94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Μέγιστος αριθμός τοπικών ομάδων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Local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Groups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2CA85D2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≥ 512</w:t>
            </w:r>
          </w:p>
        </w:tc>
        <w:tc>
          <w:tcPr>
            <w:tcW w:w="1700" w:type="dxa"/>
          </w:tcPr>
          <w:p w14:paraId="5209506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4A5EF0C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208B056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4434BA9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5E803E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Μέγιστος αριθμός κοινών φακέλων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Shared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Folder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20E9CFB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≥ 512</w:t>
            </w:r>
          </w:p>
        </w:tc>
        <w:tc>
          <w:tcPr>
            <w:tcW w:w="1700" w:type="dxa"/>
          </w:tcPr>
          <w:p w14:paraId="44D183E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34BF1801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BD8751B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4261A22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696232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Δυνατότητα αρχείων καταγραφής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Log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Files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38D08F5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0" w:type="dxa"/>
          </w:tcPr>
          <w:p w14:paraId="3417476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7C1B3BF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375D679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7A1168B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2.2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8EC3C5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Υποστήριξη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εγκατάστασης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επιπλέων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πακέτων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διαχείρισης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μέσω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γραφικού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περιβάλλοντος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(CMS, VPN Server, Mail Server, Mail Station, Web Station, DNS Server, RADIUS Server, Log Center)</w:t>
            </w:r>
          </w:p>
        </w:tc>
        <w:tc>
          <w:tcPr>
            <w:tcW w:w="1558" w:type="dxa"/>
            <w:shd w:val="clear" w:color="auto" w:fill="auto"/>
          </w:tcPr>
          <w:p w14:paraId="69D4484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0" w:type="dxa"/>
          </w:tcPr>
          <w:p w14:paraId="0FE67244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16BA485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8207F" w14:paraId="42290B54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5AB1A18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B8E42AE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Δυνατότητα δημιουργίας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VPN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VPN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server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4BA1057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 με ≥ 40 συνδέσεις</w:t>
            </w:r>
          </w:p>
          <w:p w14:paraId="7B5BBAF6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supported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VPN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protocol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: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PPTP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OpenVPN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L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TP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/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IPSec</w:t>
            </w:r>
            <w:proofErr w:type="spellEnd"/>
          </w:p>
        </w:tc>
        <w:tc>
          <w:tcPr>
            <w:tcW w:w="1700" w:type="dxa"/>
          </w:tcPr>
          <w:p w14:paraId="09205E9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39D8831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4132F0D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3BA45B6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30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B542A2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Υποστήριξη τοποθέτησης σε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Rack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Rack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Installation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Support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) 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Το υποστηριζόμενο εξάρτημα τοποθέτησης σε 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eastAsia="en-US"/>
                <w14:ligatures w14:val="none"/>
              </w:rPr>
              <w:t>rack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(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eastAsia="en-US"/>
                <w14:ligatures w14:val="none"/>
              </w:rPr>
              <w:t>sliding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eastAsia="en-US"/>
                <w14:ligatures w14:val="none"/>
              </w:rPr>
              <w:t>rack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eastAsia="en-US"/>
                <w14:ligatures w14:val="none"/>
              </w:rPr>
              <w:t>rails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) να συνοδεύει τον εξυπηρετητή ( 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eastAsia="en-US"/>
                <w14:ligatures w14:val="none"/>
              </w:rPr>
              <w:t>file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eastAsia="en-US"/>
                <w14:ligatures w14:val="none"/>
              </w:rPr>
              <w:t>server</w:t>
            </w:r>
            <w:r w:rsidRPr="008A57F1">
              <w:rPr>
                <w:rFonts w:ascii="Calibri" w:eastAsia="Calibri" w:hAnsi="Calibri" w:cs="Calibri"/>
                <w:i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56E12368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  <w:p w14:paraId="16182A7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0" w:type="dxa"/>
          </w:tcPr>
          <w:p w14:paraId="38210CD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66F65B2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AB6548E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3F00B75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2.3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985CE6F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Παρεχόμενη εγγύηση κατασκευαστή</w:t>
            </w:r>
          </w:p>
        </w:tc>
        <w:tc>
          <w:tcPr>
            <w:tcW w:w="1558" w:type="dxa"/>
            <w:shd w:val="clear" w:color="auto" w:fill="auto"/>
          </w:tcPr>
          <w:p w14:paraId="3D4D45A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 Έτη</w:t>
            </w:r>
          </w:p>
        </w:tc>
        <w:tc>
          <w:tcPr>
            <w:tcW w:w="1700" w:type="dxa"/>
          </w:tcPr>
          <w:p w14:paraId="5875DC87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3C99FE1C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293FFCB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3FD6CA5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3400" w:type="dxa"/>
            <w:shd w:val="clear" w:color="auto" w:fill="auto"/>
            <w:vAlign w:val="center"/>
          </w:tcPr>
          <w:p w14:paraId="2E1E3883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Πιστο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ποίηση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 w:bidi="en-US"/>
                <w14:ligatures w14:val="none"/>
              </w:rPr>
              <w:t>CE, RoHS</w:t>
            </w:r>
          </w:p>
        </w:tc>
        <w:tc>
          <w:tcPr>
            <w:tcW w:w="1558" w:type="dxa"/>
            <w:shd w:val="clear" w:color="auto" w:fill="auto"/>
          </w:tcPr>
          <w:p w14:paraId="586AD48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0" w:type="dxa"/>
          </w:tcPr>
          <w:p w14:paraId="156912B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30" w:type="dxa"/>
          </w:tcPr>
          <w:p w14:paraId="7AFEF89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0521F6C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22C8CC1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C4B455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Μνήμες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(ram modules) (DDR4 ECC UDIMM)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του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ίδιου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κατα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σκευ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αστή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με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το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μηχάνημ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α (file server)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ab/>
            </w:r>
          </w:p>
        </w:tc>
        <w:tc>
          <w:tcPr>
            <w:tcW w:w="1558" w:type="dxa"/>
            <w:shd w:val="clear" w:color="auto" w:fill="auto"/>
          </w:tcPr>
          <w:p w14:paraId="3EAEBA32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 X 8GB</w:t>
            </w:r>
          </w:p>
        </w:tc>
        <w:tc>
          <w:tcPr>
            <w:tcW w:w="1700" w:type="dxa"/>
          </w:tcPr>
          <w:p w14:paraId="5029E97A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72EEDAF0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C0BA4B0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798C645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33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9F29CAD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Σκληροί δίσκοι (M.2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NVMe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SSD) συμβατούς με το προσφερόμενο  μηχάνημα (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file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server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ab/>
            </w:r>
          </w:p>
        </w:tc>
        <w:tc>
          <w:tcPr>
            <w:tcW w:w="1558" w:type="dxa"/>
            <w:shd w:val="clear" w:color="auto" w:fill="auto"/>
          </w:tcPr>
          <w:p w14:paraId="0B715385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4 HDD ≥ 240GB</w:t>
            </w:r>
          </w:p>
        </w:tc>
        <w:tc>
          <w:tcPr>
            <w:tcW w:w="1700" w:type="dxa"/>
          </w:tcPr>
          <w:p w14:paraId="159DD169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30" w:type="dxa"/>
          </w:tcPr>
          <w:p w14:paraId="6277768B" w14:textId="77777777" w:rsidR="008A57F1" w:rsidRPr="008A57F1" w:rsidRDefault="008A57F1" w:rsidP="008A57F1">
            <w:pPr>
              <w:overflowPunct/>
              <w:autoSpaceDE/>
              <w:autoSpaceDN/>
              <w:adjustRightInd/>
              <w:spacing w:after="20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bookmarkEnd w:id="5"/>
      <w:tr w:rsidR="008A57F1" w:rsidRPr="008A57F1" w14:paraId="7CFF8ED7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05B9C6E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2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34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30FA8D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Σκληροί δίσκοι με χαρακτηριστικά:</w:t>
            </w:r>
          </w:p>
        </w:tc>
        <w:tc>
          <w:tcPr>
            <w:tcW w:w="1558" w:type="dxa"/>
            <w:shd w:val="clear" w:color="auto" w:fill="auto"/>
          </w:tcPr>
          <w:p w14:paraId="4ACDFB2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6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Η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DD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</w:t>
            </w:r>
          </w:p>
        </w:tc>
        <w:tc>
          <w:tcPr>
            <w:tcW w:w="1700" w:type="dxa"/>
          </w:tcPr>
          <w:p w14:paraId="5B29E5D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  <w:tc>
          <w:tcPr>
            <w:tcW w:w="2130" w:type="dxa"/>
          </w:tcPr>
          <w:p w14:paraId="7162F93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</w:tr>
      <w:tr w:rsidR="008A57F1" w:rsidRPr="008A57F1" w14:paraId="087CC434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7317C29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2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34.1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192129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Χωρητικότητα</w:t>
            </w:r>
          </w:p>
        </w:tc>
        <w:tc>
          <w:tcPr>
            <w:tcW w:w="1558" w:type="dxa"/>
            <w:shd w:val="clear" w:color="auto" w:fill="auto"/>
          </w:tcPr>
          <w:p w14:paraId="0BE134E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8 TB</w:t>
            </w:r>
          </w:p>
        </w:tc>
        <w:tc>
          <w:tcPr>
            <w:tcW w:w="1700" w:type="dxa"/>
          </w:tcPr>
          <w:p w14:paraId="59B7655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  <w:tc>
          <w:tcPr>
            <w:tcW w:w="2130" w:type="dxa"/>
          </w:tcPr>
          <w:p w14:paraId="6BB7E29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</w:tr>
      <w:tr w:rsidR="008A57F1" w:rsidRPr="008A57F1" w14:paraId="5958BC5A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357FB06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lastRenderedPageBreak/>
              <w:t>2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.3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4.2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E9FD52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proofErr w:type="spellStart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Σύνδεση</w:t>
            </w:r>
            <w:proofErr w:type="spellEnd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(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Interface)</w:t>
            </w:r>
          </w:p>
        </w:tc>
        <w:tc>
          <w:tcPr>
            <w:tcW w:w="1558" w:type="dxa"/>
            <w:shd w:val="clear" w:color="auto" w:fill="auto"/>
          </w:tcPr>
          <w:p w14:paraId="54C23D8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SATA 6Gb/s</w:t>
            </w:r>
          </w:p>
        </w:tc>
        <w:tc>
          <w:tcPr>
            <w:tcW w:w="1700" w:type="dxa"/>
          </w:tcPr>
          <w:p w14:paraId="3ABF023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  <w:tc>
          <w:tcPr>
            <w:tcW w:w="2130" w:type="dxa"/>
          </w:tcPr>
          <w:p w14:paraId="4CC5BFB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</w:tr>
      <w:tr w:rsidR="008A57F1" w:rsidRPr="008A57F1" w14:paraId="5D3ED87C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3C3E9F9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2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34.3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97E187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proofErr w:type="spellStart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Δι</w:t>
            </w:r>
            <w:proofErr w:type="spellEnd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αστάσεις 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(form factor)</w:t>
            </w:r>
          </w:p>
        </w:tc>
        <w:tc>
          <w:tcPr>
            <w:tcW w:w="1558" w:type="dxa"/>
            <w:shd w:val="clear" w:color="auto" w:fill="auto"/>
          </w:tcPr>
          <w:p w14:paraId="057E2DB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3.5 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inch</w:t>
            </w:r>
          </w:p>
        </w:tc>
        <w:tc>
          <w:tcPr>
            <w:tcW w:w="1700" w:type="dxa"/>
          </w:tcPr>
          <w:p w14:paraId="54AC385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  <w:tc>
          <w:tcPr>
            <w:tcW w:w="2130" w:type="dxa"/>
          </w:tcPr>
          <w:p w14:paraId="6DFB502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</w:tr>
      <w:tr w:rsidR="008A57F1" w:rsidRPr="008A57F1" w14:paraId="2C570BB0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4F03F1A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2.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3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4.4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55B518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proofErr w:type="spellStart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Μνήμη</w:t>
            </w:r>
            <w:proofErr w:type="spellEnd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(Cache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memory)</w:t>
            </w:r>
          </w:p>
        </w:tc>
        <w:tc>
          <w:tcPr>
            <w:tcW w:w="1558" w:type="dxa"/>
            <w:shd w:val="clear" w:color="auto" w:fill="auto"/>
          </w:tcPr>
          <w:p w14:paraId="7B52FC5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≥ 256 MB</w:t>
            </w:r>
          </w:p>
        </w:tc>
        <w:tc>
          <w:tcPr>
            <w:tcW w:w="1700" w:type="dxa"/>
          </w:tcPr>
          <w:p w14:paraId="39A8333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  <w:tc>
          <w:tcPr>
            <w:tcW w:w="2130" w:type="dxa"/>
          </w:tcPr>
          <w:p w14:paraId="04C2482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</w:tr>
      <w:tr w:rsidR="008A57F1" w:rsidRPr="008A57F1" w14:paraId="2F3798D9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22681AA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2.34.5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ED36FF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Τα</w:t>
            </w:r>
            <w:proofErr w:type="spellStart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χύτητ</w:t>
            </w:r>
            <w:proofErr w:type="spellEnd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α π</w:t>
            </w:r>
            <w:proofErr w:type="spellStart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εριστροφής</w:t>
            </w:r>
            <w:proofErr w:type="spellEnd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(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performance class)</w:t>
            </w:r>
          </w:p>
        </w:tc>
        <w:tc>
          <w:tcPr>
            <w:tcW w:w="1558" w:type="dxa"/>
            <w:shd w:val="clear" w:color="auto" w:fill="auto"/>
          </w:tcPr>
          <w:p w14:paraId="607AC41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7200 RPM Class</w:t>
            </w:r>
          </w:p>
        </w:tc>
        <w:tc>
          <w:tcPr>
            <w:tcW w:w="1700" w:type="dxa"/>
          </w:tcPr>
          <w:p w14:paraId="60C0DDF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  <w:tc>
          <w:tcPr>
            <w:tcW w:w="2130" w:type="dxa"/>
          </w:tcPr>
          <w:p w14:paraId="621087D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</w:tr>
      <w:tr w:rsidR="008A57F1" w:rsidRPr="008A57F1" w14:paraId="60162801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02EF859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2.34.6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9E4B3A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Load/Upload cycles</w:t>
            </w:r>
          </w:p>
        </w:tc>
        <w:tc>
          <w:tcPr>
            <w:tcW w:w="1558" w:type="dxa"/>
            <w:shd w:val="clear" w:color="auto" w:fill="auto"/>
          </w:tcPr>
          <w:p w14:paraId="15CC86D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≥ 600.000</w:t>
            </w:r>
          </w:p>
        </w:tc>
        <w:tc>
          <w:tcPr>
            <w:tcW w:w="1700" w:type="dxa"/>
          </w:tcPr>
          <w:p w14:paraId="625E35B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  <w:tc>
          <w:tcPr>
            <w:tcW w:w="2130" w:type="dxa"/>
          </w:tcPr>
          <w:p w14:paraId="53402D4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</w:tr>
      <w:tr w:rsidR="008A57F1" w:rsidRPr="008A57F1" w14:paraId="0BFC3E1B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4D098A1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2.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34.7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202E15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Non-recoverable errors per bits read</w:t>
            </w:r>
          </w:p>
        </w:tc>
        <w:tc>
          <w:tcPr>
            <w:tcW w:w="1558" w:type="dxa"/>
            <w:shd w:val="clear" w:color="auto" w:fill="auto"/>
          </w:tcPr>
          <w:p w14:paraId="438B38F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&lt; 1 in 10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vertAlign w:val="superscript"/>
                <w:lang w:eastAsia="ar-SA"/>
                <w14:ligatures w14:val="none"/>
              </w:rPr>
              <w:t>15</w:t>
            </w:r>
          </w:p>
        </w:tc>
        <w:tc>
          <w:tcPr>
            <w:tcW w:w="1700" w:type="dxa"/>
          </w:tcPr>
          <w:p w14:paraId="4F1559B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  <w:tc>
          <w:tcPr>
            <w:tcW w:w="2130" w:type="dxa"/>
          </w:tcPr>
          <w:p w14:paraId="011E8C6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</w:tr>
      <w:tr w:rsidR="008A57F1" w:rsidRPr="008A57F1" w14:paraId="77D6AA3A" w14:textId="77777777" w:rsidTr="00BD147F">
        <w:trPr>
          <w:trHeight w:val="480"/>
          <w:jc w:val="center"/>
        </w:trPr>
        <w:tc>
          <w:tcPr>
            <w:tcW w:w="846" w:type="dxa"/>
            <w:shd w:val="clear" w:color="auto" w:fill="auto"/>
          </w:tcPr>
          <w:p w14:paraId="66E7559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2.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34.8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3CC828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 xml:space="preserve">MTBF (hours) </w:t>
            </w:r>
          </w:p>
        </w:tc>
        <w:tc>
          <w:tcPr>
            <w:tcW w:w="1558" w:type="dxa"/>
            <w:shd w:val="clear" w:color="auto" w:fill="auto"/>
          </w:tcPr>
          <w:p w14:paraId="67B7407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≥ 1.500.000 hours</w:t>
            </w:r>
          </w:p>
        </w:tc>
        <w:tc>
          <w:tcPr>
            <w:tcW w:w="1700" w:type="dxa"/>
          </w:tcPr>
          <w:p w14:paraId="7C30F88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  <w:tc>
          <w:tcPr>
            <w:tcW w:w="2130" w:type="dxa"/>
          </w:tcPr>
          <w:p w14:paraId="7DBA86E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</w:tr>
      <w:tr w:rsidR="008A57F1" w:rsidRPr="008A57F1" w14:paraId="09C471B4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014D709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2.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34.9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2E49AD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Advance Format (AF)</w:t>
            </w:r>
          </w:p>
        </w:tc>
        <w:tc>
          <w:tcPr>
            <w:tcW w:w="1558" w:type="dxa"/>
            <w:shd w:val="clear" w:color="auto" w:fill="auto"/>
          </w:tcPr>
          <w:p w14:paraId="6714B8A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0" w:type="dxa"/>
          </w:tcPr>
          <w:p w14:paraId="20FC5A1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  <w:tc>
          <w:tcPr>
            <w:tcW w:w="2130" w:type="dxa"/>
          </w:tcPr>
          <w:p w14:paraId="0C17D7F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</w:tr>
      <w:tr w:rsidR="008A57F1" w:rsidRPr="008A57F1" w14:paraId="3BFBB85A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504AB37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2.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34.10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CD4F65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Υπ</w:t>
            </w:r>
            <w:proofErr w:type="spellStart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οστήριξη</w:t>
            </w:r>
            <w:proofErr w:type="spellEnd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RAID</w:t>
            </w:r>
          </w:p>
        </w:tc>
        <w:tc>
          <w:tcPr>
            <w:tcW w:w="1558" w:type="dxa"/>
            <w:shd w:val="clear" w:color="auto" w:fill="auto"/>
          </w:tcPr>
          <w:p w14:paraId="70FA397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0" w:type="dxa"/>
          </w:tcPr>
          <w:p w14:paraId="4A7BABB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  <w:tc>
          <w:tcPr>
            <w:tcW w:w="2130" w:type="dxa"/>
          </w:tcPr>
          <w:p w14:paraId="0576DCA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</w:tr>
      <w:tr w:rsidR="008A57F1" w:rsidRPr="008A57F1" w14:paraId="204FB778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42DC2BB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2.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34.11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384D45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Αξιοπιστία συνεχούς χρήσης (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Reliability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Rating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) 24*7</w:t>
            </w:r>
          </w:p>
        </w:tc>
        <w:tc>
          <w:tcPr>
            <w:tcW w:w="1558" w:type="dxa"/>
            <w:shd w:val="clear" w:color="auto" w:fill="auto"/>
          </w:tcPr>
          <w:p w14:paraId="69D3839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0" w:type="dxa"/>
          </w:tcPr>
          <w:p w14:paraId="726C449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  <w:tc>
          <w:tcPr>
            <w:tcW w:w="2130" w:type="dxa"/>
          </w:tcPr>
          <w:p w14:paraId="3E8F738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</w:tr>
      <w:tr w:rsidR="008A57F1" w:rsidRPr="008A57F1" w14:paraId="614F361E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2D3E3DA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2.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34.12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47CF047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(</w:t>
            </w:r>
            <w:proofErr w:type="spellStart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Vidration</w:t>
            </w:r>
            <w:proofErr w:type="spellEnd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 xml:space="preserve"> &amp; Shock protection)</w:t>
            </w:r>
          </w:p>
        </w:tc>
        <w:tc>
          <w:tcPr>
            <w:tcW w:w="1558" w:type="dxa"/>
            <w:shd w:val="clear" w:color="auto" w:fill="auto"/>
          </w:tcPr>
          <w:p w14:paraId="6BEAD47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0" w:type="dxa"/>
          </w:tcPr>
          <w:p w14:paraId="2AE5E2E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  <w:tc>
          <w:tcPr>
            <w:tcW w:w="2130" w:type="dxa"/>
          </w:tcPr>
          <w:p w14:paraId="503D78C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</w:tr>
      <w:tr w:rsidR="008A57F1" w:rsidRPr="008A57F1" w14:paraId="296DFE26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36DC163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2.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34.13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44CCC0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Υποστήριξη εφαρμογών – εγκατάστασης σε εξυπηρετητές (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file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servers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) – συμβατότητα με το προσφερόμενο ανωτέρω μηχάνημα </w:t>
            </w:r>
          </w:p>
        </w:tc>
        <w:tc>
          <w:tcPr>
            <w:tcW w:w="1558" w:type="dxa"/>
            <w:shd w:val="clear" w:color="auto" w:fill="auto"/>
          </w:tcPr>
          <w:p w14:paraId="013B8A5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0" w:type="dxa"/>
          </w:tcPr>
          <w:p w14:paraId="64374A7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  <w:tc>
          <w:tcPr>
            <w:tcW w:w="2130" w:type="dxa"/>
          </w:tcPr>
          <w:p w14:paraId="383020F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</w:tr>
      <w:tr w:rsidR="008A57F1" w:rsidRPr="008A57F1" w14:paraId="3B0FAEA5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7BBBBDC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2.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34.14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C6CBAE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Δυνατότητα διαχείρισης δεδομένων (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Workload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Rate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)</w:t>
            </w:r>
          </w:p>
        </w:tc>
        <w:tc>
          <w:tcPr>
            <w:tcW w:w="1558" w:type="dxa"/>
            <w:shd w:val="clear" w:color="auto" w:fill="auto"/>
          </w:tcPr>
          <w:p w14:paraId="224A5B7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>≥ 300 TB/year</w:t>
            </w:r>
          </w:p>
        </w:tc>
        <w:tc>
          <w:tcPr>
            <w:tcW w:w="1700" w:type="dxa"/>
          </w:tcPr>
          <w:p w14:paraId="19A4160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  <w:tc>
          <w:tcPr>
            <w:tcW w:w="2130" w:type="dxa"/>
          </w:tcPr>
          <w:p w14:paraId="46EE326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</w:tr>
      <w:tr w:rsidR="008A57F1" w:rsidRPr="008A57F1" w14:paraId="32AC5466" w14:textId="77777777" w:rsidTr="00BD147F">
        <w:trPr>
          <w:trHeight w:val="496"/>
          <w:jc w:val="center"/>
        </w:trPr>
        <w:tc>
          <w:tcPr>
            <w:tcW w:w="846" w:type="dxa"/>
            <w:shd w:val="clear" w:color="auto" w:fill="auto"/>
          </w:tcPr>
          <w:p w14:paraId="63ABCFF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</w:pPr>
            <w:bookmarkStart w:id="6" w:name="_Hlk128563922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2.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l-GR" w:eastAsia="ar-SA"/>
                <w14:ligatures w14:val="none"/>
              </w:rPr>
              <w:t>34.15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157649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Πα</w:t>
            </w:r>
            <w:proofErr w:type="spellStart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ρεχόμενη</w:t>
            </w:r>
            <w:proofErr w:type="spellEnd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εγγύηση</w:t>
            </w:r>
            <w:proofErr w:type="spellEnd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κατα</w:t>
            </w:r>
            <w:proofErr w:type="spellStart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σκευ</w:t>
            </w:r>
            <w:proofErr w:type="spellEnd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αστή</w:t>
            </w:r>
          </w:p>
        </w:tc>
        <w:tc>
          <w:tcPr>
            <w:tcW w:w="1558" w:type="dxa"/>
            <w:shd w:val="clear" w:color="auto" w:fill="auto"/>
          </w:tcPr>
          <w:p w14:paraId="20BAF7D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  <w:t xml:space="preserve">≥ 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5 </w:t>
            </w:r>
            <w:proofErr w:type="spellStart"/>
            <w:r w:rsidRPr="008A57F1">
              <w:rPr>
                <w:rFonts w:asciiTheme="minorHAnsi" w:hAnsiTheme="minorHAnsi" w:cstheme="minorHAnsi"/>
                <w:kern w:val="0"/>
                <w:sz w:val="22"/>
                <w:szCs w:val="24"/>
                <w:lang w:val="en-GB" w:eastAsia="ar-SA"/>
                <w14:ligatures w14:val="none"/>
              </w:rPr>
              <w:t>Έτη</w:t>
            </w:r>
            <w:proofErr w:type="spellEnd"/>
          </w:p>
        </w:tc>
        <w:tc>
          <w:tcPr>
            <w:tcW w:w="1700" w:type="dxa"/>
          </w:tcPr>
          <w:p w14:paraId="3FC26D5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  <w:tc>
          <w:tcPr>
            <w:tcW w:w="2130" w:type="dxa"/>
          </w:tcPr>
          <w:p w14:paraId="20E9569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20" w:line="360" w:lineRule="auto"/>
              <w:contextualSpacing/>
              <w:jc w:val="both"/>
              <w:rPr>
                <w:rFonts w:asciiTheme="minorHAnsi" w:hAnsiTheme="minorHAnsi" w:cstheme="minorHAnsi"/>
                <w:kern w:val="0"/>
                <w:sz w:val="22"/>
                <w:szCs w:val="24"/>
                <w:lang w:eastAsia="ar-SA"/>
                <w14:ligatures w14:val="none"/>
              </w:rPr>
            </w:pPr>
          </w:p>
        </w:tc>
      </w:tr>
      <w:bookmarkEnd w:id="6"/>
    </w:tbl>
    <w:p w14:paraId="182E8999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after="40" w:line="360" w:lineRule="auto"/>
        <w:contextualSpacing/>
        <w:jc w:val="both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</w:p>
    <w:p w14:paraId="4C61836E" w14:textId="77777777" w:rsidR="008A57F1" w:rsidRDefault="008A57F1" w:rsidP="008A57F1">
      <w:pPr>
        <w:suppressAutoHyphens/>
        <w:overflowPunct/>
        <w:autoSpaceDE/>
        <w:autoSpaceDN/>
        <w:adjustRightInd/>
        <w:spacing w:after="40" w:line="360" w:lineRule="auto"/>
        <w:contextualSpacing/>
        <w:jc w:val="center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</w:p>
    <w:p w14:paraId="39D1F140" w14:textId="77777777" w:rsidR="008A57F1" w:rsidRDefault="008A57F1" w:rsidP="008A57F1">
      <w:pPr>
        <w:suppressAutoHyphens/>
        <w:overflowPunct/>
        <w:autoSpaceDE/>
        <w:autoSpaceDN/>
        <w:adjustRightInd/>
        <w:spacing w:after="40" w:line="360" w:lineRule="auto"/>
        <w:contextualSpacing/>
        <w:jc w:val="center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</w:p>
    <w:p w14:paraId="78CC6087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after="40" w:line="360" w:lineRule="auto"/>
        <w:contextualSpacing/>
        <w:jc w:val="center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</w:p>
    <w:p w14:paraId="53FBEC6D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after="40" w:line="360" w:lineRule="auto"/>
        <w:contextualSpacing/>
        <w:jc w:val="center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  <w:r w:rsidRPr="008A57F1"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  <w:lastRenderedPageBreak/>
        <w:t>ΤΕΧΝΙΚΕΣ ΠΡΟΔΙΑΓΡΑΦΕΣ ΕΞΩΤΕΡΙΚΟΥ ΣΚΛΗΡΟΥ ΔΙΣΚΟΥ</w:t>
      </w:r>
    </w:p>
    <w:p w14:paraId="02A9E6CC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after="40" w:line="360" w:lineRule="auto"/>
        <w:contextualSpacing/>
        <w:jc w:val="both"/>
        <w:rPr>
          <w:rFonts w:ascii="Calibri" w:eastAsia="Calibri" w:hAnsi="Calibri" w:cs="Calibri"/>
          <w:b/>
          <w:bCs/>
          <w:kern w:val="1"/>
          <w:sz w:val="22"/>
          <w:szCs w:val="22"/>
          <w:lang w:val="el-GR" w:eastAsia="en-US"/>
          <w14:ligatures w14:val="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704"/>
        <w:gridCol w:w="3402"/>
        <w:gridCol w:w="1559"/>
        <w:gridCol w:w="1701"/>
        <w:gridCol w:w="2127"/>
      </w:tblGrid>
      <w:tr w:rsidR="008A57F1" w:rsidRPr="008A57F1" w14:paraId="3463AADB" w14:textId="77777777" w:rsidTr="00BD147F">
        <w:trPr>
          <w:trHeight w:val="792"/>
          <w:jc w:val="center"/>
        </w:trPr>
        <w:tc>
          <w:tcPr>
            <w:tcW w:w="704" w:type="dxa"/>
            <w:shd w:val="clear" w:color="auto" w:fill="E0E0E0"/>
            <w:vAlign w:val="center"/>
          </w:tcPr>
          <w:p w14:paraId="4B07C16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bookmarkStart w:id="7" w:name="_Hlk150170576"/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Α/Α</w:t>
            </w:r>
          </w:p>
        </w:tc>
        <w:tc>
          <w:tcPr>
            <w:tcW w:w="3402" w:type="dxa"/>
            <w:shd w:val="clear" w:color="auto" w:fill="E0E0E0"/>
            <w:vAlign w:val="center"/>
          </w:tcPr>
          <w:p w14:paraId="0392729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beforeLines="20" w:before="48" w:afterLines="20" w:after="48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ΠΡΟΔΙΑΓΡΑΦΕΣ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2442FF3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ΑΠΑΙΤΗΣΗ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3945E48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ΑΠΑΝΤΗΣΗ ΠΡΟΜΗΘΕΥΤΗ</w:t>
            </w:r>
          </w:p>
        </w:tc>
        <w:tc>
          <w:tcPr>
            <w:tcW w:w="2127" w:type="dxa"/>
            <w:shd w:val="clear" w:color="auto" w:fill="E0E0E0"/>
            <w:vAlign w:val="center"/>
          </w:tcPr>
          <w:p w14:paraId="495DF3E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ΠΑΡΑΠΟΜΠΗ</w:t>
            </w:r>
          </w:p>
        </w:tc>
      </w:tr>
      <w:tr w:rsidR="008A57F1" w:rsidRPr="008A57F1" w14:paraId="2BAE2FA1" w14:textId="77777777" w:rsidTr="00BD147F">
        <w:trPr>
          <w:trHeight w:val="496"/>
          <w:jc w:val="center"/>
        </w:trPr>
        <w:tc>
          <w:tcPr>
            <w:tcW w:w="704" w:type="dxa"/>
            <w:shd w:val="clear" w:color="auto" w:fill="auto"/>
          </w:tcPr>
          <w:p w14:paraId="6E9E72A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A0EAA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Ποσότητα σε τεμάχια</w:t>
            </w:r>
          </w:p>
        </w:tc>
        <w:tc>
          <w:tcPr>
            <w:tcW w:w="1559" w:type="dxa"/>
            <w:shd w:val="clear" w:color="auto" w:fill="auto"/>
          </w:tcPr>
          <w:p w14:paraId="6B57B44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1EACFCC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7" w:type="dxa"/>
          </w:tcPr>
          <w:p w14:paraId="6D6A8CF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81670F7" w14:textId="77777777" w:rsidTr="00BD147F">
        <w:trPr>
          <w:trHeight w:val="480"/>
          <w:jc w:val="center"/>
        </w:trPr>
        <w:tc>
          <w:tcPr>
            <w:tcW w:w="704" w:type="dxa"/>
            <w:shd w:val="clear" w:color="auto" w:fill="auto"/>
          </w:tcPr>
          <w:p w14:paraId="5465F5F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3.2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99498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Χωρητικότητα</w:t>
            </w:r>
          </w:p>
        </w:tc>
        <w:tc>
          <w:tcPr>
            <w:tcW w:w="1559" w:type="dxa"/>
            <w:shd w:val="clear" w:color="auto" w:fill="auto"/>
          </w:tcPr>
          <w:p w14:paraId="21A6F9F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≥ 15TB</w:t>
            </w:r>
          </w:p>
        </w:tc>
        <w:tc>
          <w:tcPr>
            <w:tcW w:w="1701" w:type="dxa"/>
          </w:tcPr>
          <w:p w14:paraId="1DCF5EF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7" w:type="dxa"/>
          </w:tcPr>
          <w:p w14:paraId="377B812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72C1A180" w14:textId="77777777" w:rsidTr="00BD147F">
        <w:trPr>
          <w:trHeight w:val="496"/>
          <w:jc w:val="center"/>
        </w:trPr>
        <w:tc>
          <w:tcPr>
            <w:tcW w:w="704" w:type="dxa"/>
            <w:shd w:val="clear" w:color="auto" w:fill="auto"/>
          </w:tcPr>
          <w:p w14:paraId="2FF8654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3.3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51714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Σύνδεση (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Interface)</w:t>
            </w:r>
          </w:p>
        </w:tc>
        <w:tc>
          <w:tcPr>
            <w:tcW w:w="1559" w:type="dxa"/>
            <w:shd w:val="clear" w:color="auto" w:fill="auto"/>
          </w:tcPr>
          <w:p w14:paraId="3A73F55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Τουλάχιστον μια θύρα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USB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3 </w:t>
            </w:r>
          </w:p>
        </w:tc>
        <w:tc>
          <w:tcPr>
            <w:tcW w:w="1701" w:type="dxa"/>
          </w:tcPr>
          <w:p w14:paraId="0D97825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7" w:type="dxa"/>
          </w:tcPr>
          <w:p w14:paraId="0871046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0917221" w14:textId="77777777" w:rsidTr="00BD147F">
        <w:trPr>
          <w:trHeight w:val="496"/>
          <w:jc w:val="center"/>
        </w:trPr>
        <w:tc>
          <w:tcPr>
            <w:tcW w:w="704" w:type="dxa"/>
            <w:shd w:val="clear" w:color="auto" w:fill="auto"/>
          </w:tcPr>
          <w:p w14:paraId="095DA86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.4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126FD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Παρεχόμενη εγγύηση κατασκευαστή</w:t>
            </w:r>
          </w:p>
        </w:tc>
        <w:tc>
          <w:tcPr>
            <w:tcW w:w="1559" w:type="dxa"/>
            <w:shd w:val="clear" w:color="auto" w:fill="auto"/>
          </w:tcPr>
          <w:p w14:paraId="0358EDE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≥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 Έτη</w:t>
            </w:r>
          </w:p>
        </w:tc>
        <w:tc>
          <w:tcPr>
            <w:tcW w:w="1701" w:type="dxa"/>
          </w:tcPr>
          <w:p w14:paraId="05AAD71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7" w:type="dxa"/>
          </w:tcPr>
          <w:p w14:paraId="060A349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bookmarkEnd w:id="7"/>
    </w:tbl>
    <w:p w14:paraId="76D448EE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kern w:val="0"/>
          <w:sz w:val="22"/>
          <w:szCs w:val="24"/>
          <w:lang w:val="el-GR" w:eastAsia="ar-SA"/>
          <w14:ligatures w14:val="none"/>
        </w:rPr>
      </w:pPr>
    </w:p>
    <w:p w14:paraId="48FED6B6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kern w:val="0"/>
          <w:sz w:val="22"/>
          <w:szCs w:val="24"/>
          <w:lang w:val="el-GR" w:eastAsia="ar-SA"/>
          <w14:ligatures w14:val="none"/>
        </w:rPr>
      </w:pPr>
    </w:p>
    <w:p w14:paraId="737FCE85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>ΤΜΗΜΑ 3 – Είδη για Δ/</w:t>
      </w:r>
      <w:proofErr w:type="spellStart"/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>νση</w:t>
      </w:r>
      <w:proofErr w:type="spellEnd"/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 xml:space="preserve"> Πρωτοβάθμιας Εκπαίδευσης</w:t>
      </w:r>
    </w:p>
    <w:p w14:paraId="0922AC52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703"/>
        <w:gridCol w:w="2411"/>
        <w:gridCol w:w="2551"/>
        <w:gridCol w:w="1701"/>
        <w:gridCol w:w="2126"/>
      </w:tblGrid>
      <w:tr w:rsidR="008A57F1" w:rsidRPr="008A57F1" w14:paraId="19CED759" w14:textId="77777777" w:rsidTr="00BD147F">
        <w:trPr>
          <w:trHeight w:val="792"/>
          <w:jc w:val="center"/>
        </w:trPr>
        <w:tc>
          <w:tcPr>
            <w:tcW w:w="703" w:type="dxa"/>
            <w:shd w:val="clear" w:color="auto" w:fill="E0E0E0"/>
            <w:vAlign w:val="center"/>
          </w:tcPr>
          <w:p w14:paraId="12397DC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Α/Α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429A6F9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beforeLines="20" w:before="48" w:afterLines="20" w:after="48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ΠΡΟΔΙΑΓΡΑΦΕΣ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39B8C8B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ΑΠΑΙΤΗΣΗ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00F8861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ΑΠΑΝΤΗΣΗ ΠΡΟΜΗΘΕΥΤΗ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593D255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ΠΑΡΑΠΟΜΠΗ</w:t>
            </w:r>
          </w:p>
        </w:tc>
      </w:tr>
      <w:tr w:rsidR="008A57F1" w:rsidRPr="008A57F1" w14:paraId="408931E7" w14:textId="77777777" w:rsidTr="00BD147F">
        <w:trPr>
          <w:trHeight w:val="400"/>
          <w:jc w:val="center"/>
        </w:trPr>
        <w:tc>
          <w:tcPr>
            <w:tcW w:w="703" w:type="dxa"/>
            <w:shd w:val="clear" w:color="auto" w:fill="auto"/>
          </w:tcPr>
          <w:p w14:paraId="2F28349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4776F9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Κεντρικές Μονάδες Η/Υ</w:t>
            </w:r>
          </w:p>
        </w:tc>
        <w:tc>
          <w:tcPr>
            <w:tcW w:w="2551" w:type="dxa"/>
            <w:shd w:val="clear" w:color="auto" w:fill="auto"/>
          </w:tcPr>
          <w:p w14:paraId="65008D5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613AC66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26DB278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5435836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6A4C310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8029A2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Αριθμός τεμαχίων </w:t>
            </w:r>
          </w:p>
        </w:tc>
        <w:tc>
          <w:tcPr>
            <w:tcW w:w="2551" w:type="dxa"/>
            <w:shd w:val="clear" w:color="auto" w:fill="auto"/>
          </w:tcPr>
          <w:p w14:paraId="66E0F9F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10</w:t>
            </w:r>
          </w:p>
        </w:tc>
        <w:tc>
          <w:tcPr>
            <w:tcW w:w="1701" w:type="dxa"/>
          </w:tcPr>
          <w:p w14:paraId="5FE1BE0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72453D0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B424B9E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39BF6A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151E86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Windows </w:t>
            </w:r>
          </w:p>
        </w:tc>
        <w:tc>
          <w:tcPr>
            <w:tcW w:w="2551" w:type="dxa"/>
            <w:shd w:val="clear" w:color="auto" w:fill="auto"/>
          </w:tcPr>
          <w:p w14:paraId="6E4E077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10 Pro 64 Bit</w:t>
            </w:r>
          </w:p>
        </w:tc>
        <w:tc>
          <w:tcPr>
            <w:tcW w:w="1701" w:type="dxa"/>
          </w:tcPr>
          <w:p w14:paraId="428256A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D42EB1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5DA6AE5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295BB9F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</w:t>
            </w:r>
          </w:p>
        </w:tc>
        <w:tc>
          <w:tcPr>
            <w:tcW w:w="2411" w:type="dxa"/>
            <w:shd w:val="clear" w:color="auto" w:fill="auto"/>
          </w:tcPr>
          <w:p w14:paraId="3EF9790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ind w:right="51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Επεξεργαστής</w:t>
            </w:r>
          </w:p>
        </w:tc>
        <w:tc>
          <w:tcPr>
            <w:tcW w:w="2551" w:type="dxa"/>
            <w:shd w:val="clear" w:color="auto" w:fill="auto"/>
          </w:tcPr>
          <w:p w14:paraId="03A565B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color w:val="FF0000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Intel Core i5 </w:t>
            </w: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ή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Intel Core i3</w:t>
            </w:r>
          </w:p>
        </w:tc>
        <w:tc>
          <w:tcPr>
            <w:tcW w:w="1701" w:type="dxa"/>
          </w:tcPr>
          <w:p w14:paraId="7B3B618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3019B8F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E9ED94A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0743BAB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.4</w:t>
            </w:r>
          </w:p>
        </w:tc>
        <w:tc>
          <w:tcPr>
            <w:tcW w:w="2411" w:type="dxa"/>
            <w:shd w:val="clear" w:color="auto" w:fill="auto"/>
          </w:tcPr>
          <w:p w14:paraId="4C5FE5E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Τύπος πύργου </w:t>
            </w:r>
          </w:p>
        </w:tc>
        <w:tc>
          <w:tcPr>
            <w:tcW w:w="2551" w:type="dxa"/>
            <w:shd w:val="clear" w:color="auto" w:fill="auto"/>
          </w:tcPr>
          <w:p w14:paraId="1604022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επιτραπέζιος τύπου SFF</w:t>
            </w:r>
          </w:p>
        </w:tc>
        <w:tc>
          <w:tcPr>
            <w:tcW w:w="1701" w:type="dxa"/>
          </w:tcPr>
          <w:p w14:paraId="32D331D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B2CBEC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1A3117A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1F02CA5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1A53D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Μνήμη RAM</w:t>
            </w:r>
          </w:p>
        </w:tc>
        <w:tc>
          <w:tcPr>
            <w:tcW w:w="2551" w:type="dxa"/>
            <w:shd w:val="clear" w:color="auto" w:fill="auto"/>
          </w:tcPr>
          <w:p w14:paraId="1210055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ελάχιστο 8GB DDR4</w:t>
            </w:r>
          </w:p>
        </w:tc>
        <w:tc>
          <w:tcPr>
            <w:tcW w:w="1701" w:type="dxa"/>
          </w:tcPr>
          <w:p w14:paraId="0BAA0CC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5B9529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6A68691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67E230E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1.6</w:t>
            </w:r>
          </w:p>
        </w:tc>
        <w:tc>
          <w:tcPr>
            <w:tcW w:w="2411" w:type="dxa"/>
            <w:shd w:val="clear" w:color="auto" w:fill="auto"/>
          </w:tcPr>
          <w:p w14:paraId="6B7A5DD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Σκληρός δίσκος</w:t>
            </w:r>
          </w:p>
        </w:tc>
        <w:tc>
          <w:tcPr>
            <w:tcW w:w="2551" w:type="dxa"/>
            <w:shd w:val="clear" w:color="auto" w:fill="auto"/>
          </w:tcPr>
          <w:p w14:paraId="506DE8B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τεχνολογίας SSD ≥ 256 GB </w:t>
            </w:r>
          </w:p>
        </w:tc>
        <w:tc>
          <w:tcPr>
            <w:tcW w:w="1701" w:type="dxa"/>
          </w:tcPr>
          <w:p w14:paraId="238509D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1D7961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C0D6B70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3D852CB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11194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Θύρες USB</w:t>
            </w:r>
          </w:p>
        </w:tc>
        <w:tc>
          <w:tcPr>
            <w:tcW w:w="2551" w:type="dxa"/>
            <w:shd w:val="clear" w:color="auto" w:fill="auto"/>
          </w:tcPr>
          <w:p w14:paraId="6002DC5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4</w:t>
            </w:r>
          </w:p>
        </w:tc>
        <w:tc>
          <w:tcPr>
            <w:tcW w:w="1701" w:type="dxa"/>
          </w:tcPr>
          <w:p w14:paraId="68CB7D2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18DE81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B73ACFA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49DF5A3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1.8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93CD9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 xml:space="preserve">Θύρα </w:t>
            </w:r>
            <w:proofErr w:type="spellStart"/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Ethernet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943C24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3780C0C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170B24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DD7CA4B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5FBFB73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8E5260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Έξοδοι εικόνας</w:t>
            </w:r>
          </w:p>
        </w:tc>
        <w:tc>
          <w:tcPr>
            <w:tcW w:w="2551" w:type="dxa"/>
            <w:shd w:val="clear" w:color="auto" w:fill="auto"/>
          </w:tcPr>
          <w:p w14:paraId="69F1B5D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 x VGA &amp; 1 x HDMI</w:t>
            </w:r>
          </w:p>
        </w:tc>
        <w:tc>
          <w:tcPr>
            <w:tcW w:w="1701" w:type="dxa"/>
          </w:tcPr>
          <w:p w14:paraId="78D9A8E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131C82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4A7CA30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5A78887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1.10</w:t>
            </w:r>
          </w:p>
        </w:tc>
        <w:tc>
          <w:tcPr>
            <w:tcW w:w="2411" w:type="dxa"/>
            <w:shd w:val="clear" w:color="auto" w:fill="auto"/>
          </w:tcPr>
          <w:p w14:paraId="5D17582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Περιφερειακά</w:t>
            </w:r>
          </w:p>
        </w:tc>
        <w:tc>
          <w:tcPr>
            <w:tcW w:w="2551" w:type="dxa"/>
            <w:shd w:val="clear" w:color="auto" w:fill="auto"/>
          </w:tcPr>
          <w:p w14:paraId="639DA8B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Ενσύρματο πληκτρολόγιο, ενσύρματο ποντίκι</w:t>
            </w:r>
          </w:p>
        </w:tc>
        <w:tc>
          <w:tcPr>
            <w:tcW w:w="1701" w:type="dxa"/>
          </w:tcPr>
          <w:p w14:paraId="325F029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1F37A4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88C1139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64049B0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FBD768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Εγγύηση (μήνες)</w:t>
            </w:r>
          </w:p>
        </w:tc>
        <w:tc>
          <w:tcPr>
            <w:tcW w:w="2551" w:type="dxa"/>
            <w:shd w:val="clear" w:color="auto" w:fill="auto"/>
          </w:tcPr>
          <w:p w14:paraId="4278D7F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24</w:t>
            </w:r>
          </w:p>
        </w:tc>
        <w:tc>
          <w:tcPr>
            <w:tcW w:w="1701" w:type="dxa"/>
          </w:tcPr>
          <w:p w14:paraId="3102A83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DFB9B9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55D5E5C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407D81B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9E6F4D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C4AE8D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00D4588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D55F32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0F93D25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39F9A9F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F9571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D8E232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40E88D2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47BEB2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D08B62E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44AB5F3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D71030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  <w:t>Οθόνες</w:t>
            </w:r>
          </w:p>
        </w:tc>
        <w:tc>
          <w:tcPr>
            <w:tcW w:w="2551" w:type="dxa"/>
            <w:shd w:val="clear" w:color="auto" w:fill="auto"/>
          </w:tcPr>
          <w:p w14:paraId="738EA81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42D283B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114FBB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30C8275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1241C66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</w:t>
            </w:r>
          </w:p>
        </w:tc>
        <w:tc>
          <w:tcPr>
            <w:tcW w:w="2411" w:type="dxa"/>
            <w:shd w:val="clear" w:color="auto" w:fill="auto"/>
          </w:tcPr>
          <w:p w14:paraId="0064052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Αριθμός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τεμ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αχίων </w:t>
            </w:r>
          </w:p>
        </w:tc>
        <w:tc>
          <w:tcPr>
            <w:tcW w:w="2551" w:type="dxa"/>
            <w:shd w:val="clear" w:color="auto" w:fill="auto"/>
          </w:tcPr>
          <w:p w14:paraId="182760F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39BEF65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DFD21F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0988DC5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31F57CE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1C463F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Διάσταση οθόνης</w:t>
            </w:r>
          </w:p>
        </w:tc>
        <w:tc>
          <w:tcPr>
            <w:tcW w:w="2551" w:type="dxa"/>
            <w:shd w:val="clear" w:color="auto" w:fill="auto"/>
          </w:tcPr>
          <w:p w14:paraId="563B8BE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24''</w:t>
            </w:r>
          </w:p>
        </w:tc>
        <w:tc>
          <w:tcPr>
            <w:tcW w:w="1701" w:type="dxa"/>
          </w:tcPr>
          <w:p w14:paraId="4572742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2DF039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27D0AD2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07838BF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C9D74E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Ανάλυση οθόνης</w:t>
            </w:r>
          </w:p>
        </w:tc>
        <w:tc>
          <w:tcPr>
            <w:tcW w:w="2551" w:type="dxa"/>
            <w:shd w:val="clear" w:color="auto" w:fill="auto"/>
          </w:tcPr>
          <w:p w14:paraId="1F9B54A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1920 x 1080</w:t>
            </w:r>
          </w:p>
        </w:tc>
        <w:tc>
          <w:tcPr>
            <w:tcW w:w="1701" w:type="dxa"/>
          </w:tcPr>
          <w:p w14:paraId="250C73F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9C9EC5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573E5D6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1214D0C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399A4B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Windows</w:t>
            </w:r>
          </w:p>
        </w:tc>
        <w:tc>
          <w:tcPr>
            <w:tcW w:w="2551" w:type="dxa"/>
            <w:shd w:val="clear" w:color="auto" w:fill="auto"/>
          </w:tcPr>
          <w:p w14:paraId="7850726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10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Pro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64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Bit</w:t>
            </w:r>
            <w:proofErr w:type="spellEnd"/>
          </w:p>
        </w:tc>
        <w:tc>
          <w:tcPr>
            <w:tcW w:w="1701" w:type="dxa"/>
          </w:tcPr>
          <w:p w14:paraId="414160D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42CCAF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372743E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0A4516B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7861BE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Αντίθεση</w:t>
            </w:r>
          </w:p>
        </w:tc>
        <w:tc>
          <w:tcPr>
            <w:tcW w:w="2551" w:type="dxa"/>
            <w:shd w:val="clear" w:color="auto" w:fill="auto"/>
          </w:tcPr>
          <w:p w14:paraId="0EE8BB6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1000:1 </w:t>
            </w:r>
          </w:p>
        </w:tc>
        <w:tc>
          <w:tcPr>
            <w:tcW w:w="1701" w:type="dxa"/>
          </w:tcPr>
          <w:p w14:paraId="1169C2B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15EF89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CE56D24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68E256B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26D0A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 xml:space="preserve">Φωτεινότητα </w:t>
            </w:r>
          </w:p>
        </w:tc>
        <w:tc>
          <w:tcPr>
            <w:tcW w:w="2551" w:type="dxa"/>
            <w:shd w:val="clear" w:color="auto" w:fill="auto"/>
          </w:tcPr>
          <w:p w14:paraId="421E71E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 250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cd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/m² </w:t>
            </w:r>
          </w:p>
        </w:tc>
        <w:tc>
          <w:tcPr>
            <w:tcW w:w="1701" w:type="dxa"/>
          </w:tcPr>
          <w:p w14:paraId="2504745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6F0547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3DF73B6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4898C6F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16814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Ηχεία</w:t>
            </w:r>
          </w:p>
        </w:tc>
        <w:tc>
          <w:tcPr>
            <w:tcW w:w="2551" w:type="dxa"/>
            <w:shd w:val="clear" w:color="auto" w:fill="auto"/>
          </w:tcPr>
          <w:p w14:paraId="026A181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Όχι</w:t>
            </w:r>
          </w:p>
        </w:tc>
        <w:tc>
          <w:tcPr>
            <w:tcW w:w="1701" w:type="dxa"/>
          </w:tcPr>
          <w:p w14:paraId="3B2B3D5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4DE012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9C7EF08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3E66E39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C35BC8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Εγγύηση σε μήνες</w:t>
            </w:r>
          </w:p>
        </w:tc>
        <w:tc>
          <w:tcPr>
            <w:tcW w:w="2551" w:type="dxa"/>
            <w:shd w:val="clear" w:color="auto" w:fill="auto"/>
          </w:tcPr>
          <w:p w14:paraId="048D272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24</w:t>
            </w:r>
          </w:p>
        </w:tc>
        <w:tc>
          <w:tcPr>
            <w:tcW w:w="1701" w:type="dxa"/>
          </w:tcPr>
          <w:p w14:paraId="36240D4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01D941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DC2D8B0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7629DF3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2.10</w:t>
            </w:r>
          </w:p>
        </w:tc>
        <w:tc>
          <w:tcPr>
            <w:tcW w:w="2411" w:type="dxa"/>
            <w:shd w:val="clear" w:color="auto" w:fill="auto"/>
          </w:tcPr>
          <w:p w14:paraId="3F6554F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2551" w:type="dxa"/>
            <w:shd w:val="clear" w:color="auto" w:fill="auto"/>
          </w:tcPr>
          <w:p w14:paraId="2D7957A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32580C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0CA58F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7C23A36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56FFA82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2.11</w:t>
            </w:r>
          </w:p>
        </w:tc>
        <w:tc>
          <w:tcPr>
            <w:tcW w:w="2411" w:type="dxa"/>
            <w:shd w:val="clear" w:color="auto" w:fill="auto"/>
          </w:tcPr>
          <w:p w14:paraId="28E4018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shd w:val="clear" w:color="auto" w:fill="auto"/>
          </w:tcPr>
          <w:p w14:paraId="4E1B1B1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00EC128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B8FD3E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69E7119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51400C7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12A61A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  <w:t>Εφαρμογές Γραφείου</w:t>
            </w:r>
          </w:p>
        </w:tc>
        <w:tc>
          <w:tcPr>
            <w:tcW w:w="2551" w:type="dxa"/>
            <w:shd w:val="clear" w:color="auto" w:fill="auto"/>
          </w:tcPr>
          <w:p w14:paraId="71F1479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50554D3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380287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A0EC00A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5765815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3.1</w:t>
            </w:r>
          </w:p>
        </w:tc>
        <w:tc>
          <w:tcPr>
            <w:tcW w:w="2411" w:type="dxa"/>
            <w:shd w:val="clear" w:color="auto" w:fill="auto"/>
          </w:tcPr>
          <w:p w14:paraId="6C205F8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u w:val="single"/>
                <w:lang w:val="el-GR" w:eastAsia="ar-SA"/>
                <w14:ligatures w14:val="none"/>
              </w:rPr>
              <w:t>Νέες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 xml:space="preserve"> άδειες Microsoft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30FD348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</w:p>
        </w:tc>
        <w:tc>
          <w:tcPr>
            <w:tcW w:w="1701" w:type="dxa"/>
          </w:tcPr>
          <w:p w14:paraId="7CD4F65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0FB0C2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D81C5B5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72EA011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3.1.1</w:t>
            </w:r>
          </w:p>
        </w:tc>
        <w:tc>
          <w:tcPr>
            <w:tcW w:w="2411" w:type="dxa"/>
            <w:shd w:val="clear" w:color="auto" w:fill="auto"/>
          </w:tcPr>
          <w:p w14:paraId="1639D2A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4353737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738250E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967C87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F65FD5A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068A9A1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3.1.2</w:t>
            </w:r>
          </w:p>
        </w:tc>
        <w:tc>
          <w:tcPr>
            <w:tcW w:w="2411" w:type="dxa"/>
            <w:shd w:val="clear" w:color="auto" w:fill="auto"/>
          </w:tcPr>
          <w:p w14:paraId="0E46C02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u w:val="single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Άδειες 365 Standard GR/CY ετήσια συνδρομή 1 άδειας για έως και 5 Η/Υ με την προϋπόθεση της ανανέωσης της ετήσιας συνδρομής</w:t>
            </w:r>
          </w:p>
        </w:tc>
        <w:tc>
          <w:tcPr>
            <w:tcW w:w="2551" w:type="dxa"/>
            <w:shd w:val="clear" w:color="auto" w:fill="auto"/>
          </w:tcPr>
          <w:p w14:paraId="4B45359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9258A8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040C22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5003E44" w14:textId="77777777" w:rsidTr="00BD147F">
        <w:trPr>
          <w:trHeight w:val="863"/>
          <w:jc w:val="center"/>
        </w:trPr>
        <w:tc>
          <w:tcPr>
            <w:tcW w:w="703" w:type="dxa"/>
            <w:shd w:val="clear" w:color="auto" w:fill="auto"/>
          </w:tcPr>
          <w:p w14:paraId="06B5712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C226E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Ανανέωση υπαρχουσών αδειών</w:t>
            </w:r>
          </w:p>
        </w:tc>
        <w:tc>
          <w:tcPr>
            <w:tcW w:w="2551" w:type="dxa"/>
            <w:shd w:val="clear" w:color="auto" w:fill="auto"/>
          </w:tcPr>
          <w:p w14:paraId="285B47E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50E3516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BB68B0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6D6BE31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5561B5C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3.2.1.</w:t>
            </w:r>
          </w:p>
        </w:tc>
        <w:tc>
          <w:tcPr>
            <w:tcW w:w="2411" w:type="dxa"/>
            <w:shd w:val="clear" w:color="auto" w:fill="auto"/>
          </w:tcPr>
          <w:p w14:paraId="208795E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0C8E3CA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10</w:t>
            </w:r>
          </w:p>
        </w:tc>
        <w:tc>
          <w:tcPr>
            <w:tcW w:w="1701" w:type="dxa"/>
          </w:tcPr>
          <w:p w14:paraId="47BA5B1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3455B9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8137746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174B229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3.2.2</w:t>
            </w:r>
          </w:p>
        </w:tc>
        <w:tc>
          <w:tcPr>
            <w:tcW w:w="2411" w:type="dxa"/>
            <w:shd w:val="clear" w:color="auto" w:fill="auto"/>
          </w:tcPr>
          <w:p w14:paraId="387AA49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Άδειες χρήσης Office 365</w:t>
            </w:r>
          </w:p>
        </w:tc>
        <w:tc>
          <w:tcPr>
            <w:tcW w:w="2551" w:type="dxa"/>
            <w:shd w:val="clear" w:color="auto" w:fill="auto"/>
          </w:tcPr>
          <w:p w14:paraId="5409155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B8568D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81350E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DFDC836" w14:textId="77777777" w:rsidTr="00BD147F">
        <w:trPr>
          <w:trHeight w:val="420"/>
          <w:jc w:val="center"/>
        </w:trPr>
        <w:tc>
          <w:tcPr>
            <w:tcW w:w="703" w:type="dxa"/>
            <w:shd w:val="clear" w:color="auto" w:fill="auto"/>
          </w:tcPr>
          <w:p w14:paraId="0DD38B9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</w:tcPr>
          <w:p w14:paraId="079F5E4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  <w:t>Ποντίκια</w:t>
            </w:r>
          </w:p>
        </w:tc>
        <w:tc>
          <w:tcPr>
            <w:tcW w:w="2551" w:type="dxa"/>
            <w:shd w:val="clear" w:color="auto" w:fill="auto"/>
          </w:tcPr>
          <w:p w14:paraId="07EF85C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0AEC1CE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F1D9C3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2B84116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1BF6933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4.1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D7B59E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603515C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6F92A20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75FD69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976C2BC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51A5C7D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4.2</w:t>
            </w:r>
          </w:p>
        </w:tc>
        <w:tc>
          <w:tcPr>
            <w:tcW w:w="2411" w:type="dxa"/>
            <w:shd w:val="clear" w:color="auto" w:fill="auto"/>
          </w:tcPr>
          <w:p w14:paraId="5FF0CE6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Ενσύρματα ποντίκια USB</w:t>
            </w:r>
          </w:p>
          <w:p w14:paraId="342A7DC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Πλήκτρα: 2 + ροδέλα κύλισης</w:t>
            </w:r>
          </w:p>
          <w:p w14:paraId="5D286F5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Οπτικός αισθητήρας</w:t>
            </w:r>
          </w:p>
          <w:p w14:paraId="73446F5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Καλώδιο 1,8m</w:t>
            </w:r>
          </w:p>
          <w:p w14:paraId="236F42E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Σχεδιασμός και για τα δύο χέρια</w:t>
            </w:r>
          </w:p>
        </w:tc>
        <w:tc>
          <w:tcPr>
            <w:tcW w:w="2551" w:type="dxa"/>
            <w:shd w:val="clear" w:color="auto" w:fill="auto"/>
          </w:tcPr>
          <w:p w14:paraId="7E67697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046059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95192B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C68D254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6C19862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4.3</w:t>
            </w:r>
          </w:p>
        </w:tc>
        <w:tc>
          <w:tcPr>
            <w:tcW w:w="2411" w:type="dxa"/>
            <w:shd w:val="clear" w:color="auto" w:fill="auto"/>
          </w:tcPr>
          <w:p w14:paraId="2A3B860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shd w:val="clear" w:color="auto" w:fill="auto"/>
          </w:tcPr>
          <w:p w14:paraId="489216C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77FE44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064219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98E6426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6C59B6C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4.4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8C50CF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both"/>
              <w:rPr>
                <w:rFonts w:ascii="Calibri" w:hAnsi="Calibri" w:cs="Calibri"/>
                <w:color w:val="FF0000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Να αναφερθεί η εγγύηση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A8E32B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color w:val="FF0000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1 έτος</w:t>
            </w:r>
          </w:p>
        </w:tc>
        <w:tc>
          <w:tcPr>
            <w:tcW w:w="1701" w:type="dxa"/>
          </w:tcPr>
          <w:p w14:paraId="4C3CAD6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ED4820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FE656B2" w14:textId="77777777" w:rsidTr="008A57F1">
        <w:trPr>
          <w:trHeight w:val="331"/>
          <w:jc w:val="center"/>
        </w:trPr>
        <w:tc>
          <w:tcPr>
            <w:tcW w:w="703" w:type="dxa"/>
            <w:shd w:val="clear" w:color="auto" w:fill="auto"/>
          </w:tcPr>
          <w:p w14:paraId="76A4D27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C2AA56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  <w:t>Καλώδια Δικτύου</w:t>
            </w:r>
          </w:p>
        </w:tc>
        <w:tc>
          <w:tcPr>
            <w:tcW w:w="2551" w:type="dxa"/>
            <w:shd w:val="clear" w:color="auto" w:fill="auto"/>
          </w:tcPr>
          <w:p w14:paraId="42AC1DE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60030A6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FB28D5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1E3BA27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3298B4C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75BB5B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0456362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7A670F8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ECBF78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90723F9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2869484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A06AB0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Καλώδια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Δικτύου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U/UTP Cat.6 Ethernet 3m</w:t>
            </w:r>
          </w:p>
          <w:p w14:paraId="1CDC003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Τύπος: U/UTP</w:t>
            </w:r>
          </w:p>
          <w:p w14:paraId="3F00FB3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Κατηγορία: Cat.6</w:t>
            </w:r>
          </w:p>
          <w:p w14:paraId="23B1965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Χρώμα: Μαύρο</w:t>
            </w:r>
          </w:p>
        </w:tc>
        <w:tc>
          <w:tcPr>
            <w:tcW w:w="2551" w:type="dxa"/>
            <w:shd w:val="clear" w:color="auto" w:fill="auto"/>
          </w:tcPr>
          <w:p w14:paraId="6EE2488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A05153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00CE05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5C5AC3E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21FBF46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5.3</w:t>
            </w:r>
          </w:p>
        </w:tc>
        <w:tc>
          <w:tcPr>
            <w:tcW w:w="2411" w:type="dxa"/>
            <w:shd w:val="clear" w:color="auto" w:fill="auto"/>
          </w:tcPr>
          <w:p w14:paraId="59DBF17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shd w:val="clear" w:color="auto" w:fill="auto"/>
          </w:tcPr>
          <w:p w14:paraId="65CAC76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F50B99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6EBF93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C0B7359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6B6DB5D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AE6DC5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proofErr w:type="spellStart"/>
            <w:r w:rsidRPr="008A57F1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  <w:t>Video</w:t>
            </w:r>
            <w:proofErr w:type="spellEnd"/>
            <w:r w:rsidRPr="008A57F1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  <w:t>Projector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59FD59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4FD1CF8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F14624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67CB41F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2E54D53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784FF3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1440B9F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122A839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407B37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12DEBFD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6916E59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6.2</w:t>
            </w:r>
          </w:p>
        </w:tc>
        <w:tc>
          <w:tcPr>
            <w:tcW w:w="2411" w:type="dxa"/>
            <w:shd w:val="clear" w:color="auto" w:fill="auto"/>
          </w:tcPr>
          <w:p w14:paraId="2E7209D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Ανάλυση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7F0B4A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1080p</w:t>
            </w:r>
          </w:p>
        </w:tc>
        <w:tc>
          <w:tcPr>
            <w:tcW w:w="1701" w:type="dxa"/>
          </w:tcPr>
          <w:p w14:paraId="185051C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C5EF01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8207F" w14:paraId="3116AF94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19C31AE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6.3</w:t>
            </w:r>
          </w:p>
        </w:tc>
        <w:tc>
          <w:tcPr>
            <w:tcW w:w="2411" w:type="dxa"/>
            <w:shd w:val="clear" w:color="auto" w:fill="auto"/>
          </w:tcPr>
          <w:p w14:paraId="6CEB1F0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Μέγεθος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π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ρο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βολής</w:t>
            </w:r>
          </w:p>
        </w:tc>
        <w:tc>
          <w:tcPr>
            <w:tcW w:w="2551" w:type="dxa"/>
            <w:shd w:val="clear" w:color="auto" w:fill="auto"/>
          </w:tcPr>
          <w:p w14:paraId="1311271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από απόσταση 3,5 -4 μέτρα να μπορεί να προβάλει οθόνη με μέγεθος περίπου 125 ίντσες</w:t>
            </w:r>
          </w:p>
        </w:tc>
        <w:tc>
          <w:tcPr>
            <w:tcW w:w="1701" w:type="dxa"/>
          </w:tcPr>
          <w:p w14:paraId="1416041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BA697B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8207F" w14:paraId="14B67ECA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4E5A9CC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6.4</w:t>
            </w:r>
          </w:p>
        </w:tc>
        <w:tc>
          <w:tcPr>
            <w:tcW w:w="2411" w:type="dxa"/>
            <w:shd w:val="clear" w:color="auto" w:fill="auto"/>
          </w:tcPr>
          <w:p w14:paraId="053D5A3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Δυν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ατότητες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το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ποθέτησης</w:t>
            </w:r>
          </w:p>
        </w:tc>
        <w:tc>
          <w:tcPr>
            <w:tcW w:w="2551" w:type="dxa"/>
            <w:shd w:val="clear" w:color="auto" w:fill="auto"/>
          </w:tcPr>
          <w:p w14:paraId="1DBB5E6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 μπορεί να τοποθετηθεί σε πλαϊνή θέση  (όχι κεντραρισμένα ως προς την επιφάνεια προβολής)</w:t>
            </w:r>
          </w:p>
        </w:tc>
        <w:tc>
          <w:tcPr>
            <w:tcW w:w="1701" w:type="dxa"/>
          </w:tcPr>
          <w:p w14:paraId="38216E8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59949F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1A8B5EF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382AD5F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6.5</w:t>
            </w:r>
          </w:p>
        </w:tc>
        <w:tc>
          <w:tcPr>
            <w:tcW w:w="2411" w:type="dxa"/>
            <w:shd w:val="clear" w:color="auto" w:fill="auto"/>
          </w:tcPr>
          <w:p w14:paraId="5E5E27C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Συνδεσιμότητ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</w:t>
            </w:r>
          </w:p>
        </w:tc>
        <w:tc>
          <w:tcPr>
            <w:tcW w:w="2551" w:type="dxa"/>
            <w:shd w:val="clear" w:color="auto" w:fill="auto"/>
          </w:tcPr>
          <w:p w14:paraId="5D2839E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Bluetooth και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Wifi</w:t>
            </w:r>
            <w:proofErr w:type="spellEnd"/>
          </w:p>
        </w:tc>
        <w:tc>
          <w:tcPr>
            <w:tcW w:w="1701" w:type="dxa"/>
          </w:tcPr>
          <w:p w14:paraId="6B43545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107C1F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11291F6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70587B2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6.6</w:t>
            </w:r>
          </w:p>
        </w:tc>
        <w:tc>
          <w:tcPr>
            <w:tcW w:w="2411" w:type="dxa"/>
            <w:shd w:val="clear" w:color="auto" w:fill="auto"/>
          </w:tcPr>
          <w:p w14:paraId="0D7A2FD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Φωτεινότητ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</w:t>
            </w:r>
          </w:p>
        </w:tc>
        <w:tc>
          <w:tcPr>
            <w:tcW w:w="2551" w:type="dxa"/>
            <w:shd w:val="clear" w:color="auto" w:fill="auto"/>
          </w:tcPr>
          <w:p w14:paraId="2388F68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≥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3600 Ansi Lumens </w:t>
            </w:r>
          </w:p>
        </w:tc>
        <w:tc>
          <w:tcPr>
            <w:tcW w:w="1701" w:type="dxa"/>
          </w:tcPr>
          <w:p w14:paraId="5866B38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702CA2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F3C893A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0076690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6.7</w:t>
            </w:r>
          </w:p>
        </w:tc>
        <w:tc>
          <w:tcPr>
            <w:tcW w:w="2411" w:type="dxa"/>
            <w:shd w:val="clear" w:color="auto" w:fill="auto"/>
          </w:tcPr>
          <w:p w14:paraId="59A70EA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Αντίθεση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8E9D47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≥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20.000 :1 </w:t>
            </w:r>
          </w:p>
        </w:tc>
        <w:tc>
          <w:tcPr>
            <w:tcW w:w="1701" w:type="dxa"/>
          </w:tcPr>
          <w:p w14:paraId="3D89B11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65B14D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097464E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6069443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lastRenderedPageBreak/>
              <w:t>6.8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16B037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171C8D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4533F38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5120D5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A6D1359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56710E0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6.9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A35024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EA4694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467B7B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9FEAE3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ABAF97F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158C01B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6.10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72BA9A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both"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117EDB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1 έτος</w:t>
            </w:r>
          </w:p>
        </w:tc>
        <w:tc>
          <w:tcPr>
            <w:tcW w:w="1701" w:type="dxa"/>
          </w:tcPr>
          <w:p w14:paraId="2E06757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8D5521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60F580C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32025F5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011780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  <w:t>Web Κάμερες Υπολογιστών</w:t>
            </w:r>
          </w:p>
        </w:tc>
        <w:tc>
          <w:tcPr>
            <w:tcW w:w="2551" w:type="dxa"/>
            <w:shd w:val="clear" w:color="auto" w:fill="auto"/>
          </w:tcPr>
          <w:p w14:paraId="5935BCE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7D9D553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7DA202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2AEA72B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35B197D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7.1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1A873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09C1413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55EF895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17578F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2E609C1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31501E1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7.2</w:t>
            </w:r>
          </w:p>
        </w:tc>
        <w:tc>
          <w:tcPr>
            <w:tcW w:w="2411" w:type="dxa"/>
            <w:shd w:val="clear" w:color="auto" w:fill="auto"/>
          </w:tcPr>
          <w:p w14:paraId="699F7A2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Ανάλυση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61CFDA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Full DH</w:t>
            </w:r>
          </w:p>
        </w:tc>
        <w:tc>
          <w:tcPr>
            <w:tcW w:w="1701" w:type="dxa"/>
          </w:tcPr>
          <w:p w14:paraId="413CF72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AE3093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7D21D3D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5E110B7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7.3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F2236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Μικρόφωνο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Ενσωματωμένο</w:t>
            </w:r>
          </w:p>
        </w:tc>
        <w:tc>
          <w:tcPr>
            <w:tcW w:w="2551" w:type="dxa"/>
            <w:shd w:val="clear" w:color="auto" w:fill="auto"/>
          </w:tcPr>
          <w:p w14:paraId="3A452FB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0B4343C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E8C4F7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758F17E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32B89B2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7.4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2519E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D5ED07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970254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E5393C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C56814A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7A352B1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7.5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4C2F3A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60A803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BE5DEC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CA04A7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2454231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4DAAD29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7.6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D5DDB7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4B98B0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1 έτος</w:t>
            </w:r>
          </w:p>
        </w:tc>
        <w:tc>
          <w:tcPr>
            <w:tcW w:w="1701" w:type="dxa"/>
          </w:tcPr>
          <w:p w14:paraId="5D17256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C0260B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E7A7FA9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609395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AEA0C9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  <w:t>Ηχεία Υπολογιστών</w:t>
            </w: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7FF196A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722C8AE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1D9E03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2E07346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0C80314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8.1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CEFB4E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02FB032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72B4490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962804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8207F" w14:paraId="4432DF90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17B2F67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8.2</w:t>
            </w:r>
          </w:p>
        </w:tc>
        <w:tc>
          <w:tcPr>
            <w:tcW w:w="2411" w:type="dxa"/>
            <w:shd w:val="clear" w:color="auto" w:fill="auto"/>
          </w:tcPr>
          <w:p w14:paraId="47A6B36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Σύνδεση</w:t>
            </w:r>
          </w:p>
        </w:tc>
        <w:tc>
          <w:tcPr>
            <w:tcW w:w="2551" w:type="dxa"/>
            <w:shd w:val="clear" w:color="auto" w:fill="auto"/>
          </w:tcPr>
          <w:p w14:paraId="613D9E1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USB με ισχύ άνω των 10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Watt</w:t>
            </w:r>
            <w:proofErr w:type="spellEnd"/>
          </w:p>
        </w:tc>
        <w:tc>
          <w:tcPr>
            <w:tcW w:w="1701" w:type="dxa"/>
          </w:tcPr>
          <w:p w14:paraId="13E75F4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E3F0F1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36AE70E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6EB77AF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lastRenderedPageBreak/>
              <w:t>8.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F545E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F875F3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75DD3C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592FFC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D4DA366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672EF0A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8.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D33E8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9120D7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1 έτος</w:t>
            </w:r>
          </w:p>
        </w:tc>
        <w:tc>
          <w:tcPr>
            <w:tcW w:w="1701" w:type="dxa"/>
          </w:tcPr>
          <w:p w14:paraId="249C75D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1607AA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BCAAA05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76822DE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</w:tcPr>
          <w:p w14:paraId="7B2823C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val="el-GR" w:eastAsia="ar-SA"/>
                <w14:ligatures w14:val="none"/>
              </w:rPr>
              <w:t>Βάσεις στήριξης οθονών</w:t>
            </w:r>
          </w:p>
        </w:tc>
        <w:tc>
          <w:tcPr>
            <w:tcW w:w="2551" w:type="dxa"/>
            <w:shd w:val="clear" w:color="auto" w:fill="auto"/>
          </w:tcPr>
          <w:p w14:paraId="4DF164E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40B9DDF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58649D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2C5FD7C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28E96C8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9.1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F4D09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53F39D2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</w:t>
            </w:r>
          </w:p>
        </w:tc>
        <w:tc>
          <w:tcPr>
            <w:tcW w:w="1701" w:type="dxa"/>
          </w:tcPr>
          <w:p w14:paraId="43E1C38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71604E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0677D1C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709A5E6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9.2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D2485E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  <w:t>Επιτραπέζια βάση οθόνης για γραφείο που να στηρίζει δυο οθόνες ταυτόχρονα  τη μια δίπλα στην άλλη.</w:t>
            </w:r>
          </w:p>
        </w:tc>
        <w:tc>
          <w:tcPr>
            <w:tcW w:w="2551" w:type="dxa"/>
            <w:shd w:val="clear" w:color="auto" w:fill="auto"/>
          </w:tcPr>
          <w:p w14:paraId="2D3121A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50E56C9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C84DEE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178954F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7D37826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9.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5934E9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hAnsiTheme="minorHAnsi" w:cstheme="minorHAnsi"/>
                <w:kern w:val="0"/>
                <w:sz w:val="22"/>
                <w:szCs w:val="22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F3BADB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F84D0D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54C0C1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</w:tbl>
    <w:p w14:paraId="36E48816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</w:p>
    <w:p w14:paraId="6BBB49D5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>ΤΜΗΜΑ 4 – Είδη για Δ/</w:t>
      </w:r>
      <w:proofErr w:type="spellStart"/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>νση</w:t>
      </w:r>
      <w:proofErr w:type="spellEnd"/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 xml:space="preserve"> Δευτεροβάθμιας Εκπαίδευσης</w:t>
      </w:r>
    </w:p>
    <w:p w14:paraId="0B0C6139" w14:textId="77777777" w:rsid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703"/>
        <w:gridCol w:w="2411"/>
        <w:gridCol w:w="2551"/>
        <w:gridCol w:w="1701"/>
        <w:gridCol w:w="2126"/>
      </w:tblGrid>
      <w:tr w:rsidR="008A57F1" w:rsidRPr="008A57F1" w14:paraId="1CB35D5B" w14:textId="77777777" w:rsidTr="00BD147F">
        <w:trPr>
          <w:trHeight w:val="792"/>
          <w:jc w:val="center"/>
        </w:trPr>
        <w:tc>
          <w:tcPr>
            <w:tcW w:w="703" w:type="dxa"/>
            <w:shd w:val="clear" w:color="auto" w:fill="E0E0E0"/>
            <w:vAlign w:val="center"/>
          </w:tcPr>
          <w:p w14:paraId="74FA907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Α/Α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4B84E70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beforeLines="20" w:before="48" w:afterLines="20" w:after="48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ΠΡΟΔΙΑΓΡΑΦΕΣ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449F70E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ΑΠΑΙΤΗΣΗ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33BA14D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ΑΠΑΝΤΗΣΗ ΠΡΟΜΗΘΕΥΤΗ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04BE89A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ΠΑΡΑΠΟΜΠΗ</w:t>
            </w:r>
          </w:p>
        </w:tc>
      </w:tr>
      <w:tr w:rsidR="008A57F1" w:rsidRPr="008A57F1" w14:paraId="0552FD34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28111A7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330253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UPS </w:t>
            </w:r>
          </w:p>
        </w:tc>
        <w:tc>
          <w:tcPr>
            <w:tcW w:w="2551" w:type="dxa"/>
            <w:shd w:val="clear" w:color="auto" w:fill="auto"/>
          </w:tcPr>
          <w:p w14:paraId="591153E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08CB937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04E5F77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5BA6394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BC8621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1691BE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285F275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1701" w:type="dxa"/>
          </w:tcPr>
          <w:p w14:paraId="6574C23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4B4CA09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79B48B9E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A8AF59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FD617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Τεχνολογία 1000VA –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line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Interactive</w:t>
            </w:r>
          </w:p>
        </w:tc>
        <w:tc>
          <w:tcPr>
            <w:tcW w:w="2551" w:type="dxa"/>
            <w:shd w:val="clear" w:color="auto" w:fill="auto"/>
          </w:tcPr>
          <w:p w14:paraId="669240B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3C8B46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5BC73D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AA2BAFF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E5D130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B0ADD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C0AF6D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BAB696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69F72DB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58CDFE7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FECB4D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lastRenderedPageBreak/>
              <w:t>1.4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E2344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EFD87D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5F5279A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7A1227C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2857CA3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87655E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EC9F5C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4E6A6F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1 έτος</w:t>
            </w:r>
          </w:p>
        </w:tc>
        <w:tc>
          <w:tcPr>
            <w:tcW w:w="1701" w:type="dxa"/>
          </w:tcPr>
          <w:p w14:paraId="1FA10DA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0094AB8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F3C46C0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60B593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C69D29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Η/Υ</w:t>
            </w:r>
          </w:p>
        </w:tc>
        <w:tc>
          <w:tcPr>
            <w:tcW w:w="2551" w:type="dxa"/>
            <w:shd w:val="clear" w:color="auto" w:fill="auto"/>
          </w:tcPr>
          <w:p w14:paraId="32C1D01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1" w:type="dxa"/>
          </w:tcPr>
          <w:p w14:paraId="5059C4C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EDEAA6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717BBC54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6730DF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EB8AE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353BC4E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30</w:t>
            </w:r>
          </w:p>
        </w:tc>
        <w:tc>
          <w:tcPr>
            <w:tcW w:w="1701" w:type="dxa"/>
          </w:tcPr>
          <w:p w14:paraId="50FD089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63E5CD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E64E848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2F4CCC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60448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Επεξεργαστής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Intel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i3 ή AMD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Ryzen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5 ή ισοδύναμος/καλύτερος</w:t>
            </w:r>
          </w:p>
        </w:tc>
        <w:tc>
          <w:tcPr>
            <w:tcW w:w="2551" w:type="dxa"/>
            <w:shd w:val="clear" w:color="auto" w:fill="auto"/>
          </w:tcPr>
          <w:p w14:paraId="2C32F51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9F271B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5014FF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2EC1287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02FE52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877D31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Δίσκος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SSD ≥ 256 MB, </w:t>
            </w:r>
          </w:p>
          <w:p w14:paraId="77E9770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≥8 GB μνήμη, </w:t>
            </w:r>
          </w:p>
          <w:p w14:paraId="52888D2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windows10</w:t>
            </w:r>
          </w:p>
        </w:tc>
        <w:tc>
          <w:tcPr>
            <w:tcW w:w="2551" w:type="dxa"/>
            <w:shd w:val="clear" w:color="auto" w:fill="auto"/>
          </w:tcPr>
          <w:p w14:paraId="5B9B046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503CB7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DA15FF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2E92F3C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58F7F9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D1D8BD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Οθόνη</w:t>
            </w:r>
          </w:p>
        </w:tc>
        <w:tc>
          <w:tcPr>
            <w:tcW w:w="2551" w:type="dxa"/>
            <w:shd w:val="clear" w:color="auto" w:fill="auto"/>
          </w:tcPr>
          <w:p w14:paraId="218A400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≥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22΄΄</w:t>
            </w:r>
          </w:p>
        </w:tc>
        <w:tc>
          <w:tcPr>
            <w:tcW w:w="1701" w:type="dxa"/>
          </w:tcPr>
          <w:p w14:paraId="4FC6F15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E252AD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77D30F31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6C5BBF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2.5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AC8717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6B56BF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8FBFA7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25C453E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4850031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6FAC1E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2.6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CEEE6D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41A60B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42FCC5B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763AB02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A9C667C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D6535D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2.7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ECF2B0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CB1C48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 έτη</w:t>
            </w:r>
          </w:p>
        </w:tc>
        <w:tc>
          <w:tcPr>
            <w:tcW w:w="1701" w:type="dxa"/>
          </w:tcPr>
          <w:p w14:paraId="6ACCDF3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509CCE1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38C9BC5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D147A1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59D86E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Άδειες χρήσης</w:t>
            </w:r>
          </w:p>
        </w:tc>
        <w:tc>
          <w:tcPr>
            <w:tcW w:w="2551" w:type="dxa"/>
            <w:shd w:val="clear" w:color="auto" w:fill="auto"/>
          </w:tcPr>
          <w:p w14:paraId="274DE42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72366C8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2CEE785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2E108E1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440A47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F14EA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1A63411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6CC438A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3EBEA58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BCEFB96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E1E7B9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7890F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Office</w:t>
            </w:r>
          </w:p>
        </w:tc>
        <w:tc>
          <w:tcPr>
            <w:tcW w:w="2551" w:type="dxa"/>
            <w:shd w:val="clear" w:color="auto" w:fill="auto"/>
          </w:tcPr>
          <w:p w14:paraId="165D713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9CC90E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57E01D4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DD10774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E96937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51A329B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Switch</w:t>
            </w:r>
            <w:proofErr w:type="spellEnd"/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14:paraId="7B855A1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45DE8FD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06419A8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70485C5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717B6A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4.1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3C6B90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59B5EAC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</w:t>
            </w:r>
          </w:p>
        </w:tc>
        <w:tc>
          <w:tcPr>
            <w:tcW w:w="1701" w:type="dxa"/>
          </w:tcPr>
          <w:p w14:paraId="32FCEA4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2BB5582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517C777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38CC51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4.2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A71B3C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24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port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1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Gbps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70A005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5BC659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77925D7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0DEBBC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C4BED2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4.3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D6EC7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B3A09D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C974B1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732801E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2D71145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BD5F99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</w:tcPr>
          <w:p w14:paraId="3AD4CFD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  <w:t>Switch</w:t>
            </w:r>
          </w:p>
        </w:tc>
        <w:tc>
          <w:tcPr>
            <w:tcW w:w="2551" w:type="dxa"/>
            <w:shd w:val="clear" w:color="auto" w:fill="auto"/>
          </w:tcPr>
          <w:p w14:paraId="1136A84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78E35E1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459DD3E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4058D64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FBE616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5.1</w:t>
            </w:r>
          </w:p>
        </w:tc>
        <w:tc>
          <w:tcPr>
            <w:tcW w:w="2411" w:type="dxa"/>
            <w:shd w:val="clear" w:color="auto" w:fill="auto"/>
          </w:tcPr>
          <w:p w14:paraId="65AC78D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Αριθμός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σε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τεμάχι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</w:t>
            </w:r>
          </w:p>
        </w:tc>
        <w:tc>
          <w:tcPr>
            <w:tcW w:w="2551" w:type="dxa"/>
            <w:shd w:val="clear" w:color="auto" w:fill="auto"/>
          </w:tcPr>
          <w:p w14:paraId="24A600E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4"/>
                <w:lang w:val="el-GR" w:eastAsia="ar-SA"/>
                <w14:ligatures w14:val="none"/>
              </w:rPr>
              <w:t>10</w:t>
            </w:r>
          </w:p>
        </w:tc>
        <w:tc>
          <w:tcPr>
            <w:tcW w:w="1701" w:type="dxa"/>
          </w:tcPr>
          <w:p w14:paraId="0F7D0AA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4B0EDB7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915CBCC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40DFB2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5.2</w:t>
            </w:r>
          </w:p>
        </w:tc>
        <w:tc>
          <w:tcPr>
            <w:tcW w:w="2411" w:type="dxa"/>
            <w:shd w:val="clear" w:color="auto" w:fill="auto"/>
          </w:tcPr>
          <w:p w14:paraId="176938D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8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port 1 Gbps</w:t>
            </w:r>
          </w:p>
        </w:tc>
        <w:tc>
          <w:tcPr>
            <w:tcW w:w="2551" w:type="dxa"/>
            <w:shd w:val="clear" w:color="auto" w:fill="auto"/>
          </w:tcPr>
          <w:p w14:paraId="3AB5C3D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A26794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61085E4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5CC4610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4380A3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5.3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4EC567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9BDEA8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5DAE19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590DE9B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0B29E4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8A87DD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</w:tcPr>
          <w:p w14:paraId="42F0C3D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l-GR" w:eastAsia="ar-SA"/>
                <w14:ligatures w14:val="none"/>
              </w:rPr>
              <w:t>USB</w:t>
            </w:r>
          </w:p>
        </w:tc>
        <w:tc>
          <w:tcPr>
            <w:tcW w:w="2551" w:type="dxa"/>
            <w:shd w:val="clear" w:color="auto" w:fill="auto"/>
          </w:tcPr>
          <w:p w14:paraId="299649C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  <w:tc>
          <w:tcPr>
            <w:tcW w:w="1701" w:type="dxa"/>
          </w:tcPr>
          <w:p w14:paraId="0598368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3B6F879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1D2B913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F6FCB0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6.1</w:t>
            </w:r>
          </w:p>
        </w:tc>
        <w:tc>
          <w:tcPr>
            <w:tcW w:w="2411" w:type="dxa"/>
            <w:shd w:val="clear" w:color="auto" w:fill="auto"/>
          </w:tcPr>
          <w:p w14:paraId="1ECC002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132F2F7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2</w:t>
            </w:r>
          </w:p>
        </w:tc>
        <w:tc>
          <w:tcPr>
            <w:tcW w:w="1701" w:type="dxa"/>
          </w:tcPr>
          <w:p w14:paraId="143BAFE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50D8376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A798390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C12C00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6.2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65DBA3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3.0 Εξωτερικός HDD 3TB 3.5’</w:t>
            </w:r>
          </w:p>
        </w:tc>
        <w:tc>
          <w:tcPr>
            <w:tcW w:w="2551" w:type="dxa"/>
            <w:shd w:val="clear" w:color="auto" w:fill="auto"/>
          </w:tcPr>
          <w:p w14:paraId="64BE8D0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D3426D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4C3113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3D86E3F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2B917D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1D33AA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F7D624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82FE6D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0B827B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7965CD0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10A4DC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3561AB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Δίσκοι</w:t>
            </w:r>
          </w:p>
        </w:tc>
        <w:tc>
          <w:tcPr>
            <w:tcW w:w="2551" w:type="dxa"/>
            <w:shd w:val="clear" w:color="auto" w:fill="auto"/>
          </w:tcPr>
          <w:p w14:paraId="494CA9E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1D1E529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F533EA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902073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E73657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7.1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C0942A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4A4EDD2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4E861A5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9AE911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6820AA9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DDC72B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7.2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D2ADD1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SSD 512 MB</w:t>
            </w:r>
          </w:p>
        </w:tc>
        <w:tc>
          <w:tcPr>
            <w:tcW w:w="2551" w:type="dxa"/>
            <w:shd w:val="clear" w:color="auto" w:fill="auto"/>
          </w:tcPr>
          <w:p w14:paraId="7070445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DFADC6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BE54B2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5F7B60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5DFE54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7.3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6B1C7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D2F2AD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558B436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AA4F92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CB4C831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B0FB28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7.4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4048B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132A1B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E72F8D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BC0561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19FB6A6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E70CCF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874701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Sticks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5FD9B1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4D34A98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858CC3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71C775E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72EAF3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8.1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5055BB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399CC61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</w:t>
            </w:r>
          </w:p>
        </w:tc>
        <w:tc>
          <w:tcPr>
            <w:tcW w:w="1701" w:type="dxa"/>
          </w:tcPr>
          <w:p w14:paraId="4E6819D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AB399B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7DC98F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A1C16F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8.2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AA801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256GB USB 3.0</w:t>
            </w:r>
          </w:p>
        </w:tc>
        <w:tc>
          <w:tcPr>
            <w:tcW w:w="2551" w:type="dxa"/>
            <w:shd w:val="clear" w:color="auto" w:fill="auto"/>
          </w:tcPr>
          <w:p w14:paraId="1201A5B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43F148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304527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19B3CC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4E6021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8.3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EC1B6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AE51F5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52EFC79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3C898D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7BCB611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B786B2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65B27E9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Μνήμες</w:t>
            </w:r>
          </w:p>
        </w:tc>
        <w:tc>
          <w:tcPr>
            <w:tcW w:w="2551" w:type="dxa"/>
            <w:shd w:val="clear" w:color="auto" w:fill="auto"/>
          </w:tcPr>
          <w:p w14:paraId="0BB064F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091F25D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AFB5A1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C9B762A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DA1987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9.1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B631BD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Αριθμός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σε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τεμάχι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α</w:t>
            </w:r>
          </w:p>
        </w:tc>
        <w:tc>
          <w:tcPr>
            <w:tcW w:w="2551" w:type="dxa"/>
            <w:shd w:val="clear" w:color="auto" w:fill="auto"/>
          </w:tcPr>
          <w:p w14:paraId="342F142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10</w:t>
            </w:r>
          </w:p>
        </w:tc>
        <w:tc>
          <w:tcPr>
            <w:tcW w:w="1701" w:type="dxa"/>
          </w:tcPr>
          <w:p w14:paraId="0D25770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1545DB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E462AE3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31116E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9.2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1A7859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RAM DDR4, 2400 MHz, 4GB, PC4-19200 DDR4 SDRAM UDIMM</w:t>
            </w:r>
          </w:p>
        </w:tc>
        <w:tc>
          <w:tcPr>
            <w:tcW w:w="2551" w:type="dxa"/>
            <w:shd w:val="clear" w:color="auto" w:fill="auto"/>
          </w:tcPr>
          <w:p w14:paraId="52BDA3A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503B9F9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A6776D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D4100A8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4E7FCB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9.3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D6BF7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37B060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1A3FCC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6B26741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F61E62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1C3069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9.4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1DFEB3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64EED6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4CF66C2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249FBEA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9D429E9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9C67B8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9.5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E7E717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3D4BB1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 1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έτος</w:t>
            </w:r>
          </w:p>
        </w:tc>
        <w:tc>
          <w:tcPr>
            <w:tcW w:w="1701" w:type="dxa"/>
          </w:tcPr>
          <w:p w14:paraId="431B97F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4A284F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7D34159B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B58A73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3148F9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Σετ πληκτρολόγιο – ποντίκι</w:t>
            </w:r>
          </w:p>
        </w:tc>
        <w:tc>
          <w:tcPr>
            <w:tcW w:w="2551" w:type="dxa"/>
            <w:shd w:val="clear" w:color="auto" w:fill="auto"/>
          </w:tcPr>
          <w:p w14:paraId="36D5C28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419404F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68E53D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229961F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22DD0B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10.1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AD14F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0509ED5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5 </w:t>
            </w:r>
          </w:p>
        </w:tc>
        <w:tc>
          <w:tcPr>
            <w:tcW w:w="1701" w:type="dxa"/>
          </w:tcPr>
          <w:p w14:paraId="68E329D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DC964B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654A06A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07114C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10.2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D36F74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USB</w:t>
            </w:r>
          </w:p>
        </w:tc>
        <w:tc>
          <w:tcPr>
            <w:tcW w:w="2551" w:type="dxa"/>
            <w:shd w:val="clear" w:color="auto" w:fill="auto"/>
          </w:tcPr>
          <w:p w14:paraId="00B82DE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4C53CE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DBF135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AF42A15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79AFB7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10.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FAE6E6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1CD712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179DC6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B0A087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D0A6840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3FF217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10.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B4017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DA9ECD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1 έτος</w:t>
            </w:r>
          </w:p>
        </w:tc>
        <w:tc>
          <w:tcPr>
            <w:tcW w:w="1701" w:type="dxa"/>
          </w:tcPr>
          <w:p w14:paraId="1AF05C3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20F390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B7EF310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34E426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C55691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Πολύπριζα</w:t>
            </w:r>
          </w:p>
        </w:tc>
        <w:tc>
          <w:tcPr>
            <w:tcW w:w="2551" w:type="dxa"/>
            <w:shd w:val="clear" w:color="auto" w:fill="auto"/>
          </w:tcPr>
          <w:p w14:paraId="63AC853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6C80941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BBDCD7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2FAF4E5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03FA18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11.1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42577E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7C760FB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15</w:t>
            </w:r>
          </w:p>
        </w:tc>
        <w:tc>
          <w:tcPr>
            <w:tcW w:w="1701" w:type="dxa"/>
          </w:tcPr>
          <w:p w14:paraId="5846CDA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F4C739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721B46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091BFE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11.2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7B91B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Ασφαλείας με προστασία τάσης</w:t>
            </w:r>
          </w:p>
        </w:tc>
        <w:tc>
          <w:tcPr>
            <w:tcW w:w="2551" w:type="dxa"/>
            <w:shd w:val="clear" w:color="auto" w:fill="auto"/>
          </w:tcPr>
          <w:p w14:paraId="1991743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C253DC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BC09BB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1CAED9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31200B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11.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4B1987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C33B58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06C6AAE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E97D4C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D1D08F5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108EFF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1EEB201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Καλώδια </w:t>
            </w:r>
            <w:proofErr w:type="spellStart"/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Usb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D39E24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70AA76D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69CEC2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FA5A5DB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DED88F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12.1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CABCC5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45CAD4F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1701" w:type="dxa"/>
          </w:tcPr>
          <w:p w14:paraId="1158B36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2E7BF6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2C92E0F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0D8B68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12.2</w:t>
            </w:r>
          </w:p>
        </w:tc>
        <w:tc>
          <w:tcPr>
            <w:tcW w:w="2411" w:type="dxa"/>
            <w:shd w:val="clear" w:color="auto" w:fill="auto"/>
          </w:tcPr>
          <w:p w14:paraId="44DFF99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επέκταση 3 μέτρα</w:t>
            </w:r>
          </w:p>
        </w:tc>
        <w:tc>
          <w:tcPr>
            <w:tcW w:w="2551" w:type="dxa"/>
            <w:shd w:val="clear" w:color="auto" w:fill="auto"/>
          </w:tcPr>
          <w:p w14:paraId="5F7702E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3B6303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F650DA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48A487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AF8DB5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12.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803E6B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8B7886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53F788B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A43C28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5390A1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80A3F5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</w:tcPr>
          <w:p w14:paraId="3C2CC53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Καλώδια </w:t>
            </w:r>
            <w:proofErr w:type="spellStart"/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Utp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C97D73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0828C80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F8D927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BFB8BDC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8440D6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13.1</w:t>
            </w:r>
          </w:p>
        </w:tc>
        <w:tc>
          <w:tcPr>
            <w:tcW w:w="2411" w:type="dxa"/>
            <w:shd w:val="clear" w:color="auto" w:fill="auto"/>
          </w:tcPr>
          <w:p w14:paraId="75C349C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5FF3942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1E87125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ED7E86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F6BCB83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C316BF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13.2</w:t>
            </w:r>
          </w:p>
        </w:tc>
        <w:tc>
          <w:tcPr>
            <w:tcW w:w="2411" w:type="dxa"/>
            <w:shd w:val="clear" w:color="auto" w:fill="auto"/>
          </w:tcPr>
          <w:p w14:paraId="0F078BB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5e 5 μέτρα</w:t>
            </w:r>
          </w:p>
        </w:tc>
        <w:tc>
          <w:tcPr>
            <w:tcW w:w="2551" w:type="dxa"/>
            <w:shd w:val="clear" w:color="auto" w:fill="auto"/>
          </w:tcPr>
          <w:p w14:paraId="2F87D31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08BA94A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8E6202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093553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56B308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13.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C31F0B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2EC09A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43BF4F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B3237C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6F53E6B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F3808C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</w:tcPr>
          <w:p w14:paraId="13B4805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  <w:t>Κα</w:t>
            </w:r>
            <w:proofErr w:type="spellStart"/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  <w:t>λώδι</w:t>
            </w:r>
            <w:proofErr w:type="spellEnd"/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α </w:t>
            </w:r>
            <w:proofErr w:type="spellStart"/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  <w:t>Utp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0EABB59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6C619A2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764F41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B14AC71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96878E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1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4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.1</w:t>
            </w:r>
          </w:p>
        </w:tc>
        <w:tc>
          <w:tcPr>
            <w:tcW w:w="2411" w:type="dxa"/>
            <w:shd w:val="clear" w:color="auto" w:fill="auto"/>
          </w:tcPr>
          <w:p w14:paraId="77F2C3E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Αριθμός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σε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τεμάχι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</w:t>
            </w:r>
          </w:p>
        </w:tc>
        <w:tc>
          <w:tcPr>
            <w:tcW w:w="2551" w:type="dxa"/>
            <w:shd w:val="clear" w:color="auto" w:fill="auto"/>
          </w:tcPr>
          <w:p w14:paraId="37535A0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13B18CF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D7ACCE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A3AB8A9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32826B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1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4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.2</w:t>
            </w:r>
          </w:p>
        </w:tc>
        <w:tc>
          <w:tcPr>
            <w:tcW w:w="2411" w:type="dxa"/>
            <w:shd w:val="clear" w:color="auto" w:fill="auto"/>
          </w:tcPr>
          <w:p w14:paraId="2661449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5e 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3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μέτρ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</w:t>
            </w:r>
          </w:p>
        </w:tc>
        <w:tc>
          <w:tcPr>
            <w:tcW w:w="2551" w:type="dxa"/>
            <w:shd w:val="clear" w:color="auto" w:fill="auto"/>
          </w:tcPr>
          <w:p w14:paraId="7C9245F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292725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7393F3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5E75E5E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9CAEE2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14.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1F484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0258EA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4BDEB75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A2B9B0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C07734E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81C1B8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</w:tcPr>
          <w:p w14:paraId="3959130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  <w:t>Κα</w:t>
            </w:r>
            <w:proofErr w:type="spellStart"/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  <w:t>λώδι</w:t>
            </w:r>
            <w:proofErr w:type="spellEnd"/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α </w:t>
            </w:r>
            <w:proofErr w:type="spellStart"/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  <w:t>Utp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93B356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</w:pPr>
          </w:p>
        </w:tc>
        <w:tc>
          <w:tcPr>
            <w:tcW w:w="1701" w:type="dxa"/>
          </w:tcPr>
          <w:p w14:paraId="5F7D808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CB94E8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FC1F978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4DF496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1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5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.1</w:t>
            </w:r>
          </w:p>
        </w:tc>
        <w:tc>
          <w:tcPr>
            <w:tcW w:w="2411" w:type="dxa"/>
            <w:shd w:val="clear" w:color="auto" w:fill="auto"/>
          </w:tcPr>
          <w:p w14:paraId="650F0A7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Αριθμός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σε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τεμάχι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</w:t>
            </w:r>
          </w:p>
        </w:tc>
        <w:tc>
          <w:tcPr>
            <w:tcW w:w="2551" w:type="dxa"/>
            <w:shd w:val="clear" w:color="auto" w:fill="auto"/>
          </w:tcPr>
          <w:p w14:paraId="0D117D9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5</w:t>
            </w:r>
          </w:p>
        </w:tc>
        <w:tc>
          <w:tcPr>
            <w:tcW w:w="1701" w:type="dxa"/>
          </w:tcPr>
          <w:p w14:paraId="730B646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717311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29ECBF4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F8C557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lastRenderedPageBreak/>
              <w:t>1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5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.2</w:t>
            </w:r>
          </w:p>
        </w:tc>
        <w:tc>
          <w:tcPr>
            <w:tcW w:w="2411" w:type="dxa"/>
            <w:shd w:val="clear" w:color="auto" w:fill="auto"/>
          </w:tcPr>
          <w:p w14:paraId="45B6E32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5e 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10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μέτρ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</w:t>
            </w:r>
          </w:p>
        </w:tc>
        <w:tc>
          <w:tcPr>
            <w:tcW w:w="2551" w:type="dxa"/>
            <w:shd w:val="clear" w:color="auto" w:fill="auto"/>
          </w:tcPr>
          <w:p w14:paraId="14347EC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CF0293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46A71D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8EDEF93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10330F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15.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27A986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4364A8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1D582E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70B55F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20A79B9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B0CA42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F017C0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Τηλεφωνικά</w:t>
            </w:r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Καλώδια</w:t>
            </w:r>
          </w:p>
        </w:tc>
        <w:tc>
          <w:tcPr>
            <w:tcW w:w="2551" w:type="dxa"/>
            <w:shd w:val="clear" w:color="auto" w:fill="auto"/>
          </w:tcPr>
          <w:p w14:paraId="66FEE92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5C42B51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629F0E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1B505B94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6EC787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16.1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D620E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39BA310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10</w:t>
            </w:r>
          </w:p>
        </w:tc>
        <w:tc>
          <w:tcPr>
            <w:tcW w:w="1701" w:type="dxa"/>
          </w:tcPr>
          <w:p w14:paraId="36F819A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6FD37B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1949D7B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4D5F14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16.2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968A6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5 μέτρα</w:t>
            </w:r>
          </w:p>
        </w:tc>
        <w:tc>
          <w:tcPr>
            <w:tcW w:w="2551" w:type="dxa"/>
            <w:shd w:val="clear" w:color="auto" w:fill="auto"/>
          </w:tcPr>
          <w:p w14:paraId="0047BE0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5B51BFA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A322A7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701567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D6A47A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16.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14AE46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129E38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F0A287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3BEBA6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ACF0024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95FA9D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602777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Φορητοί υπολογιστές</w:t>
            </w:r>
          </w:p>
        </w:tc>
        <w:tc>
          <w:tcPr>
            <w:tcW w:w="2551" w:type="dxa"/>
            <w:shd w:val="clear" w:color="auto" w:fill="auto"/>
          </w:tcPr>
          <w:p w14:paraId="67ACEC9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6FFD1BB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C1D4AE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51A623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24553D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17.1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8AD8B1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σε τεμάχια</w:t>
            </w:r>
          </w:p>
        </w:tc>
        <w:tc>
          <w:tcPr>
            <w:tcW w:w="2551" w:type="dxa"/>
            <w:shd w:val="clear" w:color="auto" w:fill="auto"/>
          </w:tcPr>
          <w:p w14:paraId="14BE99A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20</w:t>
            </w:r>
          </w:p>
        </w:tc>
        <w:tc>
          <w:tcPr>
            <w:tcW w:w="1701" w:type="dxa"/>
          </w:tcPr>
          <w:p w14:paraId="6F184A8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1F091E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BCC0E0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0360E1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17.2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4C7D18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Οθόνη</w:t>
            </w:r>
          </w:p>
        </w:tc>
        <w:tc>
          <w:tcPr>
            <w:tcW w:w="2551" w:type="dxa"/>
            <w:shd w:val="clear" w:color="auto" w:fill="auto"/>
          </w:tcPr>
          <w:p w14:paraId="60BE69B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IPS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Full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HD 15.6''</w:t>
            </w:r>
          </w:p>
        </w:tc>
        <w:tc>
          <w:tcPr>
            <w:tcW w:w="1701" w:type="dxa"/>
          </w:tcPr>
          <w:p w14:paraId="03EB198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D3F2DC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10700D6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E43CBC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17.3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EDA74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Ανάλυση οθόνης</w:t>
            </w:r>
          </w:p>
        </w:tc>
        <w:tc>
          <w:tcPr>
            <w:tcW w:w="2551" w:type="dxa"/>
            <w:shd w:val="clear" w:color="auto" w:fill="auto"/>
          </w:tcPr>
          <w:p w14:paraId="4D38012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1920Χ1080</w:t>
            </w:r>
          </w:p>
        </w:tc>
        <w:tc>
          <w:tcPr>
            <w:tcW w:w="1701" w:type="dxa"/>
          </w:tcPr>
          <w:p w14:paraId="7891EAC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0E8761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70A71DE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4B7D93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17.4</w:t>
            </w:r>
          </w:p>
        </w:tc>
        <w:tc>
          <w:tcPr>
            <w:tcW w:w="2411" w:type="dxa"/>
            <w:shd w:val="clear" w:color="auto" w:fill="auto"/>
          </w:tcPr>
          <w:p w14:paraId="5C15447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Επ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εξεργ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αστής</w:t>
            </w:r>
          </w:p>
        </w:tc>
        <w:tc>
          <w:tcPr>
            <w:tcW w:w="2551" w:type="dxa"/>
            <w:shd w:val="clear" w:color="auto" w:fill="auto"/>
          </w:tcPr>
          <w:p w14:paraId="36F12EA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Intel Core i5 ή i3</w:t>
            </w:r>
          </w:p>
        </w:tc>
        <w:tc>
          <w:tcPr>
            <w:tcW w:w="1701" w:type="dxa"/>
          </w:tcPr>
          <w:p w14:paraId="5D977BD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77678F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1636C06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6BF33F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17.5</w:t>
            </w:r>
          </w:p>
        </w:tc>
        <w:tc>
          <w:tcPr>
            <w:tcW w:w="2411" w:type="dxa"/>
            <w:shd w:val="clear" w:color="auto" w:fill="auto"/>
          </w:tcPr>
          <w:p w14:paraId="1038FD7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Μνήμη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RAM</w:t>
            </w:r>
          </w:p>
        </w:tc>
        <w:tc>
          <w:tcPr>
            <w:tcW w:w="2551" w:type="dxa"/>
            <w:shd w:val="clear" w:color="auto" w:fill="auto"/>
          </w:tcPr>
          <w:p w14:paraId="7560B8A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8GB</w:t>
            </w:r>
          </w:p>
        </w:tc>
        <w:tc>
          <w:tcPr>
            <w:tcW w:w="1701" w:type="dxa"/>
          </w:tcPr>
          <w:p w14:paraId="1A9923F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0052B8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12DDC3C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E3412C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17.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2411" w:type="dxa"/>
            <w:shd w:val="clear" w:color="auto" w:fill="auto"/>
          </w:tcPr>
          <w:p w14:paraId="6EC2040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Σκληρός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δίσκος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421A4A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SSD 512GB</w:t>
            </w:r>
          </w:p>
        </w:tc>
        <w:tc>
          <w:tcPr>
            <w:tcW w:w="1701" w:type="dxa"/>
          </w:tcPr>
          <w:p w14:paraId="39B5D34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F76873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AEAD108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766DDC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17.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2411" w:type="dxa"/>
            <w:shd w:val="clear" w:color="auto" w:fill="auto"/>
          </w:tcPr>
          <w:p w14:paraId="705748C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WINDOWS</w:t>
            </w:r>
          </w:p>
        </w:tc>
        <w:tc>
          <w:tcPr>
            <w:tcW w:w="2551" w:type="dxa"/>
            <w:shd w:val="clear" w:color="auto" w:fill="auto"/>
          </w:tcPr>
          <w:p w14:paraId="5F8EDAB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11 – Office 365</w:t>
            </w:r>
          </w:p>
        </w:tc>
        <w:tc>
          <w:tcPr>
            <w:tcW w:w="1701" w:type="dxa"/>
          </w:tcPr>
          <w:p w14:paraId="0668BCB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B1BF74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8C6048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D62298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17.8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9E0D39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1236CF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7179F9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0521A4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034C6AA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FA7C15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17.9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B1502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A5D5D7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AD82C0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21EBC9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D053FD9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3B6463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17.10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2B1943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190A83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2 έτη</w:t>
            </w:r>
          </w:p>
        </w:tc>
        <w:tc>
          <w:tcPr>
            <w:tcW w:w="1701" w:type="dxa"/>
          </w:tcPr>
          <w:p w14:paraId="1592782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F18947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BA24B2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D6F49C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216DA73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Μικρόφωνα</w:t>
            </w:r>
          </w:p>
        </w:tc>
        <w:tc>
          <w:tcPr>
            <w:tcW w:w="2551" w:type="dxa"/>
            <w:shd w:val="clear" w:color="auto" w:fill="auto"/>
          </w:tcPr>
          <w:p w14:paraId="06B3C51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399DB9D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2EFFBF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15FD471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C2942E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18.1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F7580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2CF8D76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</w:t>
            </w:r>
          </w:p>
        </w:tc>
        <w:tc>
          <w:tcPr>
            <w:tcW w:w="1701" w:type="dxa"/>
          </w:tcPr>
          <w:p w14:paraId="616CD37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26F8C9B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B439DE9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465ADC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18.2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BC92E2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Πέτου</w:t>
            </w:r>
          </w:p>
        </w:tc>
        <w:tc>
          <w:tcPr>
            <w:tcW w:w="2551" w:type="dxa"/>
            <w:shd w:val="clear" w:color="auto" w:fill="auto"/>
          </w:tcPr>
          <w:p w14:paraId="3FFD174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B7257E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CA32EB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6F189A3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C0DCA6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18.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1B050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F9C79B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0F646B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230376C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F9DB443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B3A130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18.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F89AB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554D1B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1 έτος</w:t>
            </w:r>
          </w:p>
        </w:tc>
        <w:tc>
          <w:tcPr>
            <w:tcW w:w="1701" w:type="dxa"/>
          </w:tcPr>
          <w:p w14:paraId="31FD8AB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66C0057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C7E349F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01963F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391D4E8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Μπαλαντέζες</w:t>
            </w:r>
          </w:p>
        </w:tc>
        <w:tc>
          <w:tcPr>
            <w:tcW w:w="2551" w:type="dxa"/>
            <w:shd w:val="clear" w:color="auto" w:fill="auto"/>
          </w:tcPr>
          <w:p w14:paraId="345B642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1701" w:type="dxa"/>
          </w:tcPr>
          <w:p w14:paraId="311EA38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7F737C8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EDD59A0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0B573E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19.1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C2D45D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5FDCC41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1701" w:type="dxa"/>
          </w:tcPr>
          <w:p w14:paraId="335B535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5197FD4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CC4E30C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CC4231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19.2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84277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4 μέτρων</w:t>
            </w:r>
          </w:p>
        </w:tc>
        <w:tc>
          <w:tcPr>
            <w:tcW w:w="2551" w:type="dxa"/>
            <w:shd w:val="clear" w:color="auto" w:fill="auto"/>
          </w:tcPr>
          <w:p w14:paraId="07EBCE5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C57909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4653829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CEC6DAA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8470C3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19.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8AB7C8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5D63BD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46C1677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04AA1B7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</w:tbl>
    <w:p w14:paraId="47D7258C" w14:textId="7E93D191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kern w:val="0"/>
          <w:sz w:val="24"/>
          <w:szCs w:val="24"/>
          <w:lang w:eastAsia="ar-SA"/>
          <w14:ligatures w14:val="none"/>
        </w:rPr>
      </w:pPr>
      <w:r w:rsidRPr="008A57F1">
        <w:rPr>
          <w:rFonts w:ascii="Calibri" w:hAnsi="Calibri" w:cs="Calibri"/>
          <w:kern w:val="0"/>
          <w:sz w:val="24"/>
          <w:szCs w:val="24"/>
          <w:lang w:eastAsia="ar-SA"/>
          <w14:ligatures w14:val="none"/>
        </w:rPr>
        <w:tab/>
      </w:r>
      <w:r w:rsidRPr="008A57F1">
        <w:rPr>
          <w:rFonts w:ascii="Calibri" w:hAnsi="Calibri" w:cs="Calibri"/>
          <w:kern w:val="0"/>
          <w:sz w:val="24"/>
          <w:szCs w:val="24"/>
          <w:lang w:eastAsia="ar-SA"/>
          <w14:ligatures w14:val="none"/>
        </w:rPr>
        <w:tab/>
      </w:r>
    </w:p>
    <w:p w14:paraId="23C83B96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>ΤΜΗΜΑ 5 – Είδος για Δ/</w:t>
      </w:r>
      <w:proofErr w:type="spellStart"/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>νση</w:t>
      </w:r>
      <w:proofErr w:type="spellEnd"/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 xml:space="preserve"> Πρωτοβάθμιας Εκπαίδευσης</w:t>
      </w:r>
    </w:p>
    <w:p w14:paraId="53A2A728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kern w:val="0"/>
          <w:sz w:val="24"/>
          <w:szCs w:val="24"/>
          <w:lang w:val="el-GR" w:eastAsia="ar-SA"/>
          <w14:ligatures w14:val="none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703"/>
        <w:gridCol w:w="2411"/>
        <w:gridCol w:w="2551"/>
        <w:gridCol w:w="1701"/>
        <w:gridCol w:w="2126"/>
      </w:tblGrid>
      <w:tr w:rsidR="008A57F1" w:rsidRPr="008A57F1" w14:paraId="061BF179" w14:textId="77777777" w:rsidTr="00BD147F">
        <w:trPr>
          <w:trHeight w:val="792"/>
          <w:jc w:val="center"/>
        </w:trPr>
        <w:tc>
          <w:tcPr>
            <w:tcW w:w="703" w:type="dxa"/>
            <w:shd w:val="clear" w:color="auto" w:fill="E0E0E0"/>
            <w:vAlign w:val="center"/>
          </w:tcPr>
          <w:p w14:paraId="21F3962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bookmarkStart w:id="8" w:name="_Hlk150177289"/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Α/Α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18D524B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beforeLines="20" w:before="48" w:afterLines="20" w:after="48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ΠΡΟΔΙΑΓΡΑΦΕΣ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43EEA80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ΑΠΑΙΤΗΣΗ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35B0A75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ΑΠΑΝΤΗΣΗ ΠΡΟΜΗΘΕΥΤΗ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5510F1E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ΠΑΡΑΠΟΜΠΗ</w:t>
            </w:r>
          </w:p>
        </w:tc>
      </w:tr>
      <w:tr w:rsidR="008A57F1" w:rsidRPr="0088207F" w14:paraId="04CEB7EC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790B734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4752D0E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Ψηφιακό φωτοαντιγραφικό μηχάνημα τύπου </w:t>
            </w:r>
            <w:proofErr w:type="spellStart"/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Laser</w:t>
            </w:r>
            <w:proofErr w:type="spellEnd"/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A3</w:t>
            </w:r>
          </w:p>
        </w:tc>
        <w:tc>
          <w:tcPr>
            <w:tcW w:w="2551" w:type="dxa"/>
            <w:shd w:val="clear" w:color="auto" w:fill="auto"/>
          </w:tcPr>
          <w:p w14:paraId="4F24DA8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53DF3D4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63E083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E0DDF4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9728F3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ECC01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37930CE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1F62B0C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2824278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71ED7B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53A9FB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0D5CC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Ταχύτητα αντιγραφής</w:t>
            </w:r>
          </w:p>
        </w:tc>
        <w:tc>
          <w:tcPr>
            <w:tcW w:w="2551" w:type="dxa"/>
            <w:shd w:val="clear" w:color="auto" w:fill="auto"/>
          </w:tcPr>
          <w:p w14:paraId="1CAC6A4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≥ 30 σ/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λε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πτό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γι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α Α4</w:t>
            </w:r>
          </w:p>
        </w:tc>
        <w:tc>
          <w:tcPr>
            <w:tcW w:w="1701" w:type="dxa"/>
          </w:tcPr>
          <w:p w14:paraId="1D76CE2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71CED71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109D0E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54738A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855A4C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Χρόνος αντιγραφής πρώτης σελίδας</w:t>
            </w:r>
          </w:p>
        </w:tc>
        <w:tc>
          <w:tcPr>
            <w:tcW w:w="2551" w:type="dxa"/>
            <w:shd w:val="clear" w:color="auto" w:fill="auto"/>
          </w:tcPr>
          <w:p w14:paraId="089F4A0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≤ 4.6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sec</w:t>
            </w:r>
            <w:proofErr w:type="spellEnd"/>
          </w:p>
        </w:tc>
        <w:tc>
          <w:tcPr>
            <w:tcW w:w="1701" w:type="dxa"/>
          </w:tcPr>
          <w:p w14:paraId="61E7990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0CE67B0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73D1B941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0A0B55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1.4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05AA38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Ανάλυσης αντιγραφής</w:t>
            </w:r>
          </w:p>
        </w:tc>
        <w:tc>
          <w:tcPr>
            <w:tcW w:w="2551" w:type="dxa"/>
            <w:shd w:val="clear" w:color="auto" w:fill="auto"/>
          </w:tcPr>
          <w:p w14:paraId="103F4E7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≥ 600 x 600 dpi</w:t>
            </w:r>
          </w:p>
        </w:tc>
        <w:tc>
          <w:tcPr>
            <w:tcW w:w="1701" w:type="dxa"/>
          </w:tcPr>
          <w:p w14:paraId="67B2642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41B9111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5A92759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FBCF64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F4047B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Κλίμακα  σμίκρυνσης - μεγέθυνσης εγγράφου</w:t>
            </w:r>
          </w:p>
        </w:tc>
        <w:tc>
          <w:tcPr>
            <w:tcW w:w="2551" w:type="dxa"/>
            <w:shd w:val="clear" w:color="auto" w:fill="auto"/>
          </w:tcPr>
          <w:p w14:paraId="000C66D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25% - 400%</w:t>
            </w:r>
          </w:p>
        </w:tc>
        <w:tc>
          <w:tcPr>
            <w:tcW w:w="1701" w:type="dxa"/>
          </w:tcPr>
          <w:p w14:paraId="76D114E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4E1BA58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bookmarkEnd w:id="8"/>
      <w:tr w:rsidR="008A57F1" w:rsidRPr="008A57F1" w14:paraId="25E1F095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55740E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F60860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Πολλαπλά αντίγραφα</w:t>
            </w:r>
          </w:p>
        </w:tc>
        <w:tc>
          <w:tcPr>
            <w:tcW w:w="2551" w:type="dxa"/>
            <w:shd w:val="clear" w:color="auto" w:fill="auto"/>
          </w:tcPr>
          <w:p w14:paraId="45036EC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FBE6C4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374D271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3FA465A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7D7395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BF240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Ηλεκτρονική  Σελιδοποίηση</w:t>
            </w:r>
          </w:p>
        </w:tc>
        <w:tc>
          <w:tcPr>
            <w:tcW w:w="2551" w:type="dxa"/>
            <w:shd w:val="clear" w:color="auto" w:fill="auto"/>
          </w:tcPr>
          <w:p w14:paraId="2DD5280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56E9E4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5FBB6AB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AEABC0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369A9F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7A91B5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Αντίγραφα διπλής όψης</w:t>
            </w:r>
          </w:p>
        </w:tc>
        <w:tc>
          <w:tcPr>
            <w:tcW w:w="2551" w:type="dxa"/>
            <w:shd w:val="clear" w:color="auto" w:fill="auto"/>
          </w:tcPr>
          <w:p w14:paraId="1D8B2A4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EE0E24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456398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1135285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A3D12C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406C7F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Τεχνολογία εκτύπωσης – Ασπρόμαυρη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Laser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εκτύπωση</w:t>
            </w:r>
          </w:p>
        </w:tc>
        <w:tc>
          <w:tcPr>
            <w:tcW w:w="2551" w:type="dxa"/>
            <w:shd w:val="clear" w:color="auto" w:fill="auto"/>
          </w:tcPr>
          <w:p w14:paraId="13314C5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54B16C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CB684D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8A714D4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D51A26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D09E2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Ταχύτητα εκτύπωσης</w:t>
            </w:r>
          </w:p>
        </w:tc>
        <w:tc>
          <w:tcPr>
            <w:tcW w:w="2551" w:type="dxa"/>
            <w:shd w:val="clear" w:color="auto" w:fill="auto"/>
          </w:tcPr>
          <w:p w14:paraId="314F98A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≥ 30 σ/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λε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πτό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γι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α Α4</w:t>
            </w:r>
          </w:p>
        </w:tc>
        <w:tc>
          <w:tcPr>
            <w:tcW w:w="1701" w:type="dxa"/>
          </w:tcPr>
          <w:p w14:paraId="559F325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575A923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4D44B41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CD6D73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90C314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Έξοδος πρώτης σελίδας</w:t>
            </w:r>
          </w:p>
        </w:tc>
        <w:tc>
          <w:tcPr>
            <w:tcW w:w="2551" w:type="dxa"/>
            <w:shd w:val="clear" w:color="auto" w:fill="auto"/>
          </w:tcPr>
          <w:p w14:paraId="13CB3CC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≤ 4,</w:t>
            </w:r>
            <w:proofErr w:type="gram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6  sec</w:t>
            </w:r>
            <w:proofErr w:type="gramEnd"/>
          </w:p>
        </w:tc>
        <w:tc>
          <w:tcPr>
            <w:tcW w:w="1701" w:type="dxa"/>
          </w:tcPr>
          <w:p w14:paraId="76E7327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E873A4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35131D3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F57C7B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594AB4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Ανάλυση εκτύπωσης σε μαύρο</w:t>
            </w:r>
          </w:p>
        </w:tc>
        <w:tc>
          <w:tcPr>
            <w:tcW w:w="2551" w:type="dxa"/>
            <w:shd w:val="clear" w:color="auto" w:fill="auto"/>
          </w:tcPr>
          <w:p w14:paraId="337C157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≥ 1200 x 1200 dpi</w:t>
            </w:r>
          </w:p>
        </w:tc>
        <w:tc>
          <w:tcPr>
            <w:tcW w:w="1701" w:type="dxa"/>
          </w:tcPr>
          <w:p w14:paraId="3A5153E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5D0D53B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CD75A9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CF15B2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427F1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Μνήμη ενσωματωμένη</w:t>
            </w:r>
          </w:p>
        </w:tc>
        <w:tc>
          <w:tcPr>
            <w:tcW w:w="2551" w:type="dxa"/>
            <w:shd w:val="clear" w:color="auto" w:fill="auto"/>
          </w:tcPr>
          <w:p w14:paraId="1C11AD3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 GB</w:t>
            </w:r>
          </w:p>
        </w:tc>
        <w:tc>
          <w:tcPr>
            <w:tcW w:w="1701" w:type="dxa"/>
          </w:tcPr>
          <w:p w14:paraId="6D2E91A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2E96DE3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7B5E7C5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CBC1E3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DEF9A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Μέγεθος χαρτιού</w:t>
            </w:r>
          </w:p>
        </w:tc>
        <w:tc>
          <w:tcPr>
            <w:tcW w:w="2551" w:type="dxa"/>
            <w:shd w:val="clear" w:color="auto" w:fill="auto"/>
          </w:tcPr>
          <w:p w14:paraId="401CF3F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Α3, Α4</w:t>
            </w:r>
          </w:p>
        </w:tc>
        <w:tc>
          <w:tcPr>
            <w:tcW w:w="1701" w:type="dxa"/>
          </w:tcPr>
          <w:p w14:paraId="31C8BC8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7CF5406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8D9A526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8895DB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8DDE81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Βάρος χαρτιού</w:t>
            </w:r>
          </w:p>
        </w:tc>
        <w:tc>
          <w:tcPr>
            <w:tcW w:w="2551" w:type="dxa"/>
            <w:shd w:val="clear" w:color="auto" w:fill="auto"/>
          </w:tcPr>
          <w:p w14:paraId="541D785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52 - 300 g/m2</w:t>
            </w:r>
          </w:p>
        </w:tc>
        <w:tc>
          <w:tcPr>
            <w:tcW w:w="1701" w:type="dxa"/>
          </w:tcPr>
          <w:p w14:paraId="099DC3F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0472F2C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ACE403C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0A1744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CF5A61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Ενσωματωμένη εκτύπωση διπλής όψης</w:t>
            </w:r>
          </w:p>
        </w:tc>
        <w:tc>
          <w:tcPr>
            <w:tcW w:w="2551" w:type="dxa"/>
            <w:shd w:val="clear" w:color="auto" w:fill="auto"/>
          </w:tcPr>
          <w:p w14:paraId="66F1E7A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69517C1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76133B1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3DEB87A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583333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5506A4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Τροφοδοσία χαρτιού  εισόδου  (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paper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input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790AAA9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1200 φύλλα</w:t>
            </w:r>
          </w:p>
        </w:tc>
        <w:tc>
          <w:tcPr>
            <w:tcW w:w="1701" w:type="dxa"/>
          </w:tcPr>
          <w:p w14:paraId="2940546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3F2C79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53396E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258000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504FE7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Πλήθος σελίδων εξόδου (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paper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output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2BA37F8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500 φύλλα</w:t>
            </w:r>
          </w:p>
        </w:tc>
        <w:tc>
          <w:tcPr>
            <w:tcW w:w="1701" w:type="dxa"/>
          </w:tcPr>
          <w:p w14:paraId="3A60AD3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9E1C44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B6D0A00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73033B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1.19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F3BF41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Χωρητικότητα Αυτόματου Τροφοδότη (ADF)</w:t>
            </w:r>
          </w:p>
        </w:tc>
        <w:tc>
          <w:tcPr>
            <w:tcW w:w="2551" w:type="dxa"/>
            <w:shd w:val="clear" w:color="auto" w:fill="auto"/>
          </w:tcPr>
          <w:p w14:paraId="4A106B6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 xml:space="preserve">≥ 100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φύλλ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α</w:t>
            </w:r>
          </w:p>
        </w:tc>
        <w:tc>
          <w:tcPr>
            <w:tcW w:w="1701" w:type="dxa"/>
          </w:tcPr>
          <w:p w14:paraId="72F42B3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C2B126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750FE9B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125780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57A1F5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Μέγιστος αριθμός σελίδων ανά μήνα (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Max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.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Monthly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Duty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Cycle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69126B4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≥ 100.000</w:t>
            </w:r>
          </w:p>
        </w:tc>
        <w:tc>
          <w:tcPr>
            <w:tcW w:w="1701" w:type="dxa"/>
          </w:tcPr>
          <w:p w14:paraId="02A9A49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411CC22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30F531E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9443FC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1.21</w:t>
            </w:r>
          </w:p>
        </w:tc>
        <w:tc>
          <w:tcPr>
            <w:tcW w:w="2411" w:type="dxa"/>
            <w:shd w:val="clear" w:color="auto" w:fill="auto"/>
          </w:tcPr>
          <w:p w14:paraId="5A4F62F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Επίπ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εδη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σάρωση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295C93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75466F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3BFF0FD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52E7D2B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DF47F9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1.22</w:t>
            </w:r>
          </w:p>
        </w:tc>
        <w:tc>
          <w:tcPr>
            <w:tcW w:w="2411" w:type="dxa"/>
            <w:shd w:val="clear" w:color="auto" w:fill="auto"/>
          </w:tcPr>
          <w:p w14:paraId="67CF879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Αυτόμ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 xml:space="preserve">ατος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τροφοδότης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1F918D7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DEDC1E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1533F44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545C7E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384916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1.23</w:t>
            </w:r>
          </w:p>
        </w:tc>
        <w:tc>
          <w:tcPr>
            <w:tcW w:w="2411" w:type="dxa"/>
            <w:shd w:val="clear" w:color="auto" w:fill="auto"/>
          </w:tcPr>
          <w:p w14:paraId="6FCAA11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Δυνατότητα σάρωσης διπλής όψης (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RADF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- 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reversing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n-GB" w:eastAsia="ar-SA"/>
                <w14:ligatures w14:val="none"/>
              </w:rPr>
              <w:t>Duplex</w:t>
            </w: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4B91C6B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280531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000443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6CD19CE3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1138FB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1.24</w:t>
            </w:r>
          </w:p>
        </w:tc>
        <w:tc>
          <w:tcPr>
            <w:tcW w:w="2411" w:type="dxa"/>
            <w:shd w:val="clear" w:color="auto" w:fill="auto"/>
          </w:tcPr>
          <w:p w14:paraId="667C2A3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Προορισμοί σάρωσης (Email - FTP - SMB - σε Η/Υ συνδεδεμένο με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usb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ή στο δίκτυο)</w:t>
            </w:r>
          </w:p>
        </w:tc>
        <w:tc>
          <w:tcPr>
            <w:tcW w:w="2551" w:type="dxa"/>
            <w:shd w:val="clear" w:color="auto" w:fill="auto"/>
          </w:tcPr>
          <w:p w14:paraId="446CE45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20819B4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72FB8C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C8EE9AF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07C997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1.25</w:t>
            </w:r>
          </w:p>
        </w:tc>
        <w:tc>
          <w:tcPr>
            <w:tcW w:w="2411" w:type="dxa"/>
            <w:shd w:val="clear" w:color="auto" w:fill="auto"/>
          </w:tcPr>
          <w:p w14:paraId="071749F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Ενσωματωμένη κάρτα 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Ethernet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37D27E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137091F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09CDB1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FEA9180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1A7CBF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1.26</w:t>
            </w:r>
          </w:p>
        </w:tc>
        <w:tc>
          <w:tcPr>
            <w:tcW w:w="2411" w:type="dxa"/>
            <w:shd w:val="clear" w:color="auto" w:fill="auto"/>
          </w:tcPr>
          <w:p w14:paraId="6D48CA6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Σύνδεση USB</w:t>
            </w:r>
          </w:p>
        </w:tc>
        <w:tc>
          <w:tcPr>
            <w:tcW w:w="2551" w:type="dxa"/>
            <w:shd w:val="clear" w:color="auto" w:fill="auto"/>
          </w:tcPr>
          <w:p w14:paraId="1C8A8F9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0AB26AB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9B5D64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09AEEFB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4DCB36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1.27</w:t>
            </w:r>
          </w:p>
        </w:tc>
        <w:tc>
          <w:tcPr>
            <w:tcW w:w="2411" w:type="dxa"/>
            <w:shd w:val="clear" w:color="auto" w:fill="auto"/>
          </w:tcPr>
          <w:p w14:paraId="51DADFA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2551" w:type="dxa"/>
            <w:shd w:val="clear" w:color="auto" w:fill="auto"/>
          </w:tcPr>
          <w:p w14:paraId="54C2680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411D990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7847C2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216EC15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72CEE9B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1.28</w:t>
            </w:r>
          </w:p>
        </w:tc>
        <w:tc>
          <w:tcPr>
            <w:tcW w:w="2411" w:type="dxa"/>
            <w:shd w:val="clear" w:color="auto" w:fill="auto"/>
          </w:tcPr>
          <w:p w14:paraId="06E9568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shd w:val="clear" w:color="auto" w:fill="auto"/>
          </w:tcPr>
          <w:p w14:paraId="40A9E18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503E838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9490A2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7F8C636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46BB5C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1.29</w:t>
            </w:r>
          </w:p>
        </w:tc>
        <w:tc>
          <w:tcPr>
            <w:tcW w:w="2411" w:type="dxa"/>
            <w:shd w:val="clear" w:color="auto" w:fill="auto"/>
          </w:tcPr>
          <w:p w14:paraId="4329461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 προσφερθούν τα αντίστοιχα καλώδια σύνδεσης (USB, UTP)</w:t>
            </w:r>
          </w:p>
        </w:tc>
        <w:tc>
          <w:tcPr>
            <w:tcW w:w="2551" w:type="dxa"/>
            <w:shd w:val="clear" w:color="auto" w:fill="auto"/>
          </w:tcPr>
          <w:p w14:paraId="2172E66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4FFDD58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7F5B39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DE82F96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6DD8CB3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1.3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0</w:t>
            </w:r>
          </w:p>
        </w:tc>
        <w:tc>
          <w:tcPr>
            <w:tcW w:w="2411" w:type="dxa"/>
            <w:shd w:val="clear" w:color="auto" w:fill="auto"/>
          </w:tcPr>
          <w:p w14:paraId="30F9401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Η εγγύηση που  θα προσφερθεί να είναι του κατασκευαστή </w:t>
            </w:r>
          </w:p>
        </w:tc>
        <w:tc>
          <w:tcPr>
            <w:tcW w:w="2551" w:type="dxa"/>
            <w:shd w:val="clear" w:color="auto" w:fill="auto"/>
          </w:tcPr>
          <w:p w14:paraId="651CB24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≥ 2 έτη </w:t>
            </w:r>
          </w:p>
        </w:tc>
        <w:tc>
          <w:tcPr>
            <w:tcW w:w="1701" w:type="dxa"/>
          </w:tcPr>
          <w:p w14:paraId="18EF6A2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3C7AA9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761C3A99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F7640F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1.31</w:t>
            </w:r>
          </w:p>
        </w:tc>
        <w:tc>
          <w:tcPr>
            <w:tcW w:w="2411" w:type="dxa"/>
            <w:shd w:val="clear" w:color="auto" w:fill="auto"/>
          </w:tcPr>
          <w:p w14:paraId="16A73BC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Toner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ελαχίστης  διάρκειας  11,000  σελίδες</w:t>
            </w:r>
          </w:p>
        </w:tc>
        <w:tc>
          <w:tcPr>
            <w:tcW w:w="2551" w:type="dxa"/>
            <w:shd w:val="clear" w:color="auto" w:fill="auto"/>
          </w:tcPr>
          <w:p w14:paraId="28ACA79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02A6407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F03212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D675B79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400F77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1.32</w:t>
            </w:r>
          </w:p>
        </w:tc>
        <w:tc>
          <w:tcPr>
            <w:tcW w:w="2411" w:type="dxa"/>
            <w:shd w:val="clear" w:color="auto" w:fill="auto"/>
          </w:tcPr>
          <w:p w14:paraId="2422820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Drum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unit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 ελαχίστης  διάρκειας  130,000  σελίδες</w:t>
            </w:r>
          </w:p>
        </w:tc>
        <w:tc>
          <w:tcPr>
            <w:tcW w:w="2551" w:type="dxa"/>
            <w:shd w:val="clear" w:color="auto" w:fill="auto"/>
          </w:tcPr>
          <w:p w14:paraId="5AE3DCD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29B7C0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1F19ED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24F2430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12D01B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1.33</w:t>
            </w:r>
          </w:p>
        </w:tc>
        <w:tc>
          <w:tcPr>
            <w:tcW w:w="2411" w:type="dxa"/>
            <w:shd w:val="clear" w:color="auto" w:fill="auto"/>
          </w:tcPr>
          <w:p w14:paraId="76A8356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Να συνοδεύεται από 2 επιπλέον γνήσια </w:t>
            </w:r>
            <w:proofErr w:type="spellStart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toner</w:t>
            </w:r>
            <w:proofErr w:type="spellEnd"/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 xml:space="preserve">  για κάθε μηχάνημα</w:t>
            </w:r>
          </w:p>
        </w:tc>
        <w:tc>
          <w:tcPr>
            <w:tcW w:w="2551" w:type="dxa"/>
            <w:shd w:val="clear" w:color="auto" w:fill="auto"/>
          </w:tcPr>
          <w:p w14:paraId="2E16964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38FE90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32EC679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73C1772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12C037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1.34</w:t>
            </w:r>
          </w:p>
        </w:tc>
        <w:tc>
          <w:tcPr>
            <w:tcW w:w="2411" w:type="dxa"/>
            <w:shd w:val="clear" w:color="auto" w:fill="auto"/>
          </w:tcPr>
          <w:p w14:paraId="308E487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Τροχήλατη  βάση  του  ίδιου  κατασκευαστή με αποθηκευτικό χώρο</w:t>
            </w:r>
          </w:p>
        </w:tc>
        <w:tc>
          <w:tcPr>
            <w:tcW w:w="2551" w:type="dxa"/>
            <w:shd w:val="clear" w:color="auto" w:fill="auto"/>
          </w:tcPr>
          <w:p w14:paraId="5D7E112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486614C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0F374AC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37D94E8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75C4CE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1.35</w:t>
            </w:r>
          </w:p>
        </w:tc>
        <w:tc>
          <w:tcPr>
            <w:tcW w:w="2411" w:type="dxa"/>
            <w:shd w:val="clear" w:color="auto" w:fill="auto"/>
          </w:tcPr>
          <w:p w14:paraId="6AFE0CC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 περιλαμβάνεται η εγκατάσταση ρύθμιση και επίδειξη του μηχανήματος  σε χώρο που  θα  υποδειχθεί ώστε να είναι έτοιμο να χρησιμοποιηθεί από τους  τελικούς  χρηστές</w:t>
            </w:r>
          </w:p>
        </w:tc>
        <w:tc>
          <w:tcPr>
            <w:tcW w:w="2551" w:type="dxa"/>
            <w:shd w:val="clear" w:color="auto" w:fill="auto"/>
          </w:tcPr>
          <w:p w14:paraId="2F3C511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7FF6DF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D2A86A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</w:tbl>
    <w:p w14:paraId="43C65E00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after="200"/>
        <w:jc w:val="both"/>
        <w:rPr>
          <w:rFonts w:asciiTheme="minorHAnsi" w:hAnsiTheme="minorHAnsi" w:cstheme="minorHAnsi"/>
          <w:kern w:val="0"/>
          <w:sz w:val="22"/>
          <w:szCs w:val="22"/>
          <w:lang w:val="el-GR" w:eastAsia="ar-SA"/>
          <w14:ligatures w14:val="none"/>
        </w:rPr>
      </w:pPr>
    </w:p>
    <w:p w14:paraId="2C10F80C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>ΤΜΗΜΑ 6 – Είδη για Δ/</w:t>
      </w:r>
      <w:proofErr w:type="spellStart"/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>νση</w:t>
      </w:r>
      <w:proofErr w:type="spellEnd"/>
      <w:r w:rsidRPr="008A57F1"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  <w:t xml:space="preserve"> Δευτεροβάθμιας Εκπαίδευσης</w:t>
      </w:r>
    </w:p>
    <w:p w14:paraId="2208BA3B" w14:textId="77777777" w:rsidR="008A57F1" w:rsidRPr="008A57F1" w:rsidRDefault="008A57F1" w:rsidP="008A57F1">
      <w:pPr>
        <w:suppressAutoHyphens/>
        <w:overflowPunct/>
        <w:autoSpaceDE/>
        <w:autoSpaceDN/>
        <w:adjustRightInd/>
        <w:spacing w:before="57" w:after="57"/>
        <w:jc w:val="both"/>
        <w:rPr>
          <w:rFonts w:ascii="Calibri" w:hAnsi="Calibri" w:cs="Calibri"/>
          <w:b/>
          <w:bCs/>
          <w:kern w:val="0"/>
          <w:sz w:val="24"/>
          <w:szCs w:val="24"/>
          <w:u w:val="single"/>
          <w:lang w:val="el-GR" w:eastAsia="ar-SA"/>
          <w14:ligatures w14:val="none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703"/>
        <w:gridCol w:w="2411"/>
        <w:gridCol w:w="2551"/>
        <w:gridCol w:w="1701"/>
        <w:gridCol w:w="2126"/>
      </w:tblGrid>
      <w:tr w:rsidR="008A57F1" w:rsidRPr="008A57F1" w14:paraId="126A430B" w14:textId="77777777" w:rsidTr="00BD147F">
        <w:trPr>
          <w:trHeight w:val="792"/>
          <w:jc w:val="center"/>
        </w:trPr>
        <w:tc>
          <w:tcPr>
            <w:tcW w:w="703" w:type="dxa"/>
            <w:shd w:val="clear" w:color="auto" w:fill="E0E0E0"/>
            <w:vAlign w:val="center"/>
          </w:tcPr>
          <w:p w14:paraId="43DD230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Α/Α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15969DB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beforeLines="20" w:before="48" w:afterLines="20" w:after="48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ΠΡΟΔΙΑΓΡΑΦΕΣ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4E2D2FD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ΑΠΑΙΤΗΣΗ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369184C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ΑΠΑΝΤΗΣΗ ΠΡΟΜΗΘΕΥΤΗ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079FA42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jc w:val="center"/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val="el-GR" w:eastAsia="en-US"/>
                <w14:ligatures w14:val="none"/>
              </w:rPr>
              <w:t>ΠΑΡΑΠΟΜΠΗ</w:t>
            </w:r>
          </w:p>
        </w:tc>
      </w:tr>
      <w:tr w:rsidR="008A57F1" w:rsidRPr="008A57F1" w14:paraId="0307B1F0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119AB7A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14:paraId="7784D73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  <w:t>Ασπρόμαυρο Φωτοτυπικό</w:t>
            </w:r>
          </w:p>
        </w:tc>
        <w:tc>
          <w:tcPr>
            <w:tcW w:w="2551" w:type="dxa"/>
            <w:shd w:val="clear" w:color="auto" w:fill="auto"/>
          </w:tcPr>
          <w:p w14:paraId="3E41266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646A498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5C92B3C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25071229" w14:textId="77777777" w:rsidTr="00BD147F">
        <w:trPr>
          <w:trHeight w:val="496"/>
          <w:jc w:val="center"/>
        </w:trPr>
        <w:tc>
          <w:tcPr>
            <w:tcW w:w="703" w:type="dxa"/>
            <w:shd w:val="clear" w:color="auto" w:fill="auto"/>
          </w:tcPr>
          <w:p w14:paraId="5941F31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lastRenderedPageBreak/>
              <w:t>1.1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217AE5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71875F0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71553DD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6E32918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43C9F951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B50887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8EE67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Τύπος</w:t>
            </w:r>
          </w:p>
        </w:tc>
        <w:tc>
          <w:tcPr>
            <w:tcW w:w="2551" w:type="dxa"/>
            <w:shd w:val="clear" w:color="auto" w:fill="auto"/>
          </w:tcPr>
          <w:p w14:paraId="342D0CE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Laser</w:t>
            </w:r>
          </w:p>
        </w:tc>
        <w:tc>
          <w:tcPr>
            <w:tcW w:w="1701" w:type="dxa"/>
          </w:tcPr>
          <w:p w14:paraId="3F55868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4F17169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3576B0E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66E723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1F8C8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Χρώμα</w:t>
            </w:r>
          </w:p>
        </w:tc>
        <w:tc>
          <w:tcPr>
            <w:tcW w:w="2551" w:type="dxa"/>
            <w:shd w:val="clear" w:color="auto" w:fill="auto"/>
          </w:tcPr>
          <w:p w14:paraId="435E0E6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Μονόχρωμο</w:t>
            </w:r>
          </w:p>
        </w:tc>
        <w:tc>
          <w:tcPr>
            <w:tcW w:w="1701" w:type="dxa"/>
          </w:tcPr>
          <w:p w14:paraId="0A5A46B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44581CD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573291DC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BB2B0B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32DC1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Αναλώσιμο</w:t>
            </w:r>
          </w:p>
        </w:tc>
        <w:tc>
          <w:tcPr>
            <w:tcW w:w="2551" w:type="dxa"/>
            <w:shd w:val="clear" w:color="auto" w:fill="auto"/>
          </w:tcPr>
          <w:p w14:paraId="37311B6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Toner</w:t>
            </w:r>
          </w:p>
        </w:tc>
        <w:tc>
          <w:tcPr>
            <w:tcW w:w="1701" w:type="dxa"/>
          </w:tcPr>
          <w:p w14:paraId="71F4B36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53935BB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A2B5A00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A1293F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5C34BE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Αριθμός Αναλώσιμων</w:t>
            </w:r>
          </w:p>
        </w:tc>
        <w:tc>
          <w:tcPr>
            <w:tcW w:w="2551" w:type="dxa"/>
            <w:shd w:val="clear" w:color="auto" w:fill="auto"/>
          </w:tcPr>
          <w:p w14:paraId="70441A0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</w:t>
            </w:r>
          </w:p>
        </w:tc>
        <w:tc>
          <w:tcPr>
            <w:tcW w:w="1701" w:type="dxa"/>
          </w:tcPr>
          <w:p w14:paraId="7FA7B6C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601C566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304D8066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C288EC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AF9A3B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Μέγεθος Χαρτιού</w:t>
            </w:r>
          </w:p>
        </w:tc>
        <w:tc>
          <w:tcPr>
            <w:tcW w:w="2551" w:type="dxa"/>
            <w:shd w:val="clear" w:color="auto" w:fill="auto"/>
          </w:tcPr>
          <w:p w14:paraId="460B356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A3</w:t>
            </w:r>
          </w:p>
        </w:tc>
        <w:tc>
          <w:tcPr>
            <w:tcW w:w="1701" w:type="dxa"/>
          </w:tcPr>
          <w:p w14:paraId="370D26B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0E92C99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639B1CC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843A64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64E570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Μνήμη Εκτυπωτή</w:t>
            </w:r>
          </w:p>
        </w:tc>
        <w:tc>
          <w:tcPr>
            <w:tcW w:w="2551" w:type="dxa"/>
            <w:shd w:val="clear" w:color="auto" w:fill="auto"/>
          </w:tcPr>
          <w:p w14:paraId="466E20C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2048 MB</w:t>
            </w:r>
          </w:p>
        </w:tc>
        <w:tc>
          <w:tcPr>
            <w:tcW w:w="1701" w:type="dxa"/>
          </w:tcPr>
          <w:p w14:paraId="09EB6B3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277C4A4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705978AB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4E66C78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8029AB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Συμβατότητα</w:t>
            </w:r>
          </w:p>
        </w:tc>
        <w:tc>
          <w:tcPr>
            <w:tcW w:w="2551" w:type="dxa"/>
            <w:shd w:val="clear" w:color="auto" w:fill="auto"/>
          </w:tcPr>
          <w:p w14:paraId="76F6D35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Mac, Windows</w:t>
            </w:r>
          </w:p>
        </w:tc>
        <w:tc>
          <w:tcPr>
            <w:tcW w:w="1701" w:type="dxa"/>
          </w:tcPr>
          <w:p w14:paraId="7616C7E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62FF1F1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02D07EF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3772FD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E73C89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Δυνατότητες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Fax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AE30F2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33C89A3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31D1FEE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26B28FA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A964D1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31943F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Συνδεσιμότητα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Ethernet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6B50A92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USB,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Wi-Fi</w:t>
            </w:r>
            <w:proofErr w:type="spellEnd"/>
          </w:p>
        </w:tc>
        <w:tc>
          <w:tcPr>
            <w:tcW w:w="1701" w:type="dxa"/>
          </w:tcPr>
          <w:p w14:paraId="1075276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7974D70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BFBEC27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40FC01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B48C77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Εκτυπωτής</w:t>
            </w:r>
          </w:p>
        </w:tc>
        <w:tc>
          <w:tcPr>
            <w:tcW w:w="2551" w:type="dxa"/>
            <w:shd w:val="clear" w:color="auto" w:fill="auto"/>
          </w:tcPr>
          <w:p w14:paraId="1219C26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0144BC6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44FC3EA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7A0CEB8B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A9F598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3B57B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Ταχύτητα μονόχρωμης εκτύπωσης</w:t>
            </w:r>
          </w:p>
        </w:tc>
        <w:tc>
          <w:tcPr>
            <w:tcW w:w="2551" w:type="dxa"/>
            <w:shd w:val="clear" w:color="auto" w:fill="auto"/>
          </w:tcPr>
          <w:p w14:paraId="05A07A4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27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ppm</w:t>
            </w:r>
            <w:proofErr w:type="spellEnd"/>
          </w:p>
        </w:tc>
        <w:tc>
          <w:tcPr>
            <w:tcW w:w="1701" w:type="dxa"/>
          </w:tcPr>
          <w:p w14:paraId="78806A4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717A409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0D1C629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CB53C1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  <w:t>1.13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CF1D4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Μέγιστη Ανάλυση</w:t>
            </w:r>
          </w:p>
        </w:tc>
        <w:tc>
          <w:tcPr>
            <w:tcW w:w="2551" w:type="dxa"/>
            <w:shd w:val="clear" w:color="auto" w:fill="auto"/>
          </w:tcPr>
          <w:p w14:paraId="37A37F0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600x600 DPI</w:t>
            </w:r>
          </w:p>
        </w:tc>
        <w:tc>
          <w:tcPr>
            <w:tcW w:w="1701" w:type="dxa"/>
          </w:tcPr>
          <w:p w14:paraId="164D96B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399B125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11DF51C4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4FFD8E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6320FA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Εκτύπωση</w:t>
            </w:r>
          </w:p>
        </w:tc>
        <w:tc>
          <w:tcPr>
            <w:tcW w:w="2551" w:type="dxa"/>
            <w:shd w:val="clear" w:color="auto" w:fill="auto"/>
          </w:tcPr>
          <w:p w14:paraId="398E864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Duplex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Print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Αυτόματο</w:t>
            </w:r>
          </w:p>
        </w:tc>
        <w:tc>
          <w:tcPr>
            <w:tcW w:w="1701" w:type="dxa"/>
          </w:tcPr>
          <w:p w14:paraId="2BC2362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2126" w:type="dxa"/>
          </w:tcPr>
          <w:p w14:paraId="54A3256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8A57F1" w:rsidRPr="008A57F1" w14:paraId="64189100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F50822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E9DE39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A31E8E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47C000B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BE750EE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B280CF9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D7FA55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F6A32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4DD802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008B585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7CC84C6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2728600E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A866DB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1.17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22C0DB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F166E6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2 έτη</w:t>
            </w:r>
          </w:p>
        </w:tc>
        <w:tc>
          <w:tcPr>
            <w:tcW w:w="1701" w:type="dxa"/>
          </w:tcPr>
          <w:p w14:paraId="1A96789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99C95B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8207F" w:rsidRPr="008A57F1" w14:paraId="5FBA7ADF" w14:textId="77777777" w:rsidTr="00FC1971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024D8A31" w14:textId="3339FF9B" w:rsidR="0088207F" w:rsidRPr="0088207F" w:rsidRDefault="0088207F" w:rsidP="0088207F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eastAsia="Calibri" w:hAnsiTheme="minorHAnsi" w:cstheme="minorHAns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820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1.18</w:t>
            </w:r>
          </w:p>
        </w:tc>
        <w:tc>
          <w:tcPr>
            <w:tcW w:w="2411" w:type="dxa"/>
            <w:shd w:val="clear" w:color="auto" w:fill="auto"/>
          </w:tcPr>
          <w:p w14:paraId="73BB3C7C" w14:textId="530FA9A9" w:rsidR="0088207F" w:rsidRPr="0088207F" w:rsidRDefault="0088207F" w:rsidP="0088207F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eastAsia="Calibri" w:hAnsiTheme="minorHAnsi" w:cstheme="minorHAns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8207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Να συνοδεύεται από 2 επιπλέον γνήσια </w:t>
            </w:r>
            <w:r w:rsidRPr="0088207F">
              <w:rPr>
                <w:rFonts w:asciiTheme="minorHAnsi" w:hAnsiTheme="minorHAnsi" w:cstheme="minorHAnsi"/>
                <w:sz w:val="22"/>
                <w:szCs w:val="22"/>
              </w:rPr>
              <w:t>toner</w:t>
            </w:r>
            <w:r w:rsidRPr="0088207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10C5436" w14:textId="1AEC95C2" w:rsidR="0088207F" w:rsidRPr="0088207F" w:rsidRDefault="0088207F" w:rsidP="0088207F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eastAsia="Calibri" w:hAnsiTheme="minorHAnsi" w:cstheme="minorHAns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8207F">
              <w:rPr>
                <w:rFonts w:asciiTheme="minorHAnsi" w:hAnsiTheme="minorHAnsi" w:cstheme="minorHAnsi"/>
                <w:sz w:val="22"/>
                <w:szCs w:val="22"/>
              </w:rPr>
              <w:t>ΝΑΙ</w:t>
            </w:r>
          </w:p>
        </w:tc>
        <w:tc>
          <w:tcPr>
            <w:tcW w:w="1701" w:type="dxa"/>
          </w:tcPr>
          <w:p w14:paraId="0107936F" w14:textId="77777777" w:rsidR="0088207F" w:rsidRPr="008A57F1" w:rsidRDefault="0088207F" w:rsidP="0088207F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1AAFA786" w14:textId="77777777" w:rsidR="0088207F" w:rsidRPr="008A57F1" w:rsidRDefault="0088207F" w:rsidP="0088207F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357AB003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2F9B30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411" w:type="dxa"/>
            <w:shd w:val="clear" w:color="auto" w:fill="auto"/>
          </w:tcPr>
          <w:p w14:paraId="505516D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  <w:proofErr w:type="spellStart"/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  <w:t>Πολυμηχ</w:t>
            </w:r>
            <w:proofErr w:type="spellEnd"/>
            <w:r w:rsidRPr="008A57F1">
              <w:rPr>
                <w:rFonts w:ascii="Calibri" w:hAnsi="Calibri" w:cs="Calibri"/>
                <w:b/>
                <w:bCs/>
                <w:kern w:val="0"/>
                <w:sz w:val="22"/>
                <w:szCs w:val="24"/>
                <w:lang w:val="en-GB" w:eastAsia="ar-SA"/>
                <w14:ligatures w14:val="none"/>
              </w:rPr>
              <w:t>ανήματα</w:t>
            </w:r>
          </w:p>
        </w:tc>
        <w:tc>
          <w:tcPr>
            <w:tcW w:w="2551" w:type="dxa"/>
            <w:shd w:val="clear" w:color="auto" w:fill="auto"/>
          </w:tcPr>
          <w:p w14:paraId="6B5AEC88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b/>
                <w:bCs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1701" w:type="dxa"/>
          </w:tcPr>
          <w:p w14:paraId="1A310BD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6A07A2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F4A5F1D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EBF436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2.1</w:t>
            </w:r>
          </w:p>
        </w:tc>
        <w:tc>
          <w:tcPr>
            <w:tcW w:w="2411" w:type="dxa"/>
            <w:shd w:val="clear" w:color="auto" w:fill="auto"/>
          </w:tcPr>
          <w:p w14:paraId="4A887D0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</w:pPr>
            <w:r w:rsidRPr="008A57F1">
              <w:rPr>
                <w:rFonts w:ascii="Calibri" w:hAnsi="Calibri" w:cs="Calibri"/>
                <w:kern w:val="0"/>
                <w:sz w:val="22"/>
                <w:szCs w:val="24"/>
                <w:lang w:val="el-GR" w:eastAsia="ar-SA"/>
                <w14:ligatures w14:val="none"/>
              </w:rPr>
              <w:t>Αριθμός Τεμαχίων</w:t>
            </w:r>
          </w:p>
        </w:tc>
        <w:tc>
          <w:tcPr>
            <w:tcW w:w="2551" w:type="dxa"/>
            <w:shd w:val="clear" w:color="auto" w:fill="auto"/>
          </w:tcPr>
          <w:p w14:paraId="7130AC56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</w:t>
            </w:r>
          </w:p>
        </w:tc>
        <w:tc>
          <w:tcPr>
            <w:tcW w:w="1701" w:type="dxa"/>
          </w:tcPr>
          <w:p w14:paraId="73504DAF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6AC128E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43F4656C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32F9C6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2.2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90C09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Ασπρόμαυρο Α4 – διπλής όψης με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Ethernet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 σύνδεση (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print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scan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 xml:space="preserve">, </w:t>
            </w:r>
            <w:proofErr w:type="spellStart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copy</w:t>
            </w:r>
            <w:proofErr w:type="spellEnd"/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003A17AA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4FAA72F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5908DC33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49A413B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11E3B25C" w14:textId="121D24F8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.3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3E29E5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ο κατασκευαστής και το Μοντέλο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6DA120D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06F3711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446363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56A37991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3CC55431" w14:textId="7D1E4D3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.4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3BBAE2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είναι καινούργιο και αμεταχείριστο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37D5D34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ΝΑΙ</w:t>
            </w:r>
          </w:p>
        </w:tc>
        <w:tc>
          <w:tcPr>
            <w:tcW w:w="1701" w:type="dxa"/>
          </w:tcPr>
          <w:p w14:paraId="7B6D32FC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2749D600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A57F1" w:rsidRPr="008A57F1" w14:paraId="071F4DD8" w14:textId="77777777" w:rsidTr="00BD147F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587B9906" w14:textId="257DE78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2</w:t>
            </w: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.5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8AA63DB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Να αναφερθεί η εγγύηση του κατασκευαστή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5BC598E1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A57F1"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  <w:t>≥ 2 έτη</w:t>
            </w:r>
          </w:p>
        </w:tc>
        <w:tc>
          <w:tcPr>
            <w:tcW w:w="1701" w:type="dxa"/>
          </w:tcPr>
          <w:p w14:paraId="4686E527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011D4D9" w14:textId="77777777" w:rsidR="008A57F1" w:rsidRPr="008A57F1" w:rsidRDefault="008A57F1" w:rsidP="008A57F1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  <w:tr w:rsidR="0088207F" w:rsidRPr="008A57F1" w14:paraId="2FF83E8B" w14:textId="77777777" w:rsidTr="00E476B8">
        <w:trPr>
          <w:trHeight w:val="480"/>
          <w:jc w:val="center"/>
        </w:trPr>
        <w:tc>
          <w:tcPr>
            <w:tcW w:w="703" w:type="dxa"/>
            <w:shd w:val="clear" w:color="auto" w:fill="auto"/>
          </w:tcPr>
          <w:p w14:paraId="2F9EACBB" w14:textId="3A0C94C7" w:rsidR="0088207F" w:rsidRPr="0088207F" w:rsidRDefault="0088207F" w:rsidP="0088207F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eastAsia="Calibri" w:hAnsiTheme="minorHAnsi" w:cstheme="minorHAns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8207F">
              <w:rPr>
                <w:rFonts w:asciiTheme="minorHAnsi" w:eastAsia="Calibri" w:hAnsiTheme="minorHAnsi" w:cstheme="minorHAnsi"/>
                <w:kern w:val="1"/>
                <w:sz w:val="22"/>
                <w:szCs w:val="22"/>
                <w:lang w:val="el-GR" w:eastAsia="en-US"/>
              </w:rPr>
              <w:t>2.6</w:t>
            </w:r>
          </w:p>
        </w:tc>
        <w:tc>
          <w:tcPr>
            <w:tcW w:w="2411" w:type="dxa"/>
            <w:shd w:val="clear" w:color="auto" w:fill="auto"/>
          </w:tcPr>
          <w:p w14:paraId="7555534E" w14:textId="0FB479BA" w:rsidR="0088207F" w:rsidRPr="0088207F" w:rsidRDefault="0088207F" w:rsidP="0088207F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eastAsia="Calibri" w:hAnsiTheme="minorHAnsi" w:cstheme="minorHAns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8207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Να συνοδεύεται από 2 επιπλέον γνήσια </w:t>
            </w:r>
            <w:r w:rsidRPr="0088207F">
              <w:rPr>
                <w:rFonts w:asciiTheme="minorHAnsi" w:hAnsiTheme="minorHAnsi" w:cstheme="minorHAnsi"/>
                <w:sz w:val="22"/>
                <w:szCs w:val="22"/>
              </w:rPr>
              <w:t>toner</w:t>
            </w:r>
            <w:r w:rsidRPr="0088207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για κάθε μηχάνημα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569BB37" w14:textId="19AE8979" w:rsidR="0088207F" w:rsidRPr="0088207F" w:rsidRDefault="0088207F" w:rsidP="0088207F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Theme="minorHAnsi" w:eastAsia="Calibri" w:hAnsiTheme="minorHAnsi" w:cstheme="minorHAnsi"/>
                <w:kern w:val="1"/>
                <w:sz w:val="22"/>
                <w:szCs w:val="22"/>
                <w:lang w:val="el-GR" w:eastAsia="en-US"/>
                <w14:ligatures w14:val="none"/>
              </w:rPr>
            </w:pPr>
            <w:r w:rsidRPr="0088207F">
              <w:rPr>
                <w:rFonts w:asciiTheme="minorHAnsi" w:hAnsiTheme="minorHAnsi" w:cstheme="minorHAnsi"/>
                <w:sz w:val="22"/>
                <w:szCs w:val="22"/>
              </w:rPr>
              <w:t>ΝΑΙ</w:t>
            </w:r>
          </w:p>
        </w:tc>
        <w:tc>
          <w:tcPr>
            <w:tcW w:w="1701" w:type="dxa"/>
          </w:tcPr>
          <w:p w14:paraId="24400BC4" w14:textId="77777777" w:rsidR="0088207F" w:rsidRPr="008A57F1" w:rsidRDefault="0088207F" w:rsidP="0088207F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  <w:tc>
          <w:tcPr>
            <w:tcW w:w="2126" w:type="dxa"/>
          </w:tcPr>
          <w:p w14:paraId="48102F6D" w14:textId="77777777" w:rsidR="0088207F" w:rsidRPr="008A57F1" w:rsidRDefault="0088207F" w:rsidP="0088207F">
            <w:pPr>
              <w:suppressAutoHyphens/>
              <w:overflowPunct/>
              <w:autoSpaceDE/>
              <w:autoSpaceDN/>
              <w:adjustRightInd/>
              <w:spacing w:after="160" w:line="360" w:lineRule="auto"/>
              <w:contextualSpacing/>
              <w:rPr>
                <w:rFonts w:ascii="Calibri" w:eastAsia="Calibri" w:hAnsi="Calibri" w:cs="Calibri"/>
                <w:kern w:val="1"/>
                <w:sz w:val="22"/>
                <w:szCs w:val="22"/>
                <w:lang w:val="el-GR" w:eastAsia="en-US"/>
                <w14:ligatures w14:val="none"/>
              </w:rPr>
            </w:pPr>
          </w:p>
        </w:tc>
      </w:tr>
    </w:tbl>
    <w:p w14:paraId="0F7A9B5E" w14:textId="77777777" w:rsidR="00EE3FAF" w:rsidRDefault="00EE3FAF"/>
    <w:sectPr w:rsidR="00EE3F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A2E6BBD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lang w:val="el-GR"/>
      </w:rPr>
    </w:lvl>
  </w:abstractNum>
  <w:abstractNum w:abstractNumId="11" w15:restartNumberingAfterBreak="0">
    <w:nsid w:val="03C306D5"/>
    <w:multiLevelType w:val="hybridMultilevel"/>
    <w:tmpl w:val="168C4A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07D32"/>
    <w:multiLevelType w:val="hybridMultilevel"/>
    <w:tmpl w:val="6344B2D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7045BA"/>
    <w:multiLevelType w:val="hybridMultilevel"/>
    <w:tmpl w:val="693E103A"/>
    <w:lvl w:ilvl="0" w:tplc="0E30B8E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C4725"/>
    <w:multiLevelType w:val="hybridMultilevel"/>
    <w:tmpl w:val="27847A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71AD4"/>
    <w:multiLevelType w:val="hybridMultilevel"/>
    <w:tmpl w:val="F9609908"/>
    <w:lvl w:ilvl="0" w:tplc="2FDC7112">
      <w:start w:val="1"/>
      <w:numFmt w:val="decimal"/>
      <w:lvlText w:val="%1."/>
      <w:lvlJc w:val="left"/>
      <w:pPr>
        <w:ind w:left="1699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EF81D34">
      <w:numFmt w:val="bullet"/>
      <w:lvlText w:val="•"/>
      <w:lvlJc w:val="left"/>
      <w:pPr>
        <w:ind w:left="2668" w:hanging="425"/>
      </w:pPr>
      <w:rPr>
        <w:rFonts w:hint="default"/>
        <w:lang w:val="el-GR" w:eastAsia="en-US" w:bidi="ar-SA"/>
      </w:rPr>
    </w:lvl>
    <w:lvl w:ilvl="2" w:tplc="D1961BBC">
      <w:numFmt w:val="bullet"/>
      <w:lvlText w:val="•"/>
      <w:lvlJc w:val="left"/>
      <w:pPr>
        <w:ind w:left="3637" w:hanging="425"/>
      </w:pPr>
      <w:rPr>
        <w:rFonts w:hint="default"/>
        <w:lang w:val="el-GR" w:eastAsia="en-US" w:bidi="ar-SA"/>
      </w:rPr>
    </w:lvl>
    <w:lvl w:ilvl="3" w:tplc="44E67EB6">
      <w:numFmt w:val="bullet"/>
      <w:lvlText w:val="•"/>
      <w:lvlJc w:val="left"/>
      <w:pPr>
        <w:ind w:left="4605" w:hanging="425"/>
      </w:pPr>
      <w:rPr>
        <w:rFonts w:hint="default"/>
        <w:lang w:val="el-GR" w:eastAsia="en-US" w:bidi="ar-SA"/>
      </w:rPr>
    </w:lvl>
    <w:lvl w:ilvl="4" w:tplc="988261C6">
      <w:numFmt w:val="bullet"/>
      <w:lvlText w:val="•"/>
      <w:lvlJc w:val="left"/>
      <w:pPr>
        <w:ind w:left="5574" w:hanging="425"/>
      </w:pPr>
      <w:rPr>
        <w:rFonts w:hint="default"/>
        <w:lang w:val="el-GR" w:eastAsia="en-US" w:bidi="ar-SA"/>
      </w:rPr>
    </w:lvl>
    <w:lvl w:ilvl="5" w:tplc="819CDB5E">
      <w:numFmt w:val="bullet"/>
      <w:lvlText w:val="•"/>
      <w:lvlJc w:val="left"/>
      <w:pPr>
        <w:ind w:left="6543" w:hanging="425"/>
      </w:pPr>
      <w:rPr>
        <w:rFonts w:hint="default"/>
        <w:lang w:val="el-GR" w:eastAsia="en-US" w:bidi="ar-SA"/>
      </w:rPr>
    </w:lvl>
    <w:lvl w:ilvl="6" w:tplc="4874002C">
      <w:numFmt w:val="bullet"/>
      <w:lvlText w:val="•"/>
      <w:lvlJc w:val="left"/>
      <w:pPr>
        <w:ind w:left="7511" w:hanging="425"/>
      </w:pPr>
      <w:rPr>
        <w:rFonts w:hint="default"/>
        <w:lang w:val="el-GR" w:eastAsia="en-US" w:bidi="ar-SA"/>
      </w:rPr>
    </w:lvl>
    <w:lvl w:ilvl="7" w:tplc="04BE4E5C">
      <w:numFmt w:val="bullet"/>
      <w:lvlText w:val="•"/>
      <w:lvlJc w:val="left"/>
      <w:pPr>
        <w:ind w:left="8480" w:hanging="425"/>
      </w:pPr>
      <w:rPr>
        <w:rFonts w:hint="default"/>
        <w:lang w:val="el-GR" w:eastAsia="en-US" w:bidi="ar-SA"/>
      </w:rPr>
    </w:lvl>
    <w:lvl w:ilvl="8" w:tplc="B1BAE3D8">
      <w:numFmt w:val="bullet"/>
      <w:lvlText w:val="•"/>
      <w:lvlJc w:val="left"/>
      <w:pPr>
        <w:ind w:left="9449" w:hanging="425"/>
      </w:pPr>
      <w:rPr>
        <w:rFonts w:hint="default"/>
        <w:lang w:val="el-GR" w:eastAsia="en-US" w:bidi="ar-SA"/>
      </w:rPr>
    </w:lvl>
  </w:abstractNum>
  <w:abstractNum w:abstractNumId="18" w15:restartNumberingAfterBreak="0">
    <w:nsid w:val="3FD336C2"/>
    <w:multiLevelType w:val="hybridMultilevel"/>
    <w:tmpl w:val="7D1AD1FA"/>
    <w:lvl w:ilvl="0" w:tplc="7A2A146E">
      <w:numFmt w:val="bullet"/>
      <w:lvlText w:val="•"/>
      <w:lvlJc w:val="left"/>
      <w:pPr>
        <w:ind w:left="1080" w:hanging="360"/>
      </w:pPr>
      <w:rPr>
        <w:rFonts w:hint="default"/>
        <w:lang w:val="el-G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9327B"/>
    <w:multiLevelType w:val="hybridMultilevel"/>
    <w:tmpl w:val="E04C78CA"/>
    <w:lvl w:ilvl="0" w:tplc="B254D58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B2539"/>
    <w:multiLevelType w:val="hybridMultilevel"/>
    <w:tmpl w:val="775EB51E"/>
    <w:lvl w:ilvl="0" w:tplc="AF528F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FF316A"/>
    <w:multiLevelType w:val="hybridMultilevel"/>
    <w:tmpl w:val="BAC00E5E"/>
    <w:lvl w:ilvl="0" w:tplc="CB1CA4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C070F"/>
    <w:multiLevelType w:val="hybridMultilevel"/>
    <w:tmpl w:val="FD2AB7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61C05"/>
    <w:multiLevelType w:val="multilevel"/>
    <w:tmpl w:val="3D3E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hadow w:val="0"/>
        <w:emboss w:val="0"/>
        <w:imprint w:val="0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9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73362064"/>
    <w:multiLevelType w:val="hybridMultilevel"/>
    <w:tmpl w:val="118434BE"/>
    <w:lvl w:ilvl="0" w:tplc="EA682044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ABC58F1"/>
    <w:multiLevelType w:val="hybridMultilevel"/>
    <w:tmpl w:val="C0980182"/>
    <w:lvl w:ilvl="0" w:tplc="EA682044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157945">
    <w:abstractNumId w:val="0"/>
  </w:num>
  <w:num w:numId="2" w16cid:durableId="320082536">
    <w:abstractNumId w:val="1"/>
  </w:num>
  <w:num w:numId="3" w16cid:durableId="1432386948">
    <w:abstractNumId w:val="2"/>
  </w:num>
  <w:num w:numId="4" w16cid:durableId="1163201934">
    <w:abstractNumId w:val="3"/>
  </w:num>
  <w:num w:numId="5" w16cid:durableId="1820489576">
    <w:abstractNumId w:val="4"/>
  </w:num>
  <w:num w:numId="6" w16cid:durableId="426074136">
    <w:abstractNumId w:val="5"/>
  </w:num>
  <w:num w:numId="7" w16cid:durableId="594437276">
    <w:abstractNumId w:val="6"/>
  </w:num>
  <w:num w:numId="8" w16cid:durableId="1991978304">
    <w:abstractNumId w:val="7"/>
  </w:num>
  <w:num w:numId="9" w16cid:durableId="981887776">
    <w:abstractNumId w:val="8"/>
  </w:num>
  <w:num w:numId="10" w16cid:durableId="646318544">
    <w:abstractNumId w:val="9"/>
  </w:num>
  <w:num w:numId="11" w16cid:durableId="1085877862">
    <w:abstractNumId w:val="10"/>
  </w:num>
  <w:num w:numId="12" w16cid:durableId="870534322">
    <w:abstractNumId w:val="31"/>
  </w:num>
  <w:num w:numId="13" w16cid:durableId="218369116">
    <w:abstractNumId w:val="29"/>
  </w:num>
  <w:num w:numId="14" w16cid:durableId="1111708255">
    <w:abstractNumId w:val="23"/>
  </w:num>
  <w:num w:numId="15" w16cid:durableId="1761872067">
    <w:abstractNumId w:val="24"/>
  </w:num>
  <w:num w:numId="16" w16cid:durableId="289558949">
    <w:abstractNumId w:val="27"/>
  </w:num>
  <w:num w:numId="17" w16cid:durableId="1772820169">
    <w:abstractNumId w:val="16"/>
  </w:num>
  <w:num w:numId="18" w16cid:durableId="1638491254">
    <w:abstractNumId w:val="13"/>
  </w:num>
  <w:num w:numId="19" w16cid:durableId="551961831">
    <w:abstractNumId w:val="22"/>
  </w:num>
  <w:num w:numId="20" w16cid:durableId="1465662066">
    <w:abstractNumId w:val="26"/>
  </w:num>
  <w:num w:numId="21" w16cid:durableId="2039967416">
    <w:abstractNumId w:val="17"/>
  </w:num>
  <w:num w:numId="22" w16cid:durableId="1523395853">
    <w:abstractNumId w:val="30"/>
  </w:num>
  <w:num w:numId="23" w16cid:durableId="361788967">
    <w:abstractNumId w:val="28"/>
  </w:num>
  <w:num w:numId="24" w16cid:durableId="2031906014">
    <w:abstractNumId w:val="15"/>
  </w:num>
  <w:num w:numId="25" w16cid:durableId="1042754432">
    <w:abstractNumId w:val="32"/>
  </w:num>
  <w:num w:numId="26" w16cid:durableId="1846169183">
    <w:abstractNumId w:val="25"/>
  </w:num>
  <w:num w:numId="27" w16cid:durableId="217016960">
    <w:abstractNumId w:val="12"/>
  </w:num>
  <w:num w:numId="28" w16cid:durableId="1581333822">
    <w:abstractNumId w:val="18"/>
  </w:num>
  <w:num w:numId="29" w16cid:durableId="779644997">
    <w:abstractNumId w:val="21"/>
  </w:num>
  <w:num w:numId="30" w16cid:durableId="291057369">
    <w:abstractNumId w:val="11"/>
  </w:num>
  <w:num w:numId="31" w16cid:durableId="140270404">
    <w:abstractNumId w:val="14"/>
  </w:num>
  <w:num w:numId="32" w16cid:durableId="238055078">
    <w:abstractNumId w:val="20"/>
  </w:num>
  <w:num w:numId="33" w16cid:durableId="9340946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2B"/>
    <w:rsid w:val="005E3623"/>
    <w:rsid w:val="00651F76"/>
    <w:rsid w:val="00786129"/>
    <w:rsid w:val="0088207F"/>
    <w:rsid w:val="008A57F1"/>
    <w:rsid w:val="009203F7"/>
    <w:rsid w:val="00A63D2B"/>
    <w:rsid w:val="00AB7068"/>
    <w:rsid w:val="00E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7199"/>
  <w15:chartTrackingRefBased/>
  <w15:docId w15:val="{799B2144-06DA-49C5-9213-BB53EFC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623"/>
    <w:pPr>
      <w:overflowPunct w:val="0"/>
      <w:autoSpaceDE w:val="0"/>
      <w:autoSpaceDN w:val="0"/>
      <w:adjustRightInd w:val="0"/>
    </w:pPr>
    <w:rPr>
      <w:rFonts w:ascii="MS Sans Serif" w:hAnsi="MS Sans Serif"/>
      <w:lang w:val="en-US" w:eastAsia="el-GR"/>
    </w:rPr>
  </w:style>
  <w:style w:type="paragraph" w:styleId="1">
    <w:name w:val="heading 1"/>
    <w:basedOn w:val="a"/>
    <w:next w:val="a"/>
    <w:link w:val="1Char"/>
    <w:uiPriority w:val="9"/>
    <w:qFormat/>
    <w:rsid w:val="005E3623"/>
    <w:pPr>
      <w:keepNext/>
      <w:textAlignment w:val="baseline"/>
      <w:outlineLvl w:val="0"/>
    </w:pPr>
    <w:rPr>
      <w:rFonts w:ascii="Times New Roman" w:hAnsi="Times New Roman"/>
      <w:b/>
      <w:sz w:val="24"/>
      <w:lang w:val="el-GR"/>
    </w:rPr>
  </w:style>
  <w:style w:type="paragraph" w:styleId="2">
    <w:name w:val="heading 2"/>
    <w:basedOn w:val="a"/>
    <w:next w:val="a"/>
    <w:link w:val="2Char"/>
    <w:uiPriority w:val="9"/>
    <w:qFormat/>
    <w:rsid w:val="005E3623"/>
    <w:pPr>
      <w:keepNext/>
      <w:ind w:left="3600"/>
      <w:jc w:val="both"/>
      <w:textAlignment w:val="baseline"/>
      <w:outlineLvl w:val="1"/>
    </w:pPr>
    <w:rPr>
      <w:rFonts w:ascii="Times New Roman" w:hAnsi="Times New Roman"/>
      <w:b/>
      <w:sz w:val="24"/>
      <w:lang w:val="el-GR"/>
    </w:rPr>
  </w:style>
  <w:style w:type="paragraph" w:styleId="3">
    <w:name w:val="heading 3"/>
    <w:basedOn w:val="a"/>
    <w:next w:val="a"/>
    <w:link w:val="3Char"/>
    <w:uiPriority w:val="9"/>
    <w:qFormat/>
    <w:rsid w:val="005E3623"/>
    <w:pPr>
      <w:keepNext/>
      <w:spacing w:line="360" w:lineRule="auto"/>
      <w:jc w:val="both"/>
      <w:outlineLvl w:val="2"/>
    </w:pPr>
    <w:rPr>
      <w:rFonts w:ascii="Times New Roman" w:hAnsi="Times New Roman"/>
      <w:b/>
      <w:bCs/>
      <w:sz w:val="24"/>
      <w:lang w:val="el-GR"/>
    </w:rPr>
  </w:style>
  <w:style w:type="paragraph" w:styleId="4">
    <w:name w:val="heading 4"/>
    <w:basedOn w:val="a"/>
    <w:next w:val="a"/>
    <w:link w:val="4Char"/>
    <w:uiPriority w:val="9"/>
    <w:qFormat/>
    <w:rsid w:val="008A57F1"/>
    <w:pPr>
      <w:keepNext/>
      <w:suppressAutoHyphens/>
      <w:overflowPunct/>
      <w:autoSpaceDE/>
      <w:autoSpaceDN/>
      <w:adjustRightInd/>
      <w:spacing w:before="240" w:after="60"/>
      <w:jc w:val="both"/>
      <w:outlineLvl w:val="3"/>
    </w:pPr>
    <w:rPr>
      <w:rFonts w:ascii="Arial" w:hAnsi="Arial"/>
      <w:b/>
      <w:bCs/>
      <w:kern w:val="0"/>
      <w:sz w:val="22"/>
      <w:szCs w:val="28"/>
      <w:lang w:val="en-GB" w:eastAsia="ar-SA"/>
      <w14:ligatures w14:val="none"/>
    </w:rPr>
  </w:style>
  <w:style w:type="paragraph" w:styleId="5">
    <w:name w:val="heading 5"/>
    <w:basedOn w:val="a"/>
    <w:next w:val="a"/>
    <w:link w:val="5Char"/>
    <w:uiPriority w:val="9"/>
    <w:qFormat/>
    <w:rsid w:val="008A57F1"/>
    <w:pPr>
      <w:numPr>
        <w:ilvl w:val="4"/>
        <w:numId w:val="1"/>
      </w:numPr>
      <w:suppressAutoHyphens/>
      <w:overflowPunct/>
      <w:autoSpaceDE/>
      <w:autoSpaceDN/>
      <w:adjustRightInd/>
      <w:spacing w:before="200" w:after="200" w:line="280" w:lineRule="exact"/>
      <w:jc w:val="both"/>
      <w:outlineLvl w:val="4"/>
    </w:pPr>
    <w:rPr>
      <w:rFonts w:ascii="Lucida Sans" w:hAnsi="Lucida Sans" w:cs="Lucida Sans"/>
      <w:b/>
      <w:kern w:val="0"/>
      <w:sz w:val="22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3623"/>
    <w:rPr>
      <w:b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5E3623"/>
    <w:rPr>
      <w:b/>
      <w:sz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5E3623"/>
    <w:rPr>
      <w:b/>
      <w:bCs/>
      <w:sz w:val="24"/>
      <w:lang w:eastAsia="el-GR"/>
    </w:rPr>
  </w:style>
  <w:style w:type="paragraph" w:styleId="a3">
    <w:name w:val="List Paragraph"/>
    <w:basedOn w:val="a"/>
    <w:uiPriority w:val="1"/>
    <w:qFormat/>
    <w:rsid w:val="005E3623"/>
    <w:pPr>
      <w:ind w:left="720"/>
    </w:pPr>
  </w:style>
  <w:style w:type="character" w:customStyle="1" w:styleId="4Char">
    <w:name w:val="Επικεφαλίδα 4 Char"/>
    <w:basedOn w:val="a0"/>
    <w:link w:val="4"/>
    <w:uiPriority w:val="9"/>
    <w:rsid w:val="008A57F1"/>
    <w:rPr>
      <w:rFonts w:ascii="Arial" w:hAnsi="Arial"/>
      <w:b/>
      <w:bCs/>
      <w:kern w:val="0"/>
      <w:sz w:val="22"/>
      <w:szCs w:val="28"/>
      <w:lang w:val="en-GB" w:eastAsia="ar-SA"/>
      <w14:ligatures w14:val="none"/>
    </w:rPr>
  </w:style>
  <w:style w:type="character" w:customStyle="1" w:styleId="5Char">
    <w:name w:val="Επικεφαλίδα 5 Char"/>
    <w:basedOn w:val="a0"/>
    <w:link w:val="5"/>
    <w:uiPriority w:val="9"/>
    <w:rsid w:val="008A57F1"/>
    <w:rPr>
      <w:rFonts w:ascii="Lucida Sans" w:hAnsi="Lucida Sans" w:cs="Lucida Sans"/>
      <w:b/>
      <w:kern w:val="0"/>
      <w:sz w:val="22"/>
      <w:lang w:val="en-US" w:eastAsia="ar-SA"/>
      <w14:ligatures w14:val="none"/>
    </w:rPr>
  </w:style>
  <w:style w:type="numbering" w:customStyle="1" w:styleId="10">
    <w:name w:val="Χωρίς λίστα1"/>
    <w:next w:val="a2"/>
    <w:uiPriority w:val="99"/>
    <w:semiHidden/>
    <w:unhideWhenUsed/>
    <w:rsid w:val="008A57F1"/>
  </w:style>
  <w:style w:type="character" w:customStyle="1" w:styleId="WW8Num1z0">
    <w:name w:val="WW8Num1z0"/>
    <w:rsid w:val="008A57F1"/>
  </w:style>
  <w:style w:type="character" w:customStyle="1" w:styleId="WW8Num1z1">
    <w:name w:val="WW8Num1z1"/>
    <w:rsid w:val="008A57F1"/>
  </w:style>
  <w:style w:type="character" w:customStyle="1" w:styleId="WW8Num1z2">
    <w:name w:val="WW8Num1z2"/>
    <w:rsid w:val="008A57F1"/>
  </w:style>
  <w:style w:type="character" w:customStyle="1" w:styleId="WW8Num1z3">
    <w:name w:val="WW8Num1z3"/>
    <w:rsid w:val="008A57F1"/>
  </w:style>
  <w:style w:type="character" w:customStyle="1" w:styleId="WW8Num1z4">
    <w:name w:val="WW8Num1z4"/>
    <w:rsid w:val="008A57F1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8A57F1"/>
  </w:style>
  <w:style w:type="character" w:customStyle="1" w:styleId="WW8Num1z6">
    <w:name w:val="WW8Num1z6"/>
    <w:rsid w:val="008A57F1"/>
  </w:style>
  <w:style w:type="character" w:customStyle="1" w:styleId="WW8Num1z7">
    <w:name w:val="WW8Num1z7"/>
    <w:rsid w:val="008A57F1"/>
  </w:style>
  <w:style w:type="character" w:customStyle="1" w:styleId="WW8Num1z8">
    <w:name w:val="WW8Num1z8"/>
    <w:rsid w:val="008A57F1"/>
  </w:style>
  <w:style w:type="character" w:customStyle="1" w:styleId="WW8Num2z0">
    <w:name w:val="WW8Num2z0"/>
    <w:rsid w:val="008A57F1"/>
    <w:rPr>
      <w:rFonts w:ascii="Symbol" w:hAnsi="Symbol" w:cs="Symbol"/>
      <w:lang w:val="el-GR"/>
    </w:rPr>
  </w:style>
  <w:style w:type="character" w:customStyle="1" w:styleId="WW8Num3z0">
    <w:name w:val="WW8Num3z0"/>
    <w:rsid w:val="008A57F1"/>
    <w:rPr>
      <w:lang w:val="el-GR"/>
    </w:rPr>
  </w:style>
  <w:style w:type="character" w:customStyle="1" w:styleId="WW8Num4z0">
    <w:name w:val="WW8Num4z0"/>
    <w:rsid w:val="008A57F1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8A57F1"/>
    <w:rPr>
      <w:shd w:val="clear" w:color="auto" w:fill="FFFF00"/>
      <w:lang w:val="el-GR"/>
    </w:rPr>
  </w:style>
  <w:style w:type="character" w:customStyle="1" w:styleId="WW8Num6z0">
    <w:name w:val="WW8Num6z0"/>
    <w:rsid w:val="008A57F1"/>
    <w:rPr>
      <w:b/>
      <w:bCs/>
      <w:szCs w:val="22"/>
      <w:lang w:val="el-GR"/>
    </w:rPr>
  </w:style>
  <w:style w:type="character" w:customStyle="1" w:styleId="WW8Num6z1">
    <w:name w:val="WW8Num6z1"/>
    <w:rsid w:val="008A57F1"/>
  </w:style>
  <w:style w:type="character" w:customStyle="1" w:styleId="WW8Num6z2">
    <w:name w:val="WW8Num6z2"/>
    <w:rsid w:val="008A57F1"/>
  </w:style>
  <w:style w:type="character" w:customStyle="1" w:styleId="WW8Num6z3">
    <w:name w:val="WW8Num6z3"/>
    <w:rsid w:val="008A57F1"/>
  </w:style>
  <w:style w:type="character" w:customStyle="1" w:styleId="WW8Num6z4">
    <w:name w:val="WW8Num6z4"/>
    <w:rsid w:val="008A57F1"/>
  </w:style>
  <w:style w:type="character" w:customStyle="1" w:styleId="WW8Num6z5">
    <w:name w:val="WW8Num6z5"/>
    <w:rsid w:val="008A57F1"/>
  </w:style>
  <w:style w:type="character" w:customStyle="1" w:styleId="WW8Num6z6">
    <w:name w:val="WW8Num6z6"/>
    <w:rsid w:val="008A57F1"/>
  </w:style>
  <w:style w:type="character" w:customStyle="1" w:styleId="WW8Num6z7">
    <w:name w:val="WW8Num6z7"/>
    <w:rsid w:val="008A57F1"/>
  </w:style>
  <w:style w:type="character" w:customStyle="1" w:styleId="WW8Num6z8">
    <w:name w:val="WW8Num6z8"/>
    <w:rsid w:val="008A57F1"/>
  </w:style>
  <w:style w:type="character" w:customStyle="1" w:styleId="WW8Num7z0">
    <w:name w:val="WW8Num7z0"/>
    <w:rsid w:val="008A57F1"/>
    <w:rPr>
      <w:b/>
      <w:bCs/>
      <w:szCs w:val="22"/>
      <w:lang w:val="el-GR"/>
    </w:rPr>
  </w:style>
  <w:style w:type="character" w:customStyle="1" w:styleId="WW8Num7z1">
    <w:name w:val="WW8Num7z1"/>
    <w:rsid w:val="008A57F1"/>
    <w:rPr>
      <w:rFonts w:eastAsia="Calibri"/>
      <w:lang w:val="el-GR"/>
    </w:rPr>
  </w:style>
  <w:style w:type="character" w:customStyle="1" w:styleId="WW8Num7z2">
    <w:name w:val="WW8Num7z2"/>
    <w:rsid w:val="008A57F1"/>
  </w:style>
  <w:style w:type="character" w:customStyle="1" w:styleId="WW8Num7z3">
    <w:name w:val="WW8Num7z3"/>
    <w:rsid w:val="008A57F1"/>
  </w:style>
  <w:style w:type="character" w:customStyle="1" w:styleId="WW8Num7z4">
    <w:name w:val="WW8Num7z4"/>
    <w:rsid w:val="008A57F1"/>
  </w:style>
  <w:style w:type="character" w:customStyle="1" w:styleId="WW8Num7z5">
    <w:name w:val="WW8Num7z5"/>
    <w:rsid w:val="008A57F1"/>
  </w:style>
  <w:style w:type="character" w:customStyle="1" w:styleId="WW8Num7z6">
    <w:name w:val="WW8Num7z6"/>
    <w:rsid w:val="008A57F1"/>
  </w:style>
  <w:style w:type="character" w:customStyle="1" w:styleId="WW8Num7z7">
    <w:name w:val="WW8Num7z7"/>
    <w:rsid w:val="008A57F1"/>
  </w:style>
  <w:style w:type="character" w:customStyle="1" w:styleId="WW8Num7z8">
    <w:name w:val="WW8Num7z8"/>
    <w:rsid w:val="008A57F1"/>
  </w:style>
  <w:style w:type="character" w:customStyle="1" w:styleId="WW8Num8z0">
    <w:name w:val="WW8Num8z0"/>
    <w:rsid w:val="008A57F1"/>
    <w:rPr>
      <w:rFonts w:ascii="Symbol" w:hAnsi="Symbol" w:cs="OpenSymbol"/>
      <w:color w:val="5B9BD5"/>
    </w:rPr>
  </w:style>
  <w:style w:type="character" w:customStyle="1" w:styleId="WW8Num9z0">
    <w:name w:val="WW8Num9z0"/>
    <w:rsid w:val="008A57F1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8A57F1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8A57F1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8A57F1"/>
    <w:rPr>
      <w:rFonts w:ascii="Courier New" w:hAnsi="Courier New" w:cs="Courier New" w:hint="default"/>
    </w:rPr>
  </w:style>
  <w:style w:type="character" w:customStyle="1" w:styleId="WW8Num11z2">
    <w:name w:val="WW8Num11z2"/>
    <w:rsid w:val="008A57F1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8A57F1"/>
  </w:style>
  <w:style w:type="character" w:customStyle="1" w:styleId="WW8Num10z1">
    <w:name w:val="WW8Num10z1"/>
    <w:rsid w:val="008A57F1"/>
  </w:style>
  <w:style w:type="character" w:customStyle="1" w:styleId="WW8Num10z2">
    <w:name w:val="WW8Num10z2"/>
    <w:rsid w:val="008A57F1"/>
  </w:style>
  <w:style w:type="character" w:customStyle="1" w:styleId="WW8Num10z3">
    <w:name w:val="WW8Num10z3"/>
    <w:rsid w:val="008A57F1"/>
  </w:style>
  <w:style w:type="character" w:customStyle="1" w:styleId="WW8Num10z4">
    <w:name w:val="WW8Num10z4"/>
    <w:rsid w:val="008A57F1"/>
  </w:style>
  <w:style w:type="character" w:customStyle="1" w:styleId="WW8Num10z5">
    <w:name w:val="WW8Num10z5"/>
    <w:rsid w:val="008A57F1"/>
  </w:style>
  <w:style w:type="character" w:customStyle="1" w:styleId="WW8Num10z6">
    <w:name w:val="WW8Num10z6"/>
    <w:rsid w:val="008A57F1"/>
  </w:style>
  <w:style w:type="character" w:customStyle="1" w:styleId="WW8Num10z7">
    <w:name w:val="WW8Num10z7"/>
    <w:rsid w:val="008A57F1"/>
  </w:style>
  <w:style w:type="character" w:customStyle="1" w:styleId="WW8Num10z8">
    <w:name w:val="WW8Num10z8"/>
    <w:rsid w:val="008A57F1"/>
  </w:style>
  <w:style w:type="character" w:customStyle="1" w:styleId="WW-">
    <w:name w:val="WW-Προεπιλεγμένη γραμματοσειρά"/>
    <w:rsid w:val="008A57F1"/>
  </w:style>
  <w:style w:type="character" w:customStyle="1" w:styleId="WW-DefaultParagraphFont">
    <w:name w:val="WW-Default Paragraph Font"/>
    <w:rsid w:val="008A57F1"/>
  </w:style>
  <w:style w:type="character" w:customStyle="1" w:styleId="WW8Num8z1">
    <w:name w:val="WW8Num8z1"/>
    <w:rsid w:val="008A57F1"/>
    <w:rPr>
      <w:rFonts w:eastAsia="Calibri"/>
      <w:lang w:val="el-GR"/>
    </w:rPr>
  </w:style>
  <w:style w:type="character" w:customStyle="1" w:styleId="WW8Num8z2">
    <w:name w:val="WW8Num8z2"/>
    <w:rsid w:val="008A57F1"/>
  </w:style>
  <w:style w:type="character" w:customStyle="1" w:styleId="WW8Num8z3">
    <w:name w:val="WW8Num8z3"/>
    <w:rsid w:val="008A57F1"/>
  </w:style>
  <w:style w:type="character" w:customStyle="1" w:styleId="WW8Num8z4">
    <w:name w:val="WW8Num8z4"/>
    <w:rsid w:val="008A57F1"/>
  </w:style>
  <w:style w:type="character" w:customStyle="1" w:styleId="WW8Num8z5">
    <w:name w:val="WW8Num8z5"/>
    <w:rsid w:val="008A57F1"/>
  </w:style>
  <w:style w:type="character" w:customStyle="1" w:styleId="WW8Num8z6">
    <w:name w:val="WW8Num8z6"/>
    <w:rsid w:val="008A57F1"/>
  </w:style>
  <w:style w:type="character" w:customStyle="1" w:styleId="WW8Num8z7">
    <w:name w:val="WW8Num8z7"/>
    <w:rsid w:val="008A57F1"/>
  </w:style>
  <w:style w:type="character" w:customStyle="1" w:styleId="WW8Num8z8">
    <w:name w:val="WW8Num8z8"/>
    <w:rsid w:val="008A57F1"/>
  </w:style>
  <w:style w:type="character" w:customStyle="1" w:styleId="WW8Num11z3">
    <w:name w:val="WW8Num11z3"/>
    <w:rsid w:val="008A57F1"/>
  </w:style>
  <w:style w:type="character" w:customStyle="1" w:styleId="WW8Num11z4">
    <w:name w:val="WW8Num11z4"/>
    <w:rsid w:val="008A57F1"/>
  </w:style>
  <w:style w:type="character" w:customStyle="1" w:styleId="WW8Num11z5">
    <w:name w:val="WW8Num11z5"/>
    <w:rsid w:val="008A57F1"/>
  </w:style>
  <w:style w:type="character" w:customStyle="1" w:styleId="WW8Num11z6">
    <w:name w:val="WW8Num11z6"/>
    <w:rsid w:val="008A57F1"/>
  </w:style>
  <w:style w:type="character" w:customStyle="1" w:styleId="WW8Num11z7">
    <w:name w:val="WW8Num11z7"/>
    <w:rsid w:val="008A57F1"/>
  </w:style>
  <w:style w:type="character" w:customStyle="1" w:styleId="WW8Num11z8">
    <w:name w:val="WW8Num11z8"/>
    <w:rsid w:val="008A57F1"/>
  </w:style>
  <w:style w:type="character" w:customStyle="1" w:styleId="WW-DefaultParagraphFont1">
    <w:name w:val="WW-Default Paragraph Font1"/>
    <w:rsid w:val="008A57F1"/>
  </w:style>
  <w:style w:type="character" w:customStyle="1" w:styleId="40">
    <w:name w:val="Προεπιλεγμένη γραμματοσειρά4"/>
    <w:rsid w:val="008A57F1"/>
  </w:style>
  <w:style w:type="character" w:customStyle="1" w:styleId="WW8Num2z1">
    <w:name w:val="WW8Num2z1"/>
    <w:rsid w:val="008A57F1"/>
  </w:style>
  <w:style w:type="character" w:customStyle="1" w:styleId="WW8Num2z2">
    <w:name w:val="WW8Num2z2"/>
    <w:rsid w:val="008A57F1"/>
  </w:style>
  <w:style w:type="character" w:customStyle="1" w:styleId="WW8Num2z3">
    <w:name w:val="WW8Num2z3"/>
    <w:rsid w:val="008A57F1"/>
  </w:style>
  <w:style w:type="character" w:customStyle="1" w:styleId="WW8Num2z4">
    <w:name w:val="WW8Num2z4"/>
    <w:rsid w:val="008A57F1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8A57F1"/>
  </w:style>
  <w:style w:type="character" w:customStyle="1" w:styleId="WW8Num2z6">
    <w:name w:val="WW8Num2z6"/>
    <w:rsid w:val="008A57F1"/>
  </w:style>
  <w:style w:type="character" w:customStyle="1" w:styleId="WW8Num2z7">
    <w:name w:val="WW8Num2z7"/>
    <w:rsid w:val="008A57F1"/>
  </w:style>
  <w:style w:type="character" w:customStyle="1" w:styleId="WW8Num2z8">
    <w:name w:val="WW8Num2z8"/>
    <w:rsid w:val="008A57F1"/>
  </w:style>
  <w:style w:type="character" w:customStyle="1" w:styleId="WW8Num9z1">
    <w:name w:val="WW8Num9z1"/>
    <w:rsid w:val="008A57F1"/>
    <w:rPr>
      <w:rFonts w:eastAsia="Calibri"/>
      <w:lang w:val="el-GR"/>
    </w:rPr>
  </w:style>
  <w:style w:type="character" w:customStyle="1" w:styleId="WW8Num9z2">
    <w:name w:val="WW8Num9z2"/>
    <w:rsid w:val="008A57F1"/>
  </w:style>
  <w:style w:type="character" w:customStyle="1" w:styleId="WW8Num9z3">
    <w:name w:val="WW8Num9z3"/>
    <w:rsid w:val="008A57F1"/>
  </w:style>
  <w:style w:type="character" w:customStyle="1" w:styleId="WW8Num9z4">
    <w:name w:val="WW8Num9z4"/>
    <w:rsid w:val="008A57F1"/>
  </w:style>
  <w:style w:type="character" w:customStyle="1" w:styleId="WW8Num9z5">
    <w:name w:val="WW8Num9z5"/>
    <w:rsid w:val="008A57F1"/>
  </w:style>
  <w:style w:type="character" w:customStyle="1" w:styleId="WW8Num9z6">
    <w:name w:val="WW8Num9z6"/>
    <w:rsid w:val="008A57F1"/>
  </w:style>
  <w:style w:type="character" w:customStyle="1" w:styleId="WW8Num9z7">
    <w:name w:val="WW8Num9z7"/>
    <w:rsid w:val="008A57F1"/>
  </w:style>
  <w:style w:type="character" w:customStyle="1" w:styleId="WW8Num9z8">
    <w:name w:val="WW8Num9z8"/>
    <w:rsid w:val="008A57F1"/>
  </w:style>
  <w:style w:type="character" w:customStyle="1" w:styleId="WW-DefaultParagraphFont11">
    <w:name w:val="WW-Default Paragraph Font11"/>
    <w:rsid w:val="008A57F1"/>
  </w:style>
  <w:style w:type="character" w:customStyle="1" w:styleId="WW8Num12z0">
    <w:name w:val="WW8Num12z0"/>
    <w:rsid w:val="008A57F1"/>
    <w:rPr>
      <w:rFonts w:ascii="Symbol" w:hAnsi="Symbol" w:cs="Symbol"/>
    </w:rPr>
  </w:style>
  <w:style w:type="character" w:customStyle="1" w:styleId="WW8Num12z1">
    <w:name w:val="WW8Num12z1"/>
    <w:rsid w:val="008A57F1"/>
    <w:rPr>
      <w:rFonts w:ascii="Courier New" w:hAnsi="Courier New" w:cs="Courier New"/>
    </w:rPr>
  </w:style>
  <w:style w:type="character" w:customStyle="1" w:styleId="WW8Num12z2">
    <w:name w:val="WW8Num12z2"/>
    <w:rsid w:val="008A57F1"/>
    <w:rPr>
      <w:rFonts w:ascii="Wingdings" w:hAnsi="Wingdings" w:cs="Wingdings"/>
    </w:rPr>
  </w:style>
  <w:style w:type="character" w:customStyle="1" w:styleId="WW-DefaultParagraphFont111">
    <w:name w:val="WW-Default Paragraph Font111"/>
    <w:rsid w:val="008A57F1"/>
  </w:style>
  <w:style w:type="character" w:customStyle="1" w:styleId="WW-DefaultParagraphFont1111">
    <w:name w:val="WW-Default Paragraph Font1111"/>
    <w:rsid w:val="008A57F1"/>
  </w:style>
  <w:style w:type="character" w:customStyle="1" w:styleId="WW-DefaultParagraphFont11111">
    <w:name w:val="WW-Default Paragraph Font11111"/>
    <w:rsid w:val="008A57F1"/>
  </w:style>
  <w:style w:type="character" w:customStyle="1" w:styleId="30">
    <w:name w:val="Προεπιλεγμένη γραμματοσειρά3"/>
    <w:rsid w:val="008A57F1"/>
  </w:style>
  <w:style w:type="character" w:customStyle="1" w:styleId="WW-DefaultParagraphFont111111">
    <w:name w:val="WW-Default Paragraph Font111111"/>
    <w:rsid w:val="008A57F1"/>
  </w:style>
  <w:style w:type="character" w:customStyle="1" w:styleId="DefaultParagraphFont2">
    <w:name w:val="Default Paragraph Font2"/>
    <w:rsid w:val="008A57F1"/>
  </w:style>
  <w:style w:type="character" w:customStyle="1" w:styleId="WW8Num12z3">
    <w:name w:val="WW8Num12z3"/>
    <w:rsid w:val="008A57F1"/>
  </w:style>
  <w:style w:type="character" w:customStyle="1" w:styleId="WW8Num12z4">
    <w:name w:val="WW8Num12z4"/>
    <w:rsid w:val="008A57F1"/>
  </w:style>
  <w:style w:type="character" w:customStyle="1" w:styleId="WW8Num12z5">
    <w:name w:val="WW8Num12z5"/>
    <w:rsid w:val="008A57F1"/>
  </w:style>
  <w:style w:type="character" w:customStyle="1" w:styleId="WW8Num12z6">
    <w:name w:val="WW8Num12z6"/>
    <w:rsid w:val="008A57F1"/>
  </w:style>
  <w:style w:type="character" w:customStyle="1" w:styleId="WW8Num12z7">
    <w:name w:val="WW8Num12z7"/>
    <w:rsid w:val="008A57F1"/>
  </w:style>
  <w:style w:type="character" w:customStyle="1" w:styleId="WW8Num12z8">
    <w:name w:val="WW8Num12z8"/>
    <w:rsid w:val="008A57F1"/>
  </w:style>
  <w:style w:type="character" w:customStyle="1" w:styleId="WW8Num13z0">
    <w:name w:val="WW8Num13z0"/>
    <w:rsid w:val="008A57F1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8A57F1"/>
  </w:style>
  <w:style w:type="character" w:customStyle="1" w:styleId="WW8Num13z1">
    <w:name w:val="WW8Num13z1"/>
    <w:rsid w:val="008A57F1"/>
    <w:rPr>
      <w:rFonts w:eastAsia="Calibri"/>
      <w:lang w:val="el-GR"/>
    </w:rPr>
  </w:style>
  <w:style w:type="character" w:customStyle="1" w:styleId="WW8Num13z2">
    <w:name w:val="WW8Num13z2"/>
    <w:rsid w:val="008A57F1"/>
  </w:style>
  <w:style w:type="character" w:customStyle="1" w:styleId="WW8Num13z3">
    <w:name w:val="WW8Num13z3"/>
    <w:rsid w:val="008A57F1"/>
  </w:style>
  <w:style w:type="character" w:customStyle="1" w:styleId="WW8Num13z4">
    <w:name w:val="WW8Num13z4"/>
    <w:rsid w:val="008A57F1"/>
  </w:style>
  <w:style w:type="character" w:customStyle="1" w:styleId="WW8Num13z5">
    <w:name w:val="WW8Num13z5"/>
    <w:rsid w:val="008A57F1"/>
  </w:style>
  <w:style w:type="character" w:customStyle="1" w:styleId="WW8Num13z6">
    <w:name w:val="WW8Num13z6"/>
    <w:rsid w:val="008A57F1"/>
  </w:style>
  <w:style w:type="character" w:customStyle="1" w:styleId="WW8Num13z7">
    <w:name w:val="WW8Num13z7"/>
    <w:rsid w:val="008A57F1"/>
  </w:style>
  <w:style w:type="character" w:customStyle="1" w:styleId="WW8Num13z8">
    <w:name w:val="WW8Num13z8"/>
    <w:rsid w:val="008A57F1"/>
  </w:style>
  <w:style w:type="character" w:customStyle="1" w:styleId="WW8Num14z0">
    <w:name w:val="WW8Num14z0"/>
    <w:rsid w:val="008A57F1"/>
    <w:rPr>
      <w:rFonts w:ascii="Symbol" w:hAnsi="Symbol" w:cs="OpenSymbol"/>
    </w:rPr>
  </w:style>
  <w:style w:type="character" w:customStyle="1" w:styleId="WW8Num14z1">
    <w:name w:val="WW8Num14z1"/>
    <w:rsid w:val="008A57F1"/>
  </w:style>
  <w:style w:type="character" w:customStyle="1" w:styleId="WW8Num14z2">
    <w:name w:val="WW8Num14z2"/>
    <w:rsid w:val="008A57F1"/>
  </w:style>
  <w:style w:type="character" w:customStyle="1" w:styleId="WW8Num14z3">
    <w:name w:val="WW8Num14z3"/>
    <w:rsid w:val="008A57F1"/>
  </w:style>
  <w:style w:type="character" w:customStyle="1" w:styleId="WW8Num14z4">
    <w:name w:val="WW8Num14z4"/>
    <w:rsid w:val="008A57F1"/>
  </w:style>
  <w:style w:type="character" w:customStyle="1" w:styleId="WW8Num14z5">
    <w:name w:val="WW8Num14z5"/>
    <w:rsid w:val="008A57F1"/>
  </w:style>
  <w:style w:type="character" w:customStyle="1" w:styleId="WW8Num14z6">
    <w:name w:val="WW8Num14z6"/>
    <w:rsid w:val="008A57F1"/>
  </w:style>
  <w:style w:type="character" w:customStyle="1" w:styleId="WW8Num14z7">
    <w:name w:val="WW8Num14z7"/>
    <w:rsid w:val="008A57F1"/>
  </w:style>
  <w:style w:type="character" w:customStyle="1" w:styleId="WW8Num14z8">
    <w:name w:val="WW8Num14z8"/>
    <w:rsid w:val="008A57F1"/>
  </w:style>
  <w:style w:type="character" w:customStyle="1" w:styleId="WW8Num15z0">
    <w:name w:val="WW8Num15z0"/>
    <w:rsid w:val="008A57F1"/>
  </w:style>
  <w:style w:type="character" w:customStyle="1" w:styleId="WW8Num15z1">
    <w:name w:val="WW8Num15z1"/>
    <w:rsid w:val="008A57F1"/>
  </w:style>
  <w:style w:type="character" w:customStyle="1" w:styleId="WW8Num15z2">
    <w:name w:val="WW8Num15z2"/>
    <w:rsid w:val="008A57F1"/>
  </w:style>
  <w:style w:type="character" w:customStyle="1" w:styleId="WW8Num15z3">
    <w:name w:val="WW8Num15z3"/>
    <w:rsid w:val="008A57F1"/>
  </w:style>
  <w:style w:type="character" w:customStyle="1" w:styleId="WW8Num15z4">
    <w:name w:val="WW8Num15z4"/>
    <w:rsid w:val="008A57F1"/>
  </w:style>
  <w:style w:type="character" w:customStyle="1" w:styleId="WW8Num15z5">
    <w:name w:val="WW8Num15z5"/>
    <w:rsid w:val="008A57F1"/>
  </w:style>
  <w:style w:type="character" w:customStyle="1" w:styleId="WW8Num15z6">
    <w:name w:val="WW8Num15z6"/>
    <w:rsid w:val="008A57F1"/>
  </w:style>
  <w:style w:type="character" w:customStyle="1" w:styleId="WW8Num15z7">
    <w:name w:val="WW8Num15z7"/>
    <w:rsid w:val="008A57F1"/>
  </w:style>
  <w:style w:type="character" w:customStyle="1" w:styleId="WW8Num15z8">
    <w:name w:val="WW8Num15z8"/>
    <w:rsid w:val="008A57F1"/>
  </w:style>
  <w:style w:type="character" w:customStyle="1" w:styleId="WW8Num16z0">
    <w:name w:val="WW8Num16z0"/>
    <w:rsid w:val="008A57F1"/>
  </w:style>
  <w:style w:type="character" w:customStyle="1" w:styleId="WW8Num16z1">
    <w:name w:val="WW8Num16z1"/>
    <w:rsid w:val="008A57F1"/>
  </w:style>
  <w:style w:type="character" w:customStyle="1" w:styleId="WW8Num16z2">
    <w:name w:val="WW8Num16z2"/>
    <w:rsid w:val="008A57F1"/>
  </w:style>
  <w:style w:type="character" w:customStyle="1" w:styleId="WW8Num16z3">
    <w:name w:val="WW8Num16z3"/>
    <w:rsid w:val="008A57F1"/>
  </w:style>
  <w:style w:type="character" w:customStyle="1" w:styleId="WW8Num16z4">
    <w:name w:val="WW8Num16z4"/>
    <w:rsid w:val="008A57F1"/>
  </w:style>
  <w:style w:type="character" w:customStyle="1" w:styleId="WW8Num16z5">
    <w:name w:val="WW8Num16z5"/>
    <w:rsid w:val="008A57F1"/>
  </w:style>
  <w:style w:type="character" w:customStyle="1" w:styleId="WW8Num16z6">
    <w:name w:val="WW8Num16z6"/>
    <w:rsid w:val="008A57F1"/>
  </w:style>
  <w:style w:type="character" w:customStyle="1" w:styleId="WW8Num16z7">
    <w:name w:val="WW8Num16z7"/>
    <w:rsid w:val="008A57F1"/>
  </w:style>
  <w:style w:type="character" w:customStyle="1" w:styleId="WW8Num16z8">
    <w:name w:val="WW8Num16z8"/>
    <w:rsid w:val="008A57F1"/>
  </w:style>
  <w:style w:type="character" w:customStyle="1" w:styleId="WW-DefaultParagraphFont11111111">
    <w:name w:val="WW-Default Paragraph Font11111111"/>
    <w:rsid w:val="008A57F1"/>
  </w:style>
  <w:style w:type="character" w:customStyle="1" w:styleId="WW-DefaultParagraphFont111111111">
    <w:name w:val="WW-Default Paragraph Font111111111"/>
    <w:rsid w:val="008A57F1"/>
  </w:style>
  <w:style w:type="character" w:customStyle="1" w:styleId="WW-DefaultParagraphFont1111111111">
    <w:name w:val="WW-Default Paragraph Font1111111111"/>
    <w:rsid w:val="008A57F1"/>
  </w:style>
  <w:style w:type="character" w:customStyle="1" w:styleId="WW-DefaultParagraphFont11111111111">
    <w:name w:val="WW-Default Paragraph Font11111111111"/>
    <w:rsid w:val="008A57F1"/>
  </w:style>
  <w:style w:type="character" w:customStyle="1" w:styleId="WW-DefaultParagraphFont111111111111">
    <w:name w:val="WW-Default Paragraph Font111111111111"/>
    <w:rsid w:val="008A57F1"/>
  </w:style>
  <w:style w:type="character" w:customStyle="1" w:styleId="WW8Num17z0">
    <w:name w:val="WW8Num17z0"/>
    <w:rsid w:val="008A57F1"/>
  </w:style>
  <w:style w:type="character" w:customStyle="1" w:styleId="WW8Num17z1">
    <w:name w:val="WW8Num17z1"/>
    <w:rsid w:val="008A57F1"/>
  </w:style>
  <w:style w:type="character" w:customStyle="1" w:styleId="WW8Num17z2">
    <w:name w:val="WW8Num17z2"/>
    <w:rsid w:val="008A57F1"/>
  </w:style>
  <w:style w:type="character" w:customStyle="1" w:styleId="WW8Num17z3">
    <w:name w:val="WW8Num17z3"/>
    <w:rsid w:val="008A57F1"/>
  </w:style>
  <w:style w:type="character" w:customStyle="1" w:styleId="WW8Num17z4">
    <w:name w:val="WW8Num17z4"/>
    <w:rsid w:val="008A57F1"/>
  </w:style>
  <w:style w:type="character" w:customStyle="1" w:styleId="WW8Num17z5">
    <w:name w:val="WW8Num17z5"/>
    <w:rsid w:val="008A57F1"/>
  </w:style>
  <w:style w:type="character" w:customStyle="1" w:styleId="WW8Num17z6">
    <w:name w:val="WW8Num17z6"/>
    <w:rsid w:val="008A57F1"/>
  </w:style>
  <w:style w:type="character" w:customStyle="1" w:styleId="WW8Num17z7">
    <w:name w:val="WW8Num17z7"/>
    <w:rsid w:val="008A57F1"/>
  </w:style>
  <w:style w:type="character" w:customStyle="1" w:styleId="WW8Num17z8">
    <w:name w:val="WW8Num17z8"/>
    <w:rsid w:val="008A57F1"/>
  </w:style>
  <w:style w:type="character" w:customStyle="1" w:styleId="WW8Num18z0">
    <w:name w:val="WW8Num18z0"/>
    <w:rsid w:val="008A57F1"/>
  </w:style>
  <w:style w:type="character" w:customStyle="1" w:styleId="WW8Num18z1">
    <w:name w:val="WW8Num18z1"/>
    <w:rsid w:val="008A57F1"/>
  </w:style>
  <w:style w:type="character" w:customStyle="1" w:styleId="WW8Num18z2">
    <w:name w:val="WW8Num18z2"/>
    <w:rsid w:val="008A57F1"/>
  </w:style>
  <w:style w:type="character" w:customStyle="1" w:styleId="WW8Num18z3">
    <w:name w:val="WW8Num18z3"/>
    <w:rsid w:val="008A57F1"/>
  </w:style>
  <w:style w:type="character" w:customStyle="1" w:styleId="WW8Num18z4">
    <w:name w:val="WW8Num18z4"/>
    <w:rsid w:val="008A57F1"/>
  </w:style>
  <w:style w:type="character" w:customStyle="1" w:styleId="WW8Num18z5">
    <w:name w:val="WW8Num18z5"/>
    <w:rsid w:val="008A57F1"/>
  </w:style>
  <w:style w:type="character" w:customStyle="1" w:styleId="WW8Num18z6">
    <w:name w:val="WW8Num18z6"/>
    <w:rsid w:val="008A57F1"/>
  </w:style>
  <w:style w:type="character" w:customStyle="1" w:styleId="WW8Num18z7">
    <w:name w:val="WW8Num18z7"/>
    <w:rsid w:val="008A57F1"/>
  </w:style>
  <w:style w:type="character" w:customStyle="1" w:styleId="WW8Num18z8">
    <w:name w:val="WW8Num18z8"/>
    <w:rsid w:val="008A57F1"/>
  </w:style>
  <w:style w:type="character" w:customStyle="1" w:styleId="WW8Num3z1">
    <w:name w:val="WW8Num3z1"/>
    <w:rsid w:val="008A57F1"/>
  </w:style>
  <w:style w:type="character" w:customStyle="1" w:styleId="WW8Num3z2">
    <w:name w:val="WW8Num3z2"/>
    <w:rsid w:val="008A57F1"/>
  </w:style>
  <w:style w:type="character" w:customStyle="1" w:styleId="WW8Num3z3">
    <w:name w:val="WW8Num3z3"/>
    <w:rsid w:val="008A57F1"/>
  </w:style>
  <w:style w:type="character" w:customStyle="1" w:styleId="WW8Num3z4">
    <w:name w:val="WW8Num3z4"/>
    <w:rsid w:val="008A57F1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8A57F1"/>
  </w:style>
  <w:style w:type="character" w:customStyle="1" w:styleId="WW8Num3z6">
    <w:name w:val="WW8Num3z6"/>
    <w:rsid w:val="008A57F1"/>
  </w:style>
  <w:style w:type="character" w:customStyle="1" w:styleId="WW8Num3z7">
    <w:name w:val="WW8Num3z7"/>
    <w:rsid w:val="008A57F1"/>
  </w:style>
  <w:style w:type="character" w:customStyle="1" w:styleId="WW8Num3z8">
    <w:name w:val="WW8Num3z8"/>
    <w:rsid w:val="008A57F1"/>
  </w:style>
  <w:style w:type="character" w:customStyle="1" w:styleId="WW-DefaultParagraphFont1111111111111">
    <w:name w:val="WW-Default Paragraph Font1111111111111"/>
    <w:rsid w:val="008A57F1"/>
  </w:style>
  <w:style w:type="character" w:customStyle="1" w:styleId="WW-DefaultParagraphFont11111111111111">
    <w:name w:val="WW-Default Paragraph Font11111111111111"/>
    <w:rsid w:val="008A57F1"/>
  </w:style>
  <w:style w:type="character" w:customStyle="1" w:styleId="WW-DefaultParagraphFont111111111111111">
    <w:name w:val="WW-Default Paragraph Font111111111111111"/>
    <w:rsid w:val="008A57F1"/>
  </w:style>
  <w:style w:type="character" w:customStyle="1" w:styleId="WW-DefaultParagraphFont1111111111111111">
    <w:name w:val="WW-Default Paragraph Font1111111111111111"/>
    <w:rsid w:val="008A57F1"/>
  </w:style>
  <w:style w:type="character" w:customStyle="1" w:styleId="20">
    <w:name w:val="Προεπιλεγμένη γραμματοσειρά2"/>
    <w:rsid w:val="008A57F1"/>
  </w:style>
  <w:style w:type="character" w:customStyle="1" w:styleId="WW8Num19z0">
    <w:name w:val="WW8Num19z0"/>
    <w:rsid w:val="008A57F1"/>
    <w:rPr>
      <w:rFonts w:ascii="Calibri" w:hAnsi="Calibri" w:cs="Calibri"/>
    </w:rPr>
  </w:style>
  <w:style w:type="character" w:customStyle="1" w:styleId="WW8Num19z1">
    <w:name w:val="WW8Num19z1"/>
    <w:rsid w:val="008A57F1"/>
  </w:style>
  <w:style w:type="character" w:customStyle="1" w:styleId="WW8Num20z0">
    <w:name w:val="WW8Num20z0"/>
    <w:rsid w:val="008A57F1"/>
    <w:rPr>
      <w:rFonts w:ascii="Calibri" w:eastAsia="Calibri" w:hAnsi="Calibri" w:cs="Times New Roman"/>
    </w:rPr>
  </w:style>
  <w:style w:type="character" w:customStyle="1" w:styleId="WW8Num20z1">
    <w:name w:val="WW8Num20z1"/>
    <w:rsid w:val="008A57F1"/>
    <w:rPr>
      <w:rFonts w:ascii="Courier New" w:hAnsi="Courier New" w:cs="Courier New"/>
    </w:rPr>
  </w:style>
  <w:style w:type="character" w:customStyle="1" w:styleId="WW8Num20z2">
    <w:name w:val="WW8Num20z2"/>
    <w:rsid w:val="008A57F1"/>
    <w:rPr>
      <w:rFonts w:ascii="Wingdings" w:hAnsi="Wingdings" w:cs="Wingdings"/>
    </w:rPr>
  </w:style>
  <w:style w:type="character" w:customStyle="1" w:styleId="WW8Num20z3">
    <w:name w:val="WW8Num20z3"/>
    <w:rsid w:val="008A57F1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8A57F1"/>
  </w:style>
  <w:style w:type="character" w:customStyle="1" w:styleId="WW8Num19z2">
    <w:name w:val="WW8Num19z2"/>
    <w:rsid w:val="008A57F1"/>
  </w:style>
  <w:style w:type="character" w:customStyle="1" w:styleId="WW8Num19z3">
    <w:name w:val="WW8Num19z3"/>
    <w:rsid w:val="008A57F1"/>
  </w:style>
  <w:style w:type="character" w:customStyle="1" w:styleId="WW8Num19z4">
    <w:name w:val="WW8Num19z4"/>
    <w:rsid w:val="008A57F1"/>
  </w:style>
  <w:style w:type="character" w:customStyle="1" w:styleId="WW8Num19z5">
    <w:name w:val="WW8Num19z5"/>
    <w:rsid w:val="008A57F1"/>
  </w:style>
  <w:style w:type="character" w:customStyle="1" w:styleId="WW8Num19z6">
    <w:name w:val="WW8Num19z6"/>
    <w:rsid w:val="008A57F1"/>
  </w:style>
  <w:style w:type="character" w:customStyle="1" w:styleId="WW8Num19z7">
    <w:name w:val="WW8Num19z7"/>
    <w:rsid w:val="008A57F1"/>
  </w:style>
  <w:style w:type="character" w:customStyle="1" w:styleId="WW8Num19z8">
    <w:name w:val="WW8Num19z8"/>
    <w:rsid w:val="008A57F1"/>
  </w:style>
  <w:style w:type="character" w:customStyle="1" w:styleId="WW8Num20z4">
    <w:name w:val="WW8Num20z4"/>
    <w:rsid w:val="008A57F1"/>
  </w:style>
  <w:style w:type="character" w:customStyle="1" w:styleId="WW8Num20z5">
    <w:name w:val="WW8Num20z5"/>
    <w:rsid w:val="008A57F1"/>
  </w:style>
  <w:style w:type="character" w:customStyle="1" w:styleId="WW8Num20z6">
    <w:name w:val="WW8Num20z6"/>
    <w:rsid w:val="008A57F1"/>
  </w:style>
  <w:style w:type="character" w:customStyle="1" w:styleId="WW8Num20z7">
    <w:name w:val="WW8Num20z7"/>
    <w:rsid w:val="008A57F1"/>
  </w:style>
  <w:style w:type="character" w:customStyle="1" w:styleId="WW8Num20z8">
    <w:name w:val="WW8Num20z8"/>
    <w:rsid w:val="008A57F1"/>
  </w:style>
  <w:style w:type="character" w:customStyle="1" w:styleId="WW-DefaultParagraphFont111111111111111111">
    <w:name w:val="WW-Default Paragraph Font111111111111111111"/>
    <w:rsid w:val="008A57F1"/>
  </w:style>
  <w:style w:type="character" w:customStyle="1" w:styleId="WW-DefaultParagraphFont1111111111111111111">
    <w:name w:val="WW-Default Paragraph Font1111111111111111111"/>
    <w:rsid w:val="008A57F1"/>
  </w:style>
  <w:style w:type="character" w:customStyle="1" w:styleId="WW8Num21z0">
    <w:name w:val="WW8Num21z0"/>
    <w:rsid w:val="008A57F1"/>
    <w:rPr>
      <w:rFonts w:ascii="Calibri" w:eastAsia="Times New Roman" w:hAnsi="Calibri" w:cs="Calibri"/>
    </w:rPr>
  </w:style>
  <w:style w:type="character" w:customStyle="1" w:styleId="WW8Num21z1">
    <w:name w:val="WW8Num21z1"/>
    <w:rsid w:val="008A57F1"/>
    <w:rPr>
      <w:rFonts w:ascii="Courier New" w:hAnsi="Courier New" w:cs="Courier New"/>
    </w:rPr>
  </w:style>
  <w:style w:type="character" w:customStyle="1" w:styleId="WW8Num21z2">
    <w:name w:val="WW8Num21z2"/>
    <w:rsid w:val="008A57F1"/>
    <w:rPr>
      <w:rFonts w:ascii="Wingdings" w:hAnsi="Wingdings" w:cs="Wingdings"/>
    </w:rPr>
  </w:style>
  <w:style w:type="character" w:customStyle="1" w:styleId="WW8Num21z3">
    <w:name w:val="WW8Num21z3"/>
    <w:rsid w:val="008A57F1"/>
    <w:rPr>
      <w:rFonts w:ascii="Symbol" w:hAnsi="Symbol" w:cs="Symbol"/>
    </w:rPr>
  </w:style>
  <w:style w:type="character" w:customStyle="1" w:styleId="WW8Num22z0">
    <w:name w:val="WW8Num22z0"/>
    <w:rsid w:val="008A57F1"/>
    <w:rPr>
      <w:rFonts w:ascii="Symbol" w:hAnsi="Symbol" w:cs="Symbol"/>
    </w:rPr>
  </w:style>
  <w:style w:type="character" w:customStyle="1" w:styleId="WW8Num22z1">
    <w:name w:val="WW8Num22z1"/>
    <w:rsid w:val="008A57F1"/>
    <w:rPr>
      <w:rFonts w:ascii="Courier New" w:hAnsi="Courier New" w:cs="Courier New"/>
    </w:rPr>
  </w:style>
  <w:style w:type="character" w:customStyle="1" w:styleId="WW8Num22z2">
    <w:name w:val="WW8Num22z2"/>
    <w:rsid w:val="008A57F1"/>
    <w:rPr>
      <w:rFonts w:ascii="Wingdings" w:hAnsi="Wingdings" w:cs="Wingdings"/>
    </w:rPr>
  </w:style>
  <w:style w:type="character" w:customStyle="1" w:styleId="WW8Num23z0">
    <w:name w:val="WW8Num23z0"/>
    <w:rsid w:val="008A57F1"/>
    <w:rPr>
      <w:rFonts w:ascii="Calibri" w:eastAsia="Times New Roman" w:hAnsi="Calibri" w:cs="Calibri"/>
    </w:rPr>
  </w:style>
  <w:style w:type="character" w:customStyle="1" w:styleId="WW8Num23z1">
    <w:name w:val="WW8Num23z1"/>
    <w:rsid w:val="008A57F1"/>
    <w:rPr>
      <w:rFonts w:ascii="Courier New" w:hAnsi="Courier New" w:cs="Courier New"/>
    </w:rPr>
  </w:style>
  <w:style w:type="character" w:customStyle="1" w:styleId="WW8Num23z2">
    <w:name w:val="WW8Num23z2"/>
    <w:rsid w:val="008A57F1"/>
    <w:rPr>
      <w:rFonts w:ascii="Wingdings" w:hAnsi="Wingdings" w:cs="Wingdings"/>
    </w:rPr>
  </w:style>
  <w:style w:type="character" w:customStyle="1" w:styleId="WW8Num23z3">
    <w:name w:val="WW8Num23z3"/>
    <w:rsid w:val="008A57F1"/>
    <w:rPr>
      <w:rFonts w:ascii="Symbol" w:hAnsi="Symbol" w:cs="Symbol"/>
    </w:rPr>
  </w:style>
  <w:style w:type="character" w:customStyle="1" w:styleId="WW8Num24z0">
    <w:name w:val="WW8Num24z0"/>
    <w:rsid w:val="008A57F1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8A57F1"/>
    <w:rPr>
      <w:rFonts w:ascii="Courier New" w:hAnsi="Courier New" w:cs="Courier New"/>
    </w:rPr>
  </w:style>
  <w:style w:type="character" w:customStyle="1" w:styleId="WW8Num24z2">
    <w:name w:val="WW8Num24z2"/>
    <w:rsid w:val="008A57F1"/>
    <w:rPr>
      <w:rFonts w:ascii="Wingdings" w:hAnsi="Wingdings" w:cs="Wingdings"/>
    </w:rPr>
  </w:style>
  <w:style w:type="character" w:customStyle="1" w:styleId="WW8Num25z0">
    <w:name w:val="WW8Num25z0"/>
    <w:rsid w:val="008A57F1"/>
    <w:rPr>
      <w:rFonts w:ascii="Symbol" w:hAnsi="Symbol" w:cs="Symbol"/>
    </w:rPr>
  </w:style>
  <w:style w:type="character" w:customStyle="1" w:styleId="WW8Num25z1">
    <w:name w:val="WW8Num25z1"/>
    <w:rsid w:val="008A57F1"/>
    <w:rPr>
      <w:rFonts w:ascii="Courier New" w:hAnsi="Courier New" w:cs="Courier New"/>
    </w:rPr>
  </w:style>
  <w:style w:type="character" w:customStyle="1" w:styleId="WW8Num25z2">
    <w:name w:val="WW8Num25z2"/>
    <w:rsid w:val="008A57F1"/>
    <w:rPr>
      <w:rFonts w:ascii="Wingdings" w:hAnsi="Wingdings" w:cs="Wingdings"/>
    </w:rPr>
  </w:style>
  <w:style w:type="character" w:customStyle="1" w:styleId="WW8Num26z0">
    <w:name w:val="WW8Num26z0"/>
    <w:rsid w:val="008A57F1"/>
    <w:rPr>
      <w:rFonts w:ascii="Symbol" w:hAnsi="Symbol" w:cs="Symbol"/>
    </w:rPr>
  </w:style>
  <w:style w:type="character" w:customStyle="1" w:styleId="WW8Num26z1">
    <w:name w:val="WW8Num26z1"/>
    <w:rsid w:val="008A57F1"/>
    <w:rPr>
      <w:rFonts w:ascii="Courier New" w:hAnsi="Courier New" w:cs="Courier New"/>
    </w:rPr>
  </w:style>
  <w:style w:type="character" w:customStyle="1" w:styleId="WW8Num26z2">
    <w:name w:val="WW8Num26z2"/>
    <w:rsid w:val="008A57F1"/>
    <w:rPr>
      <w:rFonts w:ascii="Wingdings" w:hAnsi="Wingdings" w:cs="Wingdings"/>
    </w:rPr>
  </w:style>
  <w:style w:type="character" w:customStyle="1" w:styleId="WW8Num27z0">
    <w:name w:val="WW8Num27z0"/>
    <w:rsid w:val="008A57F1"/>
    <w:rPr>
      <w:rFonts w:ascii="Calibri" w:eastAsia="Times New Roman" w:hAnsi="Calibri" w:cs="Calibri"/>
    </w:rPr>
  </w:style>
  <w:style w:type="character" w:customStyle="1" w:styleId="WW8Num27z1">
    <w:name w:val="WW8Num27z1"/>
    <w:rsid w:val="008A57F1"/>
    <w:rPr>
      <w:rFonts w:ascii="Courier New" w:hAnsi="Courier New" w:cs="Courier New"/>
    </w:rPr>
  </w:style>
  <w:style w:type="character" w:customStyle="1" w:styleId="WW8Num27z2">
    <w:name w:val="WW8Num27z2"/>
    <w:rsid w:val="008A57F1"/>
    <w:rPr>
      <w:rFonts w:ascii="Wingdings" w:hAnsi="Wingdings" w:cs="Wingdings"/>
    </w:rPr>
  </w:style>
  <w:style w:type="character" w:customStyle="1" w:styleId="WW8Num27z3">
    <w:name w:val="WW8Num27z3"/>
    <w:rsid w:val="008A57F1"/>
    <w:rPr>
      <w:rFonts w:ascii="Symbol" w:hAnsi="Symbol" w:cs="Symbol"/>
    </w:rPr>
  </w:style>
  <w:style w:type="character" w:customStyle="1" w:styleId="WW8Num28z0">
    <w:name w:val="WW8Num28z0"/>
    <w:rsid w:val="008A57F1"/>
    <w:rPr>
      <w:rFonts w:ascii="Symbol" w:hAnsi="Symbol" w:cs="Symbol"/>
    </w:rPr>
  </w:style>
  <w:style w:type="character" w:customStyle="1" w:styleId="WW8Num28z1">
    <w:name w:val="WW8Num28z1"/>
    <w:rsid w:val="008A57F1"/>
    <w:rPr>
      <w:rFonts w:ascii="Courier New" w:hAnsi="Courier New" w:cs="Courier New"/>
    </w:rPr>
  </w:style>
  <w:style w:type="character" w:customStyle="1" w:styleId="WW8Num28z2">
    <w:name w:val="WW8Num28z2"/>
    <w:rsid w:val="008A57F1"/>
    <w:rPr>
      <w:rFonts w:ascii="Wingdings" w:hAnsi="Wingdings" w:cs="Wingdings"/>
    </w:rPr>
  </w:style>
  <w:style w:type="character" w:customStyle="1" w:styleId="WW8Num29z0">
    <w:name w:val="WW8Num29z0"/>
    <w:rsid w:val="008A57F1"/>
    <w:rPr>
      <w:rFonts w:ascii="Calibri" w:eastAsia="Times New Roman" w:hAnsi="Calibri" w:cs="Calibri"/>
    </w:rPr>
  </w:style>
  <w:style w:type="character" w:customStyle="1" w:styleId="WW8Num29z1">
    <w:name w:val="WW8Num29z1"/>
    <w:rsid w:val="008A57F1"/>
    <w:rPr>
      <w:rFonts w:ascii="Courier New" w:hAnsi="Courier New" w:cs="Courier New"/>
    </w:rPr>
  </w:style>
  <w:style w:type="character" w:customStyle="1" w:styleId="WW8Num29z2">
    <w:name w:val="WW8Num29z2"/>
    <w:rsid w:val="008A57F1"/>
    <w:rPr>
      <w:rFonts w:ascii="Wingdings" w:hAnsi="Wingdings" w:cs="Wingdings"/>
    </w:rPr>
  </w:style>
  <w:style w:type="character" w:customStyle="1" w:styleId="WW8Num29z3">
    <w:name w:val="WW8Num29z3"/>
    <w:rsid w:val="008A57F1"/>
    <w:rPr>
      <w:rFonts w:ascii="Symbol" w:hAnsi="Symbol" w:cs="Symbol"/>
    </w:rPr>
  </w:style>
  <w:style w:type="character" w:customStyle="1" w:styleId="WW8Num30z0">
    <w:name w:val="WW8Num30z0"/>
    <w:rsid w:val="008A57F1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8A57F1"/>
    <w:rPr>
      <w:rFonts w:ascii="Courier New" w:hAnsi="Courier New" w:cs="Courier New"/>
    </w:rPr>
  </w:style>
  <w:style w:type="character" w:customStyle="1" w:styleId="WW8Num30z2">
    <w:name w:val="WW8Num30z2"/>
    <w:rsid w:val="008A57F1"/>
    <w:rPr>
      <w:rFonts w:ascii="Wingdings" w:hAnsi="Wingdings" w:cs="Wingdings"/>
    </w:rPr>
  </w:style>
  <w:style w:type="character" w:customStyle="1" w:styleId="WW8Num31z0">
    <w:name w:val="WW8Num31z0"/>
    <w:rsid w:val="008A57F1"/>
    <w:rPr>
      <w:rFonts w:cs="Times New Roman"/>
    </w:rPr>
  </w:style>
  <w:style w:type="character" w:customStyle="1" w:styleId="WW8Num32z0">
    <w:name w:val="WW8Num32z0"/>
    <w:rsid w:val="008A57F1"/>
  </w:style>
  <w:style w:type="character" w:customStyle="1" w:styleId="WW8Num32z1">
    <w:name w:val="WW8Num32z1"/>
    <w:rsid w:val="008A57F1"/>
  </w:style>
  <w:style w:type="character" w:customStyle="1" w:styleId="WW8Num32z2">
    <w:name w:val="WW8Num32z2"/>
    <w:rsid w:val="008A57F1"/>
  </w:style>
  <w:style w:type="character" w:customStyle="1" w:styleId="WW8Num32z3">
    <w:name w:val="WW8Num32z3"/>
    <w:rsid w:val="008A57F1"/>
  </w:style>
  <w:style w:type="character" w:customStyle="1" w:styleId="WW8Num32z4">
    <w:name w:val="WW8Num32z4"/>
    <w:rsid w:val="008A57F1"/>
  </w:style>
  <w:style w:type="character" w:customStyle="1" w:styleId="WW8Num32z5">
    <w:name w:val="WW8Num32z5"/>
    <w:rsid w:val="008A57F1"/>
  </w:style>
  <w:style w:type="character" w:customStyle="1" w:styleId="WW8Num32z6">
    <w:name w:val="WW8Num32z6"/>
    <w:rsid w:val="008A57F1"/>
  </w:style>
  <w:style w:type="character" w:customStyle="1" w:styleId="WW8Num32z7">
    <w:name w:val="WW8Num32z7"/>
    <w:rsid w:val="008A57F1"/>
  </w:style>
  <w:style w:type="character" w:customStyle="1" w:styleId="WW8Num32z8">
    <w:name w:val="WW8Num32z8"/>
    <w:rsid w:val="008A57F1"/>
  </w:style>
  <w:style w:type="character" w:customStyle="1" w:styleId="WW8Num33z0">
    <w:name w:val="WW8Num33z0"/>
    <w:rsid w:val="008A57F1"/>
    <w:rPr>
      <w:rFonts w:ascii="Symbol" w:eastAsia="Calibri" w:hAnsi="Symbol" w:cs="Symbol"/>
    </w:rPr>
  </w:style>
  <w:style w:type="character" w:customStyle="1" w:styleId="WW8Num33z1">
    <w:name w:val="WW8Num33z1"/>
    <w:rsid w:val="008A57F1"/>
    <w:rPr>
      <w:rFonts w:ascii="Courier New" w:hAnsi="Courier New" w:cs="Courier New"/>
    </w:rPr>
  </w:style>
  <w:style w:type="character" w:customStyle="1" w:styleId="WW8Num33z2">
    <w:name w:val="WW8Num33z2"/>
    <w:rsid w:val="008A57F1"/>
    <w:rPr>
      <w:rFonts w:ascii="Wingdings" w:hAnsi="Wingdings" w:cs="Wingdings"/>
    </w:rPr>
  </w:style>
  <w:style w:type="character" w:customStyle="1" w:styleId="WW8Num34z0">
    <w:name w:val="WW8Num34z0"/>
    <w:rsid w:val="008A57F1"/>
    <w:rPr>
      <w:rFonts w:ascii="Symbol" w:hAnsi="Symbol" w:cs="Symbol"/>
    </w:rPr>
  </w:style>
  <w:style w:type="character" w:customStyle="1" w:styleId="WW8Num34z1">
    <w:name w:val="WW8Num34z1"/>
    <w:rsid w:val="008A57F1"/>
    <w:rPr>
      <w:rFonts w:ascii="Courier New" w:hAnsi="Courier New" w:cs="Courier New"/>
    </w:rPr>
  </w:style>
  <w:style w:type="character" w:customStyle="1" w:styleId="WW8Num34z2">
    <w:name w:val="WW8Num34z2"/>
    <w:rsid w:val="008A57F1"/>
    <w:rPr>
      <w:rFonts w:ascii="Wingdings" w:hAnsi="Wingdings" w:cs="Wingdings"/>
    </w:rPr>
  </w:style>
  <w:style w:type="character" w:customStyle="1" w:styleId="WW8Num35z0">
    <w:name w:val="WW8Num35z0"/>
    <w:rsid w:val="008A57F1"/>
    <w:rPr>
      <w:rFonts w:ascii="Calibri" w:eastAsia="Times New Roman" w:hAnsi="Calibri" w:cs="Calibri"/>
    </w:rPr>
  </w:style>
  <w:style w:type="character" w:customStyle="1" w:styleId="WW8Num35z1">
    <w:name w:val="WW8Num35z1"/>
    <w:rsid w:val="008A57F1"/>
    <w:rPr>
      <w:rFonts w:ascii="Courier New" w:hAnsi="Courier New" w:cs="Courier New"/>
    </w:rPr>
  </w:style>
  <w:style w:type="character" w:customStyle="1" w:styleId="WW8Num35z2">
    <w:name w:val="WW8Num35z2"/>
    <w:rsid w:val="008A57F1"/>
    <w:rPr>
      <w:rFonts w:ascii="Wingdings" w:hAnsi="Wingdings" w:cs="Wingdings"/>
    </w:rPr>
  </w:style>
  <w:style w:type="character" w:customStyle="1" w:styleId="WW8Num35z3">
    <w:name w:val="WW8Num35z3"/>
    <w:rsid w:val="008A57F1"/>
    <w:rPr>
      <w:rFonts w:ascii="Symbol" w:hAnsi="Symbol" w:cs="Symbol"/>
    </w:rPr>
  </w:style>
  <w:style w:type="character" w:customStyle="1" w:styleId="WW8Num36z0">
    <w:name w:val="WW8Num36z0"/>
    <w:rsid w:val="008A57F1"/>
    <w:rPr>
      <w:lang w:val="el-GR"/>
    </w:rPr>
  </w:style>
  <w:style w:type="character" w:customStyle="1" w:styleId="WW8Num36z1">
    <w:name w:val="WW8Num36z1"/>
    <w:rsid w:val="008A57F1"/>
  </w:style>
  <w:style w:type="character" w:customStyle="1" w:styleId="WW8Num36z2">
    <w:name w:val="WW8Num36z2"/>
    <w:rsid w:val="008A57F1"/>
  </w:style>
  <w:style w:type="character" w:customStyle="1" w:styleId="WW8Num36z3">
    <w:name w:val="WW8Num36z3"/>
    <w:rsid w:val="008A57F1"/>
  </w:style>
  <w:style w:type="character" w:customStyle="1" w:styleId="WW8Num36z4">
    <w:name w:val="WW8Num36z4"/>
    <w:rsid w:val="008A57F1"/>
  </w:style>
  <w:style w:type="character" w:customStyle="1" w:styleId="WW8Num36z5">
    <w:name w:val="WW8Num36z5"/>
    <w:rsid w:val="008A57F1"/>
  </w:style>
  <w:style w:type="character" w:customStyle="1" w:styleId="WW8Num36z6">
    <w:name w:val="WW8Num36z6"/>
    <w:rsid w:val="008A57F1"/>
  </w:style>
  <w:style w:type="character" w:customStyle="1" w:styleId="WW8Num36z7">
    <w:name w:val="WW8Num36z7"/>
    <w:rsid w:val="008A57F1"/>
  </w:style>
  <w:style w:type="character" w:customStyle="1" w:styleId="WW8Num36z8">
    <w:name w:val="WW8Num36z8"/>
    <w:rsid w:val="008A57F1"/>
  </w:style>
  <w:style w:type="character" w:customStyle="1" w:styleId="WW8Num37z0">
    <w:name w:val="WW8Num37z0"/>
    <w:rsid w:val="008A57F1"/>
    <w:rPr>
      <w:rFonts w:ascii="Calibri" w:eastAsia="Times New Roman" w:hAnsi="Calibri" w:cs="Calibri"/>
    </w:rPr>
  </w:style>
  <w:style w:type="character" w:customStyle="1" w:styleId="WW8Num37z1">
    <w:name w:val="WW8Num37z1"/>
    <w:rsid w:val="008A57F1"/>
    <w:rPr>
      <w:rFonts w:ascii="Courier New" w:hAnsi="Courier New" w:cs="Courier New"/>
    </w:rPr>
  </w:style>
  <w:style w:type="character" w:customStyle="1" w:styleId="WW8Num37z2">
    <w:name w:val="WW8Num37z2"/>
    <w:rsid w:val="008A57F1"/>
    <w:rPr>
      <w:rFonts w:ascii="Wingdings" w:hAnsi="Wingdings" w:cs="Wingdings"/>
    </w:rPr>
  </w:style>
  <w:style w:type="character" w:customStyle="1" w:styleId="WW8Num37z3">
    <w:name w:val="WW8Num37z3"/>
    <w:rsid w:val="008A57F1"/>
    <w:rPr>
      <w:rFonts w:ascii="Symbol" w:hAnsi="Symbol" w:cs="Symbol"/>
    </w:rPr>
  </w:style>
  <w:style w:type="character" w:customStyle="1" w:styleId="WW8Num38z0">
    <w:name w:val="WW8Num38z0"/>
    <w:rsid w:val="008A57F1"/>
  </w:style>
  <w:style w:type="character" w:customStyle="1" w:styleId="WW8Num38z1">
    <w:name w:val="WW8Num38z1"/>
    <w:rsid w:val="008A57F1"/>
  </w:style>
  <w:style w:type="character" w:customStyle="1" w:styleId="WW8Num38z2">
    <w:name w:val="WW8Num38z2"/>
    <w:rsid w:val="008A57F1"/>
  </w:style>
  <w:style w:type="character" w:customStyle="1" w:styleId="WW8Num38z3">
    <w:name w:val="WW8Num38z3"/>
    <w:rsid w:val="008A57F1"/>
  </w:style>
  <w:style w:type="character" w:customStyle="1" w:styleId="WW8Num38z4">
    <w:name w:val="WW8Num38z4"/>
    <w:rsid w:val="008A57F1"/>
  </w:style>
  <w:style w:type="character" w:customStyle="1" w:styleId="WW8Num38z5">
    <w:name w:val="WW8Num38z5"/>
    <w:rsid w:val="008A57F1"/>
  </w:style>
  <w:style w:type="character" w:customStyle="1" w:styleId="WW8Num38z6">
    <w:name w:val="WW8Num38z6"/>
    <w:rsid w:val="008A57F1"/>
  </w:style>
  <w:style w:type="character" w:customStyle="1" w:styleId="WW8Num38z7">
    <w:name w:val="WW8Num38z7"/>
    <w:rsid w:val="008A57F1"/>
  </w:style>
  <w:style w:type="character" w:customStyle="1" w:styleId="WW8Num38z8">
    <w:name w:val="WW8Num38z8"/>
    <w:rsid w:val="008A57F1"/>
  </w:style>
  <w:style w:type="character" w:customStyle="1" w:styleId="WW-DefaultParagraphFont11111111111111111111">
    <w:name w:val="WW-Default Paragraph Font11111111111111111111"/>
    <w:rsid w:val="008A57F1"/>
  </w:style>
  <w:style w:type="character" w:customStyle="1" w:styleId="WW8Num4z1">
    <w:name w:val="WW8Num4z1"/>
    <w:rsid w:val="008A57F1"/>
    <w:rPr>
      <w:rFonts w:cs="Times New Roman"/>
    </w:rPr>
  </w:style>
  <w:style w:type="character" w:customStyle="1" w:styleId="WW8Num5z1">
    <w:name w:val="WW8Num5z1"/>
    <w:rsid w:val="008A57F1"/>
    <w:rPr>
      <w:rFonts w:cs="Times New Roman"/>
    </w:rPr>
  </w:style>
  <w:style w:type="character" w:customStyle="1" w:styleId="WW8Num29z4">
    <w:name w:val="WW8Num29z4"/>
    <w:rsid w:val="008A57F1"/>
  </w:style>
  <w:style w:type="character" w:customStyle="1" w:styleId="WW8Num29z5">
    <w:name w:val="WW8Num29z5"/>
    <w:rsid w:val="008A57F1"/>
  </w:style>
  <w:style w:type="character" w:customStyle="1" w:styleId="WW8Num29z6">
    <w:name w:val="WW8Num29z6"/>
    <w:rsid w:val="008A57F1"/>
  </w:style>
  <w:style w:type="character" w:customStyle="1" w:styleId="WW8Num29z7">
    <w:name w:val="WW8Num29z7"/>
    <w:rsid w:val="008A57F1"/>
  </w:style>
  <w:style w:type="character" w:customStyle="1" w:styleId="WW8Num29z8">
    <w:name w:val="WW8Num29z8"/>
    <w:rsid w:val="008A57F1"/>
  </w:style>
  <w:style w:type="character" w:customStyle="1" w:styleId="WW8Num30z3">
    <w:name w:val="WW8Num30z3"/>
    <w:rsid w:val="008A57F1"/>
    <w:rPr>
      <w:rFonts w:ascii="Symbol" w:hAnsi="Symbol" w:cs="Symbol"/>
    </w:rPr>
  </w:style>
  <w:style w:type="character" w:customStyle="1" w:styleId="WW8Num31z1">
    <w:name w:val="WW8Num31z1"/>
    <w:rsid w:val="008A57F1"/>
  </w:style>
  <w:style w:type="character" w:customStyle="1" w:styleId="WW8Num31z2">
    <w:name w:val="WW8Num31z2"/>
    <w:rsid w:val="008A57F1"/>
  </w:style>
  <w:style w:type="character" w:customStyle="1" w:styleId="WW8Num31z3">
    <w:name w:val="WW8Num31z3"/>
    <w:rsid w:val="008A57F1"/>
  </w:style>
  <w:style w:type="character" w:customStyle="1" w:styleId="WW8Num31z4">
    <w:name w:val="WW8Num31z4"/>
    <w:rsid w:val="008A57F1"/>
  </w:style>
  <w:style w:type="character" w:customStyle="1" w:styleId="WW8Num31z5">
    <w:name w:val="WW8Num31z5"/>
    <w:rsid w:val="008A57F1"/>
  </w:style>
  <w:style w:type="character" w:customStyle="1" w:styleId="WW8Num31z6">
    <w:name w:val="WW8Num31z6"/>
    <w:rsid w:val="008A57F1"/>
  </w:style>
  <w:style w:type="character" w:customStyle="1" w:styleId="WW8Num31z7">
    <w:name w:val="WW8Num31z7"/>
    <w:rsid w:val="008A57F1"/>
  </w:style>
  <w:style w:type="character" w:customStyle="1" w:styleId="WW8Num31z8">
    <w:name w:val="WW8Num31z8"/>
    <w:rsid w:val="008A57F1"/>
  </w:style>
  <w:style w:type="character" w:customStyle="1" w:styleId="WW8Num39z0">
    <w:name w:val="WW8Num39z0"/>
    <w:rsid w:val="008A57F1"/>
    <w:rPr>
      <w:rFonts w:ascii="Calibri" w:eastAsia="Times New Roman" w:hAnsi="Calibri" w:cs="Calibri"/>
    </w:rPr>
  </w:style>
  <w:style w:type="character" w:customStyle="1" w:styleId="WW8Num39z1">
    <w:name w:val="WW8Num39z1"/>
    <w:rsid w:val="008A57F1"/>
    <w:rPr>
      <w:rFonts w:ascii="Courier New" w:hAnsi="Courier New" w:cs="Courier New"/>
    </w:rPr>
  </w:style>
  <w:style w:type="character" w:customStyle="1" w:styleId="WW8Num39z2">
    <w:name w:val="WW8Num39z2"/>
    <w:rsid w:val="008A57F1"/>
    <w:rPr>
      <w:rFonts w:ascii="Wingdings" w:hAnsi="Wingdings" w:cs="Wingdings"/>
    </w:rPr>
  </w:style>
  <w:style w:type="character" w:customStyle="1" w:styleId="WW8Num39z3">
    <w:name w:val="WW8Num39z3"/>
    <w:rsid w:val="008A57F1"/>
    <w:rPr>
      <w:rFonts w:ascii="Symbol" w:hAnsi="Symbol" w:cs="Symbol"/>
    </w:rPr>
  </w:style>
  <w:style w:type="character" w:customStyle="1" w:styleId="WW8Num40z0">
    <w:name w:val="WW8Num40z0"/>
    <w:rsid w:val="008A57F1"/>
    <w:rPr>
      <w:rFonts w:ascii="Symbol" w:hAnsi="Symbol" w:cs="Symbol"/>
    </w:rPr>
  </w:style>
  <w:style w:type="character" w:customStyle="1" w:styleId="WW8Num40z1">
    <w:name w:val="WW8Num40z1"/>
    <w:rsid w:val="008A57F1"/>
    <w:rPr>
      <w:rFonts w:ascii="Courier New" w:hAnsi="Courier New" w:cs="Courier New"/>
    </w:rPr>
  </w:style>
  <w:style w:type="character" w:customStyle="1" w:styleId="WW8Num40z2">
    <w:name w:val="WW8Num40z2"/>
    <w:rsid w:val="008A57F1"/>
    <w:rPr>
      <w:rFonts w:ascii="Wingdings" w:hAnsi="Wingdings" w:cs="Wingdings"/>
    </w:rPr>
  </w:style>
  <w:style w:type="character" w:customStyle="1" w:styleId="WW8Num41z0">
    <w:name w:val="WW8Num41z0"/>
    <w:rsid w:val="008A57F1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8A57F1"/>
    <w:rPr>
      <w:rFonts w:cs="Times New Roman"/>
    </w:rPr>
  </w:style>
  <w:style w:type="character" w:customStyle="1" w:styleId="WW8Num41z2">
    <w:name w:val="WW8Num41z2"/>
    <w:rsid w:val="008A57F1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8A57F1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8A57F1"/>
  </w:style>
  <w:style w:type="character" w:customStyle="1" w:styleId="Heading1Char">
    <w:name w:val="Heading 1 Char"/>
    <w:rsid w:val="008A57F1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8A57F1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8A57F1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8A57F1"/>
    <w:rPr>
      <w:sz w:val="24"/>
      <w:szCs w:val="24"/>
      <w:lang w:val="en-GB"/>
    </w:rPr>
  </w:style>
  <w:style w:type="character" w:customStyle="1" w:styleId="FooterChar">
    <w:name w:val="Footer Char"/>
    <w:rsid w:val="008A57F1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8A57F1"/>
    <w:rPr>
      <w:sz w:val="16"/>
    </w:rPr>
  </w:style>
  <w:style w:type="character" w:styleId="-">
    <w:name w:val="Hyperlink"/>
    <w:uiPriority w:val="99"/>
    <w:rsid w:val="008A57F1"/>
    <w:rPr>
      <w:color w:val="0000FF"/>
      <w:u w:val="single"/>
    </w:rPr>
  </w:style>
  <w:style w:type="character" w:customStyle="1" w:styleId="HeaderChar">
    <w:name w:val="Header Char"/>
    <w:rsid w:val="008A57F1"/>
    <w:rPr>
      <w:rFonts w:cs="Times New Roman"/>
      <w:sz w:val="24"/>
      <w:szCs w:val="24"/>
      <w:lang w:val="en-GB"/>
    </w:rPr>
  </w:style>
  <w:style w:type="character" w:styleId="a4">
    <w:name w:val="page number"/>
    <w:rsid w:val="008A57F1"/>
    <w:rPr>
      <w:rFonts w:cs="Times New Roman"/>
    </w:rPr>
  </w:style>
  <w:style w:type="character" w:customStyle="1" w:styleId="BalloonTextChar">
    <w:name w:val="Balloon Text Char"/>
    <w:rsid w:val="008A57F1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8A57F1"/>
    <w:rPr>
      <w:rFonts w:cs="Times New Roman"/>
      <w:lang w:val="en-GB"/>
    </w:rPr>
  </w:style>
  <w:style w:type="character" w:customStyle="1" w:styleId="CommentSubjectChar">
    <w:name w:val="Comment Subject Char"/>
    <w:rsid w:val="008A57F1"/>
    <w:rPr>
      <w:rFonts w:cs="Times New Roman"/>
      <w:b/>
      <w:bCs/>
      <w:lang w:val="en-GB"/>
    </w:rPr>
  </w:style>
  <w:style w:type="character" w:customStyle="1" w:styleId="BodyTextChar">
    <w:name w:val="Body Text Char"/>
    <w:rsid w:val="008A57F1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8A57F1"/>
    <w:rPr>
      <w:rFonts w:cs="Times New Roman"/>
      <w:color w:val="808080"/>
    </w:rPr>
  </w:style>
  <w:style w:type="character" w:customStyle="1" w:styleId="a5">
    <w:name w:val="Χαρακτήρες υποσημείωσης"/>
    <w:rsid w:val="008A57F1"/>
    <w:rPr>
      <w:rFonts w:cs="Times New Roman"/>
      <w:vertAlign w:val="superscript"/>
    </w:rPr>
  </w:style>
  <w:style w:type="character" w:customStyle="1" w:styleId="FootnoteTextChar">
    <w:name w:val="Footnote Text Char"/>
    <w:rsid w:val="008A57F1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8A57F1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8A57F1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8A57F1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8A57F1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8A57F1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8A57F1"/>
    <w:rPr>
      <w:rFonts w:ascii="Calibri" w:hAnsi="Calibri" w:cs="Calibri"/>
      <w:lang w:val="en-GB"/>
    </w:rPr>
  </w:style>
  <w:style w:type="character" w:customStyle="1" w:styleId="a6">
    <w:name w:val="Χαρακτήρες σημείωσης τέλους"/>
    <w:rsid w:val="008A57F1"/>
    <w:rPr>
      <w:vertAlign w:val="superscript"/>
    </w:rPr>
  </w:style>
  <w:style w:type="character" w:customStyle="1" w:styleId="FootnoteReference2">
    <w:name w:val="Footnote Reference2"/>
    <w:rsid w:val="008A57F1"/>
    <w:rPr>
      <w:vertAlign w:val="superscript"/>
    </w:rPr>
  </w:style>
  <w:style w:type="character" w:customStyle="1" w:styleId="EndnoteReference1">
    <w:name w:val="Endnote Reference1"/>
    <w:rsid w:val="008A57F1"/>
    <w:rPr>
      <w:vertAlign w:val="superscript"/>
    </w:rPr>
  </w:style>
  <w:style w:type="character" w:customStyle="1" w:styleId="a7">
    <w:name w:val="Κουκκίδες"/>
    <w:rsid w:val="008A57F1"/>
    <w:rPr>
      <w:rFonts w:ascii="OpenSymbol" w:eastAsia="OpenSymbol" w:hAnsi="OpenSymbol" w:cs="OpenSymbol"/>
    </w:rPr>
  </w:style>
  <w:style w:type="character" w:styleId="a8">
    <w:name w:val="Strong"/>
    <w:uiPriority w:val="22"/>
    <w:qFormat/>
    <w:rsid w:val="008A57F1"/>
    <w:rPr>
      <w:b/>
      <w:bCs/>
    </w:rPr>
  </w:style>
  <w:style w:type="character" w:customStyle="1" w:styleId="12">
    <w:name w:val="Προεπιλεγμένη γραμματοσειρά1"/>
    <w:rsid w:val="008A57F1"/>
  </w:style>
  <w:style w:type="character" w:customStyle="1" w:styleId="a9">
    <w:name w:val="Σύμβολο υποσημείωσης"/>
    <w:rsid w:val="008A57F1"/>
    <w:rPr>
      <w:vertAlign w:val="superscript"/>
    </w:rPr>
  </w:style>
  <w:style w:type="character" w:styleId="aa">
    <w:name w:val="Emphasis"/>
    <w:uiPriority w:val="20"/>
    <w:qFormat/>
    <w:rsid w:val="008A57F1"/>
    <w:rPr>
      <w:i/>
      <w:iCs/>
    </w:rPr>
  </w:style>
  <w:style w:type="character" w:customStyle="1" w:styleId="ab">
    <w:name w:val="Χαρακτήρες αρίθμησης"/>
    <w:rsid w:val="008A57F1"/>
  </w:style>
  <w:style w:type="character" w:customStyle="1" w:styleId="normalwithoutspacingChar">
    <w:name w:val="normal_without_spacing Char"/>
    <w:rsid w:val="008A57F1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8A57F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8A57F1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8A57F1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8A57F1"/>
  </w:style>
  <w:style w:type="character" w:customStyle="1" w:styleId="BodyTextIndent3Char">
    <w:name w:val="Body Text Indent 3 Char"/>
    <w:rsid w:val="008A57F1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8A57F1"/>
    <w:rPr>
      <w:vertAlign w:val="superscript"/>
    </w:rPr>
  </w:style>
  <w:style w:type="character" w:customStyle="1" w:styleId="WW-EndnoteReference">
    <w:name w:val="WW-Endnote Reference"/>
    <w:rsid w:val="008A57F1"/>
    <w:rPr>
      <w:vertAlign w:val="superscript"/>
    </w:rPr>
  </w:style>
  <w:style w:type="character" w:customStyle="1" w:styleId="FootnoteReference1">
    <w:name w:val="Footnote Reference1"/>
    <w:rsid w:val="008A57F1"/>
    <w:rPr>
      <w:vertAlign w:val="superscript"/>
    </w:rPr>
  </w:style>
  <w:style w:type="character" w:customStyle="1" w:styleId="FootnoteTextChar2">
    <w:name w:val="Footnote Text Char2"/>
    <w:rsid w:val="008A57F1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8A57F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8A57F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8A57F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8A57F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8A57F1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8A57F1"/>
    <w:rPr>
      <w:vertAlign w:val="superscript"/>
    </w:rPr>
  </w:style>
  <w:style w:type="character" w:customStyle="1" w:styleId="WW-EndnoteReference1">
    <w:name w:val="WW-Endnote Reference1"/>
    <w:rsid w:val="008A57F1"/>
    <w:rPr>
      <w:vertAlign w:val="superscript"/>
    </w:rPr>
  </w:style>
  <w:style w:type="character" w:customStyle="1" w:styleId="WW-FootnoteReference2">
    <w:name w:val="WW-Footnote Reference2"/>
    <w:rsid w:val="008A57F1"/>
    <w:rPr>
      <w:vertAlign w:val="superscript"/>
    </w:rPr>
  </w:style>
  <w:style w:type="character" w:customStyle="1" w:styleId="WW-EndnoteReference2">
    <w:name w:val="WW-Endnote Reference2"/>
    <w:rsid w:val="008A57F1"/>
    <w:rPr>
      <w:vertAlign w:val="superscript"/>
    </w:rPr>
  </w:style>
  <w:style w:type="character" w:customStyle="1" w:styleId="FootnoteTextChar3">
    <w:name w:val="Footnote Text Char3"/>
    <w:rsid w:val="008A57F1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8A57F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8A57F1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8A57F1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8A57F1"/>
    <w:rPr>
      <w:vertAlign w:val="superscript"/>
    </w:rPr>
  </w:style>
  <w:style w:type="character" w:customStyle="1" w:styleId="14">
    <w:name w:val="Παραπομπή σημείωσης τέλους1"/>
    <w:rsid w:val="008A57F1"/>
    <w:rPr>
      <w:vertAlign w:val="superscript"/>
    </w:rPr>
  </w:style>
  <w:style w:type="character" w:customStyle="1" w:styleId="Char">
    <w:name w:val="Κείμενο πλαισίου Char"/>
    <w:rsid w:val="008A57F1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8A57F1"/>
    <w:rPr>
      <w:sz w:val="16"/>
      <w:szCs w:val="16"/>
    </w:rPr>
  </w:style>
  <w:style w:type="character" w:customStyle="1" w:styleId="Char0">
    <w:name w:val="Κείμενο σχολίου Char"/>
    <w:rsid w:val="008A57F1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8A57F1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8A57F1"/>
    <w:rPr>
      <w:rFonts w:ascii="Courier New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rsid w:val="008A5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lang w:val="el-GR" w:eastAsia="en-US"/>
    </w:rPr>
  </w:style>
  <w:style w:type="character" w:customStyle="1" w:styleId="-HTMLChar1">
    <w:name w:val="Προ-διαμορφωμένο HTML Char1"/>
    <w:basedOn w:val="a0"/>
    <w:uiPriority w:val="99"/>
    <w:semiHidden/>
    <w:rsid w:val="008A57F1"/>
    <w:rPr>
      <w:rFonts w:ascii="Consolas" w:hAnsi="Consolas"/>
      <w:lang w:val="en-US" w:eastAsia="el-GR"/>
    </w:rPr>
  </w:style>
  <w:style w:type="character" w:customStyle="1" w:styleId="WW-FootnoteReference3">
    <w:name w:val="WW-Footnote Reference3"/>
    <w:rsid w:val="008A57F1"/>
    <w:rPr>
      <w:vertAlign w:val="superscript"/>
    </w:rPr>
  </w:style>
  <w:style w:type="character" w:customStyle="1" w:styleId="WW-EndnoteReference3">
    <w:name w:val="WW-Endnote Reference3"/>
    <w:rsid w:val="008A57F1"/>
    <w:rPr>
      <w:vertAlign w:val="superscript"/>
    </w:rPr>
  </w:style>
  <w:style w:type="character" w:customStyle="1" w:styleId="WW-FootnoteReference4">
    <w:name w:val="WW-Footnote Reference4"/>
    <w:rsid w:val="008A57F1"/>
    <w:rPr>
      <w:vertAlign w:val="superscript"/>
    </w:rPr>
  </w:style>
  <w:style w:type="character" w:customStyle="1" w:styleId="WW-EndnoteReference4">
    <w:name w:val="WW-Endnote Reference4"/>
    <w:rsid w:val="008A57F1"/>
    <w:rPr>
      <w:vertAlign w:val="superscript"/>
    </w:rPr>
  </w:style>
  <w:style w:type="character" w:customStyle="1" w:styleId="WW-FootnoteReference5">
    <w:name w:val="WW-Footnote Reference5"/>
    <w:rsid w:val="008A57F1"/>
    <w:rPr>
      <w:vertAlign w:val="superscript"/>
    </w:rPr>
  </w:style>
  <w:style w:type="character" w:customStyle="1" w:styleId="WW-EndnoteReference5">
    <w:name w:val="WW-Endnote Reference5"/>
    <w:rsid w:val="008A57F1"/>
    <w:rPr>
      <w:vertAlign w:val="superscript"/>
    </w:rPr>
  </w:style>
  <w:style w:type="character" w:customStyle="1" w:styleId="WW-FootnoteReference6">
    <w:name w:val="WW-Footnote Reference6"/>
    <w:rsid w:val="008A57F1"/>
    <w:rPr>
      <w:vertAlign w:val="superscript"/>
    </w:rPr>
  </w:style>
  <w:style w:type="character" w:styleId="-0">
    <w:name w:val="FollowedHyperlink"/>
    <w:rsid w:val="008A57F1"/>
    <w:rPr>
      <w:color w:val="800000"/>
      <w:u w:val="single"/>
    </w:rPr>
  </w:style>
  <w:style w:type="character" w:customStyle="1" w:styleId="WW-EndnoteReference6">
    <w:name w:val="WW-Endnote Reference6"/>
    <w:rsid w:val="008A57F1"/>
    <w:rPr>
      <w:vertAlign w:val="superscript"/>
    </w:rPr>
  </w:style>
  <w:style w:type="character" w:customStyle="1" w:styleId="WW-FootnoteReference7">
    <w:name w:val="WW-Footnote Reference7"/>
    <w:rsid w:val="008A57F1"/>
    <w:rPr>
      <w:vertAlign w:val="superscript"/>
    </w:rPr>
  </w:style>
  <w:style w:type="character" w:customStyle="1" w:styleId="WW-EndnoteReference7">
    <w:name w:val="WW-Endnote Reference7"/>
    <w:rsid w:val="008A57F1"/>
    <w:rPr>
      <w:vertAlign w:val="superscript"/>
    </w:rPr>
  </w:style>
  <w:style w:type="character" w:customStyle="1" w:styleId="WW-FootnoteReference8">
    <w:name w:val="WW-Footnote Reference8"/>
    <w:rsid w:val="008A57F1"/>
    <w:rPr>
      <w:vertAlign w:val="superscript"/>
    </w:rPr>
  </w:style>
  <w:style w:type="character" w:customStyle="1" w:styleId="WW-EndnoteReference8">
    <w:name w:val="WW-Endnote Reference8"/>
    <w:rsid w:val="008A57F1"/>
    <w:rPr>
      <w:vertAlign w:val="superscript"/>
    </w:rPr>
  </w:style>
  <w:style w:type="character" w:customStyle="1" w:styleId="WW-FootnoteReference9">
    <w:name w:val="WW-Footnote Reference9"/>
    <w:rsid w:val="008A57F1"/>
    <w:rPr>
      <w:vertAlign w:val="superscript"/>
    </w:rPr>
  </w:style>
  <w:style w:type="character" w:customStyle="1" w:styleId="WW-EndnoteReference9">
    <w:name w:val="WW-Endnote Reference9"/>
    <w:rsid w:val="008A57F1"/>
    <w:rPr>
      <w:vertAlign w:val="superscript"/>
    </w:rPr>
  </w:style>
  <w:style w:type="character" w:customStyle="1" w:styleId="WW-FootnoteReference10">
    <w:name w:val="WW-Footnote Reference10"/>
    <w:rsid w:val="008A57F1"/>
    <w:rPr>
      <w:vertAlign w:val="superscript"/>
    </w:rPr>
  </w:style>
  <w:style w:type="character" w:customStyle="1" w:styleId="WW-EndnoteReference10">
    <w:name w:val="WW-Endnote Reference10"/>
    <w:rsid w:val="008A57F1"/>
    <w:rPr>
      <w:vertAlign w:val="superscript"/>
    </w:rPr>
  </w:style>
  <w:style w:type="character" w:customStyle="1" w:styleId="WW-FootnoteReference11">
    <w:name w:val="WW-Footnote Reference11"/>
    <w:rsid w:val="008A57F1"/>
    <w:rPr>
      <w:vertAlign w:val="superscript"/>
    </w:rPr>
  </w:style>
  <w:style w:type="character" w:customStyle="1" w:styleId="WW-EndnoteReference11">
    <w:name w:val="WW-Endnote Reference11"/>
    <w:rsid w:val="008A57F1"/>
    <w:rPr>
      <w:vertAlign w:val="superscript"/>
    </w:rPr>
  </w:style>
  <w:style w:type="character" w:customStyle="1" w:styleId="WW-FootnoteReference12">
    <w:name w:val="WW-Footnote Reference12"/>
    <w:rsid w:val="008A57F1"/>
    <w:rPr>
      <w:vertAlign w:val="superscript"/>
    </w:rPr>
  </w:style>
  <w:style w:type="character" w:customStyle="1" w:styleId="WW-EndnoteReference12">
    <w:name w:val="WW-Endnote Reference12"/>
    <w:rsid w:val="008A57F1"/>
    <w:rPr>
      <w:vertAlign w:val="superscript"/>
    </w:rPr>
  </w:style>
  <w:style w:type="character" w:customStyle="1" w:styleId="WW-FootnoteReference13">
    <w:name w:val="WW-Footnote Reference13"/>
    <w:rsid w:val="008A57F1"/>
    <w:rPr>
      <w:vertAlign w:val="superscript"/>
    </w:rPr>
  </w:style>
  <w:style w:type="character" w:customStyle="1" w:styleId="WW-EndnoteReference13">
    <w:name w:val="WW-Endnote Reference13"/>
    <w:rsid w:val="008A57F1"/>
    <w:rPr>
      <w:vertAlign w:val="superscript"/>
    </w:rPr>
  </w:style>
  <w:style w:type="character" w:customStyle="1" w:styleId="41">
    <w:name w:val="Παραπομπή υποσημείωσης4"/>
    <w:rsid w:val="008A57F1"/>
    <w:rPr>
      <w:vertAlign w:val="superscript"/>
    </w:rPr>
  </w:style>
  <w:style w:type="character" w:customStyle="1" w:styleId="ac">
    <w:name w:val="Σύμβολα σημείωσης τέλους"/>
    <w:rsid w:val="008A57F1"/>
    <w:rPr>
      <w:vertAlign w:val="superscript"/>
    </w:rPr>
  </w:style>
  <w:style w:type="character" w:customStyle="1" w:styleId="23">
    <w:name w:val="Παραπομπή υποσημείωσης2"/>
    <w:rsid w:val="008A57F1"/>
    <w:rPr>
      <w:vertAlign w:val="superscript"/>
    </w:rPr>
  </w:style>
  <w:style w:type="character" w:customStyle="1" w:styleId="24">
    <w:name w:val="Παραπομπή σημείωσης τέλους2"/>
    <w:rsid w:val="008A57F1"/>
    <w:rPr>
      <w:vertAlign w:val="superscript"/>
    </w:rPr>
  </w:style>
  <w:style w:type="character" w:customStyle="1" w:styleId="WW-FootnoteReference14">
    <w:name w:val="WW-Footnote Reference14"/>
    <w:rsid w:val="008A57F1"/>
    <w:rPr>
      <w:vertAlign w:val="superscript"/>
    </w:rPr>
  </w:style>
  <w:style w:type="character" w:customStyle="1" w:styleId="WW-EndnoteReference14">
    <w:name w:val="WW-Endnote Reference14"/>
    <w:rsid w:val="008A57F1"/>
    <w:rPr>
      <w:vertAlign w:val="superscript"/>
    </w:rPr>
  </w:style>
  <w:style w:type="character" w:customStyle="1" w:styleId="WW-FootnoteReference15">
    <w:name w:val="WW-Footnote Reference15"/>
    <w:rsid w:val="008A57F1"/>
    <w:rPr>
      <w:vertAlign w:val="superscript"/>
    </w:rPr>
  </w:style>
  <w:style w:type="character" w:customStyle="1" w:styleId="WW-EndnoteReference15">
    <w:name w:val="WW-Endnote Reference15"/>
    <w:rsid w:val="008A57F1"/>
    <w:rPr>
      <w:vertAlign w:val="superscript"/>
    </w:rPr>
  </w:style>
  <w:style w:type="character" w:customStyle="1" w:styleId="WW-FootnoteReference16">
    <w:name w:val="WW-Footnote Reference16"/>
    <w:rsid w:val="008A57F1"/>
    <w:rPr>
      <w:vertAlign w:val="superscript"/>
    </w:rPr>
  </w:style>
  <w:style w:type="character" w:customStyle="1" w:styleId="WW-EndnoteReference16">
    <w:name w:val="WW-Endnote Reference16"/>
    <w:rsid w:val="008A57F1"/>
    <w:rPr>
      <w:vertAlign w:val="superscript"/>
    </w:rPr>
  </w:style>
  <w:style w:type="character" w:customStyle="1" w:styleId="WW-FootnoteReference17">
    <w:name w:val="WW-Footnote Reference17"/>
    <w:rsid w:val="008A57F1"/>
    <w:rPr>
      <w:vertAlign w:val="superscript"/>
    </w:rPr>
  </w:style>
  <w:style w:type="character" w:customStyle="1" w:styleId="WW-EndnoteReference17">
    <w:name w:val="WW-Endnote Reference17"/>
    <w:rsid w:val="008A57F1"/>
    <w:rPr>
      <w:vertAlign w:val="superscript"/>
    </w:rPr>
  </w:style>
  <w:style w:type="character" w:customStyle="1" w:styleId="31">
    <w:name w:val="Παραπομπή υποσημείωσης3"/>
    <w:rsid w:val="008A57F1"/>
    <w:rPr>
      <w:vertAlign w:val="superscript"/>
    </w:rPr>
  </w:style>
  <w:style w:type="character" w:customStyle="1" w:styleId="32">
    <w:name w:val="Παραπομπή σημείωσης τέλους3"/>
    <w:rsid w:val="008A57F1"/>
    <w:rPr>
      <w:vertAlign w:val="superscript"/>
    </w:rPr>
  </w:style>
  <w:style w:type="character" w:customStyle="1" w:styleId="WW-FootnoteReference18">
    <w:name w:val="WW-Footnote Reference18"/>
    <w:rsid w:val="008A57F1"/>
    <w:rPr>
      <w:vertAlign w:val="superscript"/>
    </w:rPr>
  </w:style>
  <w:style w:type="character" w:customStyle="1" w:styleId="WW-EndnoteReference18">
    <w:name w:val="WW-Endnote Reference18"/>
    <w:rsid w:val="008A57F1"/>
    <w:rPr>
      <w:vertAlign w:val="superscript"/>
    </w:rPr>
  </w:style>
  <w:style w:type="character" w:customStyle="1" w:styleId="WW-FootnoteReference19">
    <w:name w:val="WW-Footnote Reference19"/>
    <w:rsid w:val="008A57F1"/>
    <w:rPr>
      <w:vertAlign w:val="superscript"/>
    </w:rPr>
  </w:style>
  <w:style w:type="character" w:customStyle="1" w:styleId="WW-EndnoteReference19">
    <w:name w:val="WW-Endnote Reference19"/>
    <w:rsid w:val="008A57F1"/>
    <w:rPr>
      <w:vertAlign w:val="superscript"/>
    </w:rPr>
  </w:style>
  <w:style w:type="character" w:customStyle="1" w:styleId="WW-FootnoteReference20">
    <w:name w:val="WW-Footnote Reference20"/>
    <w:rsid w:val="008A57F1"/>
    <w:rPr>
      <w:vertAlign w:val="superscript"/>
    </w:rPr>
  </w:style>
  <w:style w:type="character" w:customStyle="1" w:styleId="WW-EndnoteReference20">
    <w:name w:val="WW-Endnote Reference20"/>
    <w:rsid w:val="008A57F1"/>
    <w:rPr>
      <w:vertAlign w:val="superscript"/>
    </w:rPr>
  </w:style>
  <w:style w:type="character" w:customStyle="1" w:styleId="ad">
    <w:name w:val="Σύνδεση ευρετηρίου"/>
    <w:rsid w:val="008A57F1"/>
  </w:style>
  <w:style w:type="character" w:customStyle="1" w:styleId="WW-0">
    <w:name w:val="WW-Παραπομπή υποσημείωσης"/>
    <w:rsid w:val="008A57F1"/>
    <w:rPr>
      <w:vertAlign w:val="superscript"/>
    </w:rPr>
  </w:style>
  <w:style w:type="character" w:customStyle="1" w:styleId="42">
    <w:name w:val="Παραπομπή σημείωσης τέλους4"/>
    <w:rsid w:val="008A57F1"/>
    <w:rPr>
      <w:vertAlign w:val="superscript"/>
    </w:rPr>
  </w:style>
  <w:style w:type="character" w:customStyle="1" w:styleId="Char2">
    <w:name w:val="Κείμενο υποσημείωσης Char"/>
    <w:rsid w:val="008A57F1"/>
    <w:rPr>
      <w:rFonts w:ascii="Calibri" w:hAnsi="Calibri" w:cs="Calibri"/>
      <w:sz w:val="18"/>
      <w:lang w:val="en-IE" w:eastAsia="zh-CN"/>
    </w:rPr>
  </w:style>
  <w:style w:type="character" w:styleId="ae">
    <w:name w:val="footnote reference"/>
    <w:uiPriority w:val="99"/>
    <w:rsid w:val="008A57F1"/>
    <w:rPr>
      <w:vertAlign w:val="superscript"/>
    </w:rPr>
  </w:style>
  <w:style w:type="character" w:styleId="af">
    <w:name w:val="endnote reference"/>
    <w:rsid w:val="008A57F1"/>
    <w:rPr>
      <w:vertAlign w:val="superscript"/>
    </w:rPr>
  </w:style>
  <w:style w:type="character" w:customStyle="1" w:styleId="WW-FootnoteReference123">
    <w:name w:val="WW-Footnote Reference123"/>
    <w:rsid w:val="008A57F1"/>
    <w:rPr>
      <w:vertAlign w:val="superscript"/>
    </w:rPr>
  </w:style>
  <w:style w:type="paragraph" w:customStyle="1" w:styleId="af0">
    <w:name w:val="Επικεφαλίδα"/>
    <w:basedOn w:val="a"/>
    <w:next w:val="af1"/>
    <w:rsid w:val="008A57F1"/>
    <w:pPr>
      <w:keepNext/>
      <w:suppressAutoHyphens/>
      <w:overflowPunct/>
      <w:autoSpaceDE/>
      <w:autoSpaceDN/>
      <w:adjustRightInd/>
      <w:spacing w:before="240" w:after="120"/>
      <w:jc w:val="both"/>
    </w:pPr>
    <w:rPr>
      <w:rFonts w:ascii="Liberation Sans" w:eastAsia="Microsoft YaHei" w:hAnsi="Liberation Sans" w:cs="Mangal"/>
      <w:kern w:val="0"/>
      <w:sz w:val="28"/>
      <w:szCs w:val="28"/>
      <w:lang w:val="en-GB" w:eastAsia="ar-SA"/>
      <w14:ligatures w14:val="none"/>
    </w:rPr>
  </w:style>
  <w:style w:type="paragraph" w:styleId="af1">
    <w:name w:val="Body Text"/>
    <w:basedOn w:val="a"/>
    <w:link w:val="Char3"/>
    <w:rsid w:val="008A57F1"/>
    <w:pPr>
      <w:suppressAutoHyphens/>
      <w:overflowPunct/>
      <w:autoSpaceDE/>
      <w:autoSpaceDN/>
      <w:adjustRightInd/>
      <w:spacing w:after="240"/>
      <w:jc w:val="both"/>
    </w:pPr>
    <w:rPr>
      <w:rFonts w:ascii="Calibri" w:hAnsi="Calibri" w:cs="Calibri"/>
      <w:kern w:val="0"/>
      <w:sz w:val="22"/>
      <w:szCs w:val="24"/>
      <w:lang w:val="en-GB" w:eastAsia="ar-SA"/>
      <w14:ligatures w14:val="none"/>
    </w:rPr>
  </w:style>
  <w:style w:type="character" w:customStyle="1" w:styleId="Char3">
    <w:name w:val="Σώμα κειμένου Char"/>
    <w:basedOn w:val="a0"/>
    <w:link w:val="af1"/>
    <w:rsid w:val="008A57F1"/>
    <w:rPr>
      <w:rFonts w:ascii="Calibri" w:hAnsi="Calibri" w:cs="Calibri"/>
      <w:kern w:val="0"/>
      <w:sz w:val="22"/>
      <w:szCs w:val="24"/>
      <w:lang w:val="en-GB" w:eastAsia="ar-SA"/>
      <w14:ligatures w14:val="none"/>
    </w:rPr>
  </w:style>
  <w:style w:type="paragraph" w:styleId="af2">
    <w:name w:val="List"/>
    <w:basedOn w:val="af1"/>
    <w:rsid w:val="008A57F1"/>
    <w:rPr>
      <w:rFonts w:cs="Mangal"/>
    </w:rPr>
  </w:style>
  <w:style w:type="paragraph" w:customStyle="1" w:styleId="43">
    <w:name w:val="Λεζάντα4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af3">
    <w:name w:val="Ευρετήριο"/>
    <w:basedOn w:val="a"/>
    <w:rsid w:val="008A57F1"/>
    <w:pPr>
      <w:suppressLineNumbers/>
      <w:suppressAutoHyphens/>
      <w:overflowPunct/>
      <w:autoSpaceDE/>
      <w:autoSpaceDN/>
      <w:adjustRightInd/>
      <w:spacing w:after="120"/>
      <w:jc w:val="both"/>
    </w:pPr>
    <w:rPr>
      <w:rFonts w:ascii="Calibri" w:hAnsi="Calibri" w:cs="Mangal"/>
      <w:kern w:val="0"/>
      <w:sz w:val="22"/>
      <w:szCs w:val="24"/>
      <w:lang w:val="en-GB" w:eastAsia="ar-SA"/>
      <w14:ligatures w14:val="none"/>
    </w:rPr>
  </w:style>
  <w:style w:type="paragraph" w:customStyle="1" w:styleId="WW-1">
    <w:name w:val="WW-Λεζάντα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">
    <w:name w:val="WW-Caption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">
    <w:name w:val="WW-Caption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33">
    <w:name w:val="Λεζάντα3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">
    <w:name w:val="WW-Caption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">
    <w:name w:val="WW-Caption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">
    <w:name w:val="WW-Caption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">
    <w:name w:val="WW-Caption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25">
    <w:name w:val="Λεζάντα2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Caption1">
    <w:name w:val="Caption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">
    <w:name w:val="WW-Caption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">
    <w:name w:val="WW-Caption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">
    <w:name w:val="WW-Caption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1">
    <w:name w:val="WW-Caption1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11">
    <w:name w:val="WW-Caption11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111">
    <w:name w:val="WW-Caption111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1111">
    <w:name w:val="WW-Caption1111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11111">
    <w:name w:val="WW-Caption11111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111111">
    <w:name w:val="WW-Caption111111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1111111">
    <w:name w:val="WW-Caption1111111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11111111">
    <w:name w:val="WW-Caption11111111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16">
    <w:name w:val="Λεζάντα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111111111">
    <w:name w:val="WW-Caption111111111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1111111111">
    <w:name w:val="WW-Caption1111111111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11111111111">
    <w:name w:val="WW-Caption11111111111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WW-Caption11111111111111111111">
    <w:name w:val="WW-Caption11111111111111111111"/>
    <w:basedOn w:val="a"/>
    <w:rsid w:val="008A57F1"/>
    <w:pPr>
      <w:suppressLineNumbers/>
      <w:suppressAutoHyphens/>
      <w:overflowPunct/>
      <w:autoSpaceDE/>
      <w:autoSpaceDN/>
      <w:adjustRightInd/>
      <w:spacing w:before="120" w:after="120"/>
      <w:jc w:val="both"/>
    </w:pPr>
    <w:rPr>
      <w:rFonts w:ascii="Calibri" w:hAnsi="Calibri" w:cs="Mangal"/>
      <w:i/>
      <w:iCs/>
      <w:kern w:val="0"/>
      <w:sz w:val="24"/>
      <w:szCs w:val="24"/>
      <w:lang w:val="en-GB" w:eastAsia="ar-SA"/>
      <w14:ligatures w14:val="none"/>
    </w:rPr>
  </w:style>
  <w:style w:type="paragraph" w:customStyle="1" w:styleId="Bullet">
    <w:name w:val="Bullet"/>
    <w:basedOn w:val="a"/>
    <w:rsid w:val="008A57F1"/>
    <w:pPr>
      <w:numPr>
        <w:numId w:val="4"/>
      </w:numPr>
      <w:suppressAutoHyphens/>
      <w:overflowPunct/>
      <w:autoSpaceDE/>
      <w:autoSpaceDN/>
      <w:adjustRightInd/>
      <w:spacing w:after="100"/>
      <w:jc w:val="both"/>
    </w:pPr>
    <w:rPr>
      <w:rFonts w:ascii="Calibri" w:eastAsia="MS Mincho" w:hAnsi="Calibri" w:cs="Calibri"/>
      <w:kern w:val="0"/>
      <w:sz w:val="22"/>
      <w:szCs w:val="24"/>
      <w:lang w:eastAsia="ja-JP"/>
      <w14:ligatures w14:val="none"/>
    </w:rPr>
  </w:style>
  <w:style w:type="paragraph" w:customStyle="1" w:styleId="17">
    <w:name w:val="Ημερομηνία1"/>
    <w:basedOn w:val="a"/>
    <w:next w:val="a"/>
    <w:rsid w:val="008A57F1"/>
    <w:pPr>
      <w:suppressAutoHyphens/>
      <w:overflowPunct/>
      <w:autoSpaceDE/>
      <w:autoSpaceDN/>
      <w:adjustRightInd/>
      <w:spacing w:after="100"/>
      <w:jc w:val="both"/>
    </w:pPr>
    <w:rPr>
      <w:rFonts w:ascii="Calibri" w:eastAsia="MS Mincho" w:hAnsi="Calibri" w:cs="Calibri"/>
      <w:kern w:val="0"/>
      <w:sz w:val="22"/>
      <w:szCs w:val="24"/>
      <w:lang w:eastAsia="ja-JP"/>
      <w14:ligatures w14:val="none"/>
    </w:rPr>
  </w:style>
  <w:style w:type="paragraph" w:customStyle="1" w:styleId="DocTitle">
    <w:name w:val="Doc Title"/>
    <w:basedOn w:val="1"/>
    <w:rsid w:val="008A57F1"/>
    <w:pPr>
      <w:pageBreakBefore/>
      <w:pBdr>
        <w:bottom w:val="single" w:sz="20" w:space="1" w:color="000080"/>
      </w:pBdr>
      <w:suppressAutoHyphens/>
      <w:overflowPunct/>
      <w:autoSpaceDE/>
      <w:autoSpaceDN/>
      <w:adjustRightInd/>
      <w:spacing w:before="320" w:after="160"/>
      <w:jc w:val="both"/>
      <w:textAlignment w:val="auto"/>
    </w:pPr>
    <w:rPr>
      <w:rFonts w:ascii="Arial" w:hAnsi="Arial" w:cs="Arial"/>
      <w:bCs/>
      <w:color w:val="333399"/>
      <w:kern w:val="0"/>
      <w:sz w:val="28"/>
      <w:szCs w:val="32"/>
      <w:lang w:val="en-US" w:eastAsia="ar-SA"/>
      <w14:ligatures w14:val="none"/>
    </w:rPr>
  </w:style>
  <w:style w:type="paragraph" w:customStyle="1" w:styleId="inserttext">
    <w:name w:val="insert text"/>
    <w:basedOn w:val="a"/>
    <w:rsid w:val="008A57F1"/>
    <w:pPr>
      <w:suppressAutoHyphens/>
      <w:overflowPunct/>
      <w:autoSpaceDE/>
      <w:autoSpaceDN/>
      <w:adjustRightInd/>
      <w:spacing w:after="100"/>
      <w:ind w:left="794"/>
      <w:jc w:val="both"/>
    </w:pPr>
    <w:rPr>
      <w:rFonts w:ascii="Calibri" w:eastAsia="MS Mincho" w:hAnsi="Calibri" w:cs="Calibri"/>
      <w:kern w:val="0"/>
      <w:sz w:val="22"/>
      <w:szCs w:val="24"/>
      <w:lang w:eastAsia="ja-JP"/>
      <w14:ligatures w14:val="none"/>
    </w:rPr>
  </w:style>
  <w:style w:type="paragraph" w:styleId="af4">
    <w:name w:val="footer"/>
    <w:basedOn w:val="a"/>
    <w:link w:val="Char4"/>
    <w:rsid w:val="008A57F1"/>
    <w:pPr>
      <w:suppressAutoHyphens/>
      <w:overflowPunct/>
      <w:autoSpaceDE/>
      <w:autoSpaceDN/>
      <w:adjustRightInd/>
      <w:spacing w:after="100"/>
      <w:jc w:val="both"/>
    </w:pPr>
    <w:rPr>
      <w:rFonts w:ascii="Calibri" w:eastAsia="MS Mincho" w:hAnsi="Calibri" w:cs="Calibri"/>
      <w:kern w:val="0"/>
      <w:sz w:val="22"/>
      <w:szCs w:val="24"/>
      <w:lang w:eastAsia="ja-JP"/>
      <w14:ligatures w14:val="none"/>
    </w:rPr>
  </w:style>
  <w:style w:type="character" w:customStyle="1" w:styleId="Char4">
    <w:name w:val="Υποσέλιδο Char"/>
    <w:basedOn w:val="a0"/>
    <w:link w:val="af4"/>
    <w:rsid w:val="008A57F1"/>
    <w:rPr>
      <w:rFonts w:ascii="Calibri" w:eastAsia="MS Mincho" w:hAnsi="Calibri" w:cs="Calibri"/>
      <w:kern w:val="0"/>
      <w:sz w:val="22"/>
      <w:szCs w:val="24"/>
      <w:lang w:val="en-US" w:eastAsia="ja-JP"/>
      <w14:ligatures w14:val="none"/>
    </w:rPr>
  </w:style>
  <w:style w:type="paragraph" w:styleId="af5">
    <w:name w:val="header"/>
    <w:basedOn w:val="a"/>
    <w:link w:val="Char5"/>
    <w:rsid w:val="008A57F1"/>
    <w:pPr>
      <w:suppressAutoHyphens/>
      <w:overflowPunct/>
      <w:autoSpaceDE/>
      <w:autoSpaceDN/>
      <w:adjustRightInd/>
      <w:spacing w:after="120"/>
      <w:jc w:val="both"/>
    </w:pPr>
    <w:rPr>
      <w:rFonts w:ascii="Calibri" w:hAnsi="Calibri" w:cs="Calibri"/>
      <w:kern w:val="0"/>
      <w:sz w:val="22"/>
      <w:szCs w:val="24"/>
      <w:lang w:val="en-GB" w:eastAsia="ar-SA"/>
      <w14:ligatures w14:val="none"/>
    </w:rPr>
  </w:style>
  <w:style w:type="character" w:customStyle="1" w:styleId="Char5">
    <w:name w:val="Κεφαλίδα Char"/>
    <w:basedOn w:val="a0"/>
    <w:link w:val="af5"/>
    <w:rsid w:val="008A57F1"/>
    <w:rPr>
      <w:rFonts w:ascii="Calibri" w:hAnsi="Calibri" w:cs="Calibri"/>
      <w:kern w:val="0"/>
      <w:sz w:val="22"/>
      <w:szCs w:val="24"/>
      <w:lang w:val="en-GB" w:eastAsia="ar-SA"/>
      <w14:ligatures w14:val="none"/>
    </w:rPr>
  </w:style>
  <w:style w:type="paragraph" w:customStyle="1" w:styleId="26">
    <w:name w:val="Κείμενο πλαισίου2"/>
    <w:basedOn w:val="a"/>
    <w:rsid w:val="008A57F1"/>
    <w:pPr>
      <w:suppressAutoHyphens/>
      <w:overflowPunct/>
      <w:autoSpaceDE/>
      <w:autoSpaceDN/>
      <w:adjustRightInd/>
      <w:spacing w:after="120"/>
      <w:jc w:val="both"/>
    </w:pPr>
    <w:rPr>
      <w:rFonts w:ascii="Tahoma" w:hAnsi="Tahoma" w:cs="Tahoma"/>
      <w:kern w:val="0"/>
      <w:sz w:val="16"/>
      <w:szCs w:val="16"/>
      <w:lang w:val="en-GB" w:eastAsia="ar-SA"/>
      <w14:ligatures w14:val="none"/>
    </w:rPr>
  </w:style>
  <w:style w:type="paragraph" w:customStyle="1" w:styleId="27">
    <w:name w:val="Κείμενο σχολίου2"/>
    <w:basedOn w:val="a"/>
    <w:rsid w:val="008A57F1"/>
    <w:pPr>
      <w:suppressAutoHyphens/>
      <w:overflowPunct/>
      <w:autoSpaceDE/>
      <w:autoSpaceDN/>
      <w:adjustRightInd/>
      <w:spacing w:after="120"/>
      <w:jc w:val="both"/>
    </w:pPr>
    <w:rPr>
      <w:rFonts w:ascii="Calibri" w:hAnsi="Calibri" w:cs="Calibri"/>
      <w:kern w:val="0"/>
      <w:lang w:val="en-GB" w:eastAsia="ar-SA"/>
      <w14:ligatures w14:val="none"/>
    </w:rPr>
  </w:style>
  <w:style w:type="paragraph" w:customStyle="1" w:styleId="28">
    <w:name w:val="Θέμα σχολίου2"/>
    <w:basedOn w:val="27"/>
    <w:next w:val="27"/>
    <w:rsid w:val="008A57F1"/>
    <w:rPr>
      <w:b/>
      <w:bCs/>
    </w:rPr>
  </w:style>
  <w:style w:type="paragraph" w:customStyle="1" w:styleId="29">
    <w:name w:val="Αναθεώρηση2"/>
    <w:rsid w:val="008A57F1"/>
    <w:pPr>
      <w:suppressAutoHyphens/>
    </w:pPr>
    <w:rPr>
      <w:kern w:val="0"/>
      <w:sz w:val="24"/>
      <w:szCs w:val="24"/>
      <w:lang w:val="en-GB" w:eastAsia="ar-SA"/>
      <w14:ligatures w14:val="none"/>
    </w:rPr>
  </w:style>
  <w:style w:type="paragraph" w:customStyle="1" w:styleId="western">
    <w:name w:val="western"/>
    <w:basedOn w:val="a"/>
    <w:rsid w:val="008A57F1"/>
    <w:pPr>
      <w:suppressAutoHyphens/>
      <w:overflowPunct/>
      <w:autoSpaceDE/>
      <w:autoSpaceDN/>
      <w:adjustRightInd/>
      <w:spacing w:before="280" w:after="200"/>
      <w:jc w:val="both"/>
    </w:pPr>
    <w:rPr>
      <w:rFonts w:ascii="Arial Unicode MS" w:eastAsia="Arial Unicode MS" w:hAnsi="Arial Unicode MS" w:cs="Arial Unicode MS"/>
      <w:kern w:val="0"/>
      <w:sz w:val="22"/>
      <w:szCs w:val="24"/>
      <w:lang w:val="en-GB" w:eastAsia="ar-SA"/>
      <w14:ligatures w14:val="none"/>
    </w:rPr>
  </w:style>
  <w:style w:type="paragraph" w:customStyle="1" w:styleId="18">
    <w:name w:val="Παράγραφος λίστας1"/>
    <w:basedOn w:val="a"/>
    <w:rsid w:val="008A57F1"/>
    <w:pPr>
      <w:suppressAutoHyphens/>
      <w:overflowPunct/>
      <w:autoSpaceDE/>
      <w:autoSpaceDN/>
      <w:adjustRightInd/>
      <w:spacing w:after="200"/>
      <w:ind w:left="720"/>
      <w:jc w:val="both"/>
    </w:pPr>
    <w:rPr>
      <w:rFonts w:ascii="Calibri" w:hAnsi="Calibri" w:cs="Calibri"/>
      <w:kern w:val="0"/>
      <w:sz w:val="22"/>
      <w:szCs w:val="24"/>
      <w:lang w:val="en-GB" w:eastAsia="ar-SA"/>
      <w14:ligatures w14:val="none"/>
    </w:rPr>
  </w:style>
  <w:style w:type="paragraph" w:styleId="af6">
    <w:name w:val="footnote text"/>
    <w:basedOn w:val="a"/>
    <w:link w:val="Char10"/>
    <w:rsid w:val="008A57F1"/>
    <w:pPr>
      <w:suppressAutoHyphens/>
      <w:overflowPunct/>
      <w:autoSpaceDE/>
      <w:autoSpaceDN/>
      <w:adjustRightInd/>
      <w:ind w:left="425" w:hanging="425"/>
      <w:jc w:val="both"/>
    </w:pPr>
    <w:rPr>
      <w:rFonts w:ascii="Calibri" w:hAnsi="Calibri" w:cs="Calibri"/>
      <w:kern w:val="0"/>
      <w:sz w:val="18"/>
      <w:lang w:val="en-IE" w:eastAsia="ar-SA"/>
      <w14:ligatures w14:val="none"/>
    </w:rPr>
  </w:style>
  <w:style w:type="character" w:customStyle="1" w:styleId="Char10">
    <w:name w:val="Κείμενο υποσημείωσης Char1"/>
    <w:basedOn w:val="a0"/>
    <w:link w:val="af6"/>
    <w:rsid w:val="008A57F1"/>
    <w:rPr>
      <w:rFonts w:ascii="Calibri" w:hAnsi="Calibri" w:cs="Calibri"/>
      <w:kern w:val="0"/>
      <w:sz w:val="18"/>
      <w:lang w:val="en-IE" w:eastAsia="ar-SA"/>
      <w14:ligatures w14:val="none"/>
    </w:rPr>
  </w:style>
  <w:style w:type="paragraph" w:styleId="19">
    <w:name w:val="toc 1"/>
    <w:basedOn w:val="a"/>
    <w:next w:val="a"/>
    <w:uiPriority w:val="39"/>
    <w:rsid w:val="008A57F1"/>
    <w:pPr>
      <w:suppressAutoHyphens/>
      <w:overflowPunct/>
      <w:autoSpaceDE/>
      <w:autoSpaceDN/>
      <w:adjustRightInd/>
      <w:spacing w:before="120" w:after="120"/>
    </w:pPr>
    <w:rPr>
      <w:rFonts w:ascii="Calibri" w:hAnsi="Calibri" w:cs="Calibri"/>
      <w:b/>
      <w:bCs/>
      <w:caps/>
      <w:kern w:val="0"/>
      <w:lang w:val="en-GB" w:eastAsia="ar-SA"/>
      <w14:ligatures w14:val="none"/>
    </w:rPr>
  </w:style>
  <w:style w:type="paragraph" w:styleId="2a">
    <w:name w:val="toc 2"/>
    <w:basedOn w:val="a"/>
    <w:next w:val="a"/>
    <w:uiPriority w:val="39"/>
    <w:rsid w:val="008A57F1"/>
    <w:pPr>
      <w:suppressAutoHyphens/>
      <w:overflowPunct/>
      <w:autoSpaceDE/>
      <w:autoSpaceDN/>
      <w:adjustRightInd/>
      <w:ind w:left="220"/>
    </w:pPr>
    <w:rPr>
      <w:rFonts w:ascii="Calibri" w:hAnsi="Calibri" w:cs="Calibri"/>
      <w:smallCaps/>
      <w:kern w:val="0"/>
      <w:lang w:val="en-GB" w:eastAsia="ar-SA"/>
      <w14:ligatures w14:val="none"/>
    </w:rPr>
  </w:style>
  <w:style w:type="paragraph" w:styleId="34">
    <w:name w:val="toc 3"/>
    <w:basedOn w:val="a"/>
    <w:next w:val="a"/>
    <w:uiPriority w:val="39"/>
    <w:rsid w:val="008A57F1"/>
    <w:pPr>
      <w:suppressAutoHyphens/>
      <w:overflowPunct/>
      <w:autoSpaceDE/>
      <w:autoSpaceDN/>
      <w:adjustRightInd/>
      <w:ind w:left="440"/>
    </w:pPr>
    <w:rPr>
      <w:rFonts w:ascii="Calibri" w:hAnsi="Calibri" w:cs="Calibri"/>
      <w:i/>
      <w:iCs/>
      <w:kern w:val="0"/>
      <w:lang w:val="en-GB" w:eastAsia="ar-SA"/>
      <w14:ligatures w14:val="none"/>
    </w:rPr>
  </w:style>
  <w:style w:type="paragraph" w:styleId="44">
    <w:name w:val="toc 4"/>
    <w:basedOn w:val="a"/>
    <w:next w:val="a"/>
    <w:uiPriority w:val="39"/>
    <w:rsid w:val="008A57F1"/>
    <w:pPr>
      <w:suppressAutoHyphens/>
      <w:overflowPunct/>
      <w:autoSpaceDE/>
      <w:autoSpaceDN/>
      <w:adjustRightInd/>
      <w:ind w:left="660"/>
    </w:pPr>
    <w:rPr>
      <w:rFonts w:ascii="Calibri" w:hAnsi="Calibri" w:cs="Calibri"/>
      <w:kern w:val="0"/>
      <w:sz w:val="18"/>
      <w:szCs w:val="18"/>
      <w:lang w:val="en-GB" w:eastAsia="ar-SA"/>
      <w14:ligatures w14:val="none"/>
    </w:rPr>
  </w:style>
  <w:style w:type="paragraph" w:styleId="51">
    <w:name w:val="toc 5"/>
    <w:basedOn w:val="a"/>
    <w:next w:val="a"/>
    <w:uiPriority w:val="39"/>
    <w:rsid w:val="008A57F1"/>
    <w:pPr>
      <w:suppressAutoHyphens/>
      <w:overflowPunct/>
      <w:autoSpaceDE/>
      <w:autoSpaceDN/>
      <w:adjustRightInd/>
      <w:ind w:left="880"/>
    </w:pPr>
    <w:rPr>
      <w:rFonts w:ascii="Calibri" w:hAnsi="Calibri" w:cs="Calibri"/>
      <w:kern w:val="0"/>
      <w:sz w:val="18"/>
      <w:szCs w:val="18"/>
      <w:lang w:val="en-GB" w:eastAsia="ar-SA"/>
      <w14:ligatures w14:val="none"/>
    </w:rPr>
  </w:style>
  <w:style w:type="paragraph" w:styleId="6">
    <w:name w:val="toc 6"/>
    <w:basedOn w:val="a"/>
    <w:next w:val="a"/>
    <w:uiPriority w:val="39"/>
    <w:rsid w:val="008A57F1"/>
    <w:pPr>
      <w:suppressAutoHyphens/>
      <w:overflowPunct/>
      <w:autoSpaceDE/>
      <w:autoSpaceDN/>
      <w:adjustRightInd/>
      <w:ind w:left="1100"/>
    </w:pPr>
    <w:rPr>
      <w:rFonts w:ascii="Calibri" w:hAnsi="Calibri" w:cs="Calibri"/>
      <w:kern w:val="0"/>
      <w:sz w:val="18"/>
      <w:szCs w:val="18"/>
      <w:lang w:val="en-GB" w:eastAsia="ar-SA"/>
      <w14:ligatures w14:val="none"/>
    </w:rPr>
  </w:style>
  <w:style w:type="paragraph" w:styleId="7">
    <w:name w:val="toc 7"/>
    <w:basedOn w:val="a"/>
    <w:next w:val="a"/>
    <w:uiPriority w:val="39"/>
    <w:rsid w:val="008A57F1"/>
    <w:pPr>
      <w:suppressAutoHyphens/>
      <w:overflowPunct/>
      <w:autoSpaceDE/>
      <w:autoSpaceDN/>
      <w:adjustRightInd/>
      <w:ind w:left="1320"/>
    </w:pPr>
    <w:rPr>
      <w:rFonts w:ascii="Calibri" w:hAnsi="Calibri" w:cs="Calibri"/>
      <w:kern w:val="0"/>
      <w:sz w:val="18"/>
      <w:szCs w:val="18"/>
      <w:lang w:val="en-GB" w:eastAsia="ar-SA"/>
      <w14:ligatures w14:val="none"/>
    </w:rPr>
  </w:style>
  <w:style w:type="paragraph" w:styleId="8">
    <w:name w:val="toc 8"/>
    <w:basedOn w:val="a"/>
    <w:next w:val="a"/>
    <w:uiPriority w:val="39"/>
    <w:rsid w:val="008A57F1"/>
    <w:pPr>
      <w:suppressAutoHyphens/>
      <w:overflowPunct/>
      <w:autoSpaceDE/>
      <w:autoSpaceDN/>
      <w:adjustRightInd/>
      <w:ind w:left="1540"/>
    </w:pPr>
    <w:rPr>
      <w:rFonts w:ascii="Calibri" w:hAnsi="Calibri" w:cs="Calibri"/>
      <w:kern w:val="0"/>
      <w:sz w:val="18"/>
      <w:szCs w:val="18"/>
      <w:lang w:val="en-GB" w:eastAsia="ar-SA"/>
      <w14:ligatures w14:val="none"/>
    </w:rPr>
  </w:style>
  <w:style w:type="paragraph" w:styleId="9">
    <w:name w:val="toc 9"/>
    <w:basedOn w:val="a"/>
    <w:next w:val="a"/>
    <w:uiPriority w:val="39"/>
    <w:rsid w:val="008A57F1"/>
    <w:pPr>
      <w:suppressAutoHyphens/>
      <w:overflowPunct/>
      <w:autoSpaceDE/>
      <w:autoSpaceDN/>
      <w:adjustRightInd/>
      <w:ind w:left="1760"/>
    </w:pPr>
    <w:rPr>
      <w:rFonts w:ascii="Calibri" w:hAnsi="Calibri" w:cs="Calibri"/>
      <w:kern w:val="0"/>
      <w:sz w:val="18"/>
      <w:szCs w:val="18"/>
      <w:lang w:val="en-GB" w:eastAsia="ar-SA"/>
      <w14:ligatures w14:val="none"/>
    </w:rPr>
  </w:style>
  <w:style w:type="paragraph" w:customStyle="1" w:styleId="Style1">
    <w:name w:val="Style1"/>
    <w:basedOn w:val="DocTitle"/>
    <w:rsid w:val="008A57F1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8A57F1"/>
    <w:pPr>
      <w:pageBreakBefore/>
      <w:pBdr>
        <w:bottom w:val="single" w:sz="20" w:space="1" w:color="000080"/>
      </w:pBdr>
      <w:suppressAutoHyphens/>
      <w:overflowPunct/>
      <w:autoSpaceDE/>
      <w:autoSpaceDN/>
      <w:adjustRightInd/>
      <w:spacing w:before="320" w:after="160"/>
      <w:jc w:val="both"/>
      <w:textAlignment w:val="auto"/>
    </w:pPr>
    <w:rPr>
      <w:rFonts w:ascii="Calibri" w:hAnsi="Calibri" w:cs="Calibri"/>
      <w:bCs/>
      <w:color w:val="333399"/>
      <w:kern w:val="0"/>
      <w:sz w:val="28"/>
      <w:szCs w:val="32"/>
      <w:lang w:eastAsia="ar-SA"/>
      <w14:ligatures w14:val="none"/>
    </w:rPr>
  </w:style>
  <w:style w:type="paragraph" w:styleId="af7">
    <w:name w:val="endnote text"/>
    <w:basedOn w:val="a"/>
    <w:link w:val="Char6"/>
    <w:rsid w:val="008A57F1"/>
    <w:pPr>
      <w:suppressAutoHyphens/>
      <w:overflowPunct/>
      <w:autoSpaceDE/>
      <w:autoSpaceDN/>
      <w:adjustRightInd/>
      <w:spacing w:after="120"/>
      <w:jc w:val="both"/>
    </w:pPr>
    <w:rPr>
      <w:rFonts w:ascii="Calibri" w:hAnsi="Calibri" w:cs="Calibri"/>
      <w:kern w:val="0"/>
      <w:lang w:val="en-GB" w:eastAsia="ar-SA"/>
      <w14:ligatures w14:val="none"/>
    </w:rPr>
  </w:style>
  <w:style w:type="character" w:customStyle="1" w:styleId="Char6">
    <w:name w:val="Κείμενο σημείωσης τέλους Char"/>
    <w:basedOn w:val="a0"/>
    <w:link w:val="af7"/>
    <w:rsid w:val="008A57F1"/>
    <w:rPr>
      <w:rFonts w:ascii="Calibri" w:hAnsi="Calibri" w:cs="Calibri"/>
      <w:kern w:val="0"/>
      <w:lang w:val="en-GB" w:eastAsia="ar-SA"/>
      <w14:ligatures w14:val="none"/>
    </w:rPr>
  </w:style>
  <w:style w:type="paragraph" w:customStyle="1" w:styleId="Default">
    <w:name w:val="Default"/>
    <w:rsid w:val="008A57F1"/>
    <w:pPr>
      <w:widowControl w:val="0"/>
      <w:suppressAutoHyphens/>
    </w:pPr>
    <w:rPr>
      <w:rFonts w:ascii="Cambria" w:eastAsia="SimSun" w:hAnsi="Cambria" w:cs="Mangal"/>
      <w:color w:val="000000"/>
      <w:kern w:val="0"/>
      <w:sz w:val="24"/>
      <w:szCs w:val="24"/>
      <w:lang w:eastAsia="hi-IN" w:bidi="hi-IN"/>
      <w14:ligatures w14:val="none"/>
    </w:rPr>
  </w:style>
  <w:style w:type="paragraph" w:customStyle="1" w:styleId="af8">
    <w:name w:val="Προμορφοποιημένο κείμενο"/>
    <w:basedOn w:val="a"/>
    <w:rsid w:val="008A57F1"/>
    <w:pPr>
      <w:suppressAutoHyphens/>
      <w:overflowPunct/>
      <w:autoSpaceDE/>
      <w:autoSpaceDN/>
      <w:adjustRightInd/>
      <w:spacing w:after="120"/>
      <w:jc w:val="both"/>
    </w:pPr>
    <w:rPr>
      <w:rFonts w:ascii="Calibri" w:hAnsi="Calibri" w:cs="Calibri"/>
      <w:kern w:val="0"/>
      <w:sz w:val="22"/>
      <w:szCs w:val="24"/>
      <w:lang w:val="en-GB" w:eastAsia="ar-SA"/>
      <w14:ligatures w14:val="none"/>
    </w:rPr>
  </w:style>
  <w:style w:type="paragraph" w:styleId="af9">
    <w:name w:val="Body Text Indent"/>
    <w:basedOn w:val="a"/>
    <w:link w:val="Char7"/>
    <w:rsid w:val="008A57F1"/>
    <w:pPr>
      <w:suppressAutoHyphens/>
      <w:overflowPunct/>
      <w:autoSpaceDE/>
      <w:autoSpaceDN/>
      <w:adjustRightInd/>
      <w:spacing w:after="120"/>
      <w:ind w:firstLine="1134"/>
      <w:jc w:val="both"/>
    </w:pPr>
    <w:rPr>
      <w:rFonts w:ascii="Arial" w:hAnsi="Arial" w:cs="Arial"/>
      <w:kern w:val="0"/>
      <w:sz w:val="22"/>
      <w:szCs w:val="24"/>
      <w:lang w:val="en-GB" w:eastAsia="ar-SA"/>
      <w14:ligatures w14:val="none"/>
    </w:rPr>
  </w:style>
  <w:style w:type="character" w:customStyle="1" w:styleId="Char7">
    <w:name w:val="Σώμα κείμενου με εσοχή Char"/>
    <w:basedOn w:val="a0"/>
    <w:link w:val="af9"/>
    <w:rsid w:val="008A57F1"/>
    <w:rPr>
      <w:rFonts w:ascii="Arial" w:hAnsi="Arial" w:cs="Arial"/>
      <w:kern w:val="0"/>
      <w:sz w:val="22"/>
      <w:szCs w:val="24"/>
      <w:lang w:val="en-GB" w:eastAsia="ar-SA"/>
      <w14:ligatures w14:val="none"/>
    </w:rPr>
  </w:style>
  <w:style w:type="paragraph" w:customStyle="1" w:styleId="normalwithoutspacing">
    <w:name w:val="normal_without_spacing"/>
    <w:basedOn w:val="a"/>
    <w:rsid w:val="008A57F1"/>
    <w:pPr>
      <w:suppressAutoHyphens/>
      <w:overflowPunct/>
      <w:autoSpaceDE/>
      <w:autoSpaceDN/>
      <w:adjustRightInd/>
      <w:spacing w:after="60"/>
      <w:jc w:val="both"/>
    </w:pPr>
    <w:rPr>
      <w:rFonts w:ascii="Calibri" w:hAnsi="Calibri" w:cs="Calibri"/>
      <w:kern w:val="0"/>
      <w:sz w:val="22"/>
      <w:szCs w:val="24"/>
      <w:lang w:val="el-GR" w:eastAsia="ar-SA"/>
      <w14:ligatures w14:val="none"/>
    </w:rPr>
  </w:style>
  <w:style w:type="paragraph" w:customStyle="1" w:styleId="foothanging">
    <w:name w:val="foot_hanging"/>
    <w:basedOn w:val="af6"/>
    <w:rsid w:val="008A57F1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8A5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kern w:val="0"/>
      <w:lang w:val="el-GR" w:eastAsia="ar-SA"/>
      <w14:ligatures w14:val="none"/>
    </w:rPr>
  </w:style>
  <w:style w:type="paragraph" w:customStyle="1" w:styleId="LO-normal">
    <w:name w:val="LO-normal"/>
    <w:rsid w:val="008A57F1"/>
    <w:pPr>
      <w:suppressAutoHyphens/>
      <w:spacing w:line="276" w:lineRule="auto"/>
    </w:pPr>
    <w:rPr>
      <w:rFonts w:ascii="Arial" w:eastAsia="Arial" w:hAnsi="Arial" w:cs="Arial"/>
      <w:color w:val="000000"/>
      <w:kern w:val="0"/>
      <w:sz w:val="22"/>
      <w:szCs w:val="22"/>
      <w:lang w:eastAsia="ar-SA"/>
      <w14:ligatures w14:val="none"/>
    </w:rPr>
  </w:style>
  <w:style w:type="paragraph" w:customStyle="1" w:styleId="310">
    <w:name w:val="Σώμα κείμενου με εσοχή 31"/>
    <w:basedOn w:val="a"/>
    <w:rsid w:val="008A57F1"/>
    <w:pPr>
      <w:overflowPunct/>
      <w:autoSpaceDE/>
      <w:autoSpaceDN/>
      <w:adjustRightInd/>
      <w:spacing w:after="120" w:line="312" w:lineRule="auto"/>
      <w:ind w:left="283"/>
      <w:jc w:val="both"/>
    </w:pPr>
    <w:rPr>
      <w:rFonts w:ascii="Calibri" w:hAnsi="Calibri"/>
      <w:kern w:val="0"/>
      <w:sz w:val="16"/>
      <w:szCs w:val="16"/>
      <w:lang w:val="en-GB" w:eastAsia="ar-SA"/>
      <w14:ligatures w14:val="none"/>
    </w:rPr>
  </w:style>
  <w:style w:type="paragraph" w:customStyle="1" w:styleId="1a">
    <w:name w:val="Χωρίς διάστιχο1"/>
    <w:rsid w:val="008A57F1"/>
    <w:pPr>
      <w:suppressAutoHyphens/>
      <w:jc w:val="both"/>
    </w:pPr>
    <w:rPr>
      <w:rFonts w:ascii="Calibri" w:hAnsi="Calibri" w:cs="Calibri"/>
      <w:kern w:val="0"/>
      <w:sz w:val="22"/>
      <w:szCs w:val="24"/>
      <w:lang w:val="en-GB" w:eastAsia="ar-SA"/>
      <w14:ligatures w14:val="none"/>
    </w:rPr>
  </w:style>
  <w:style w:type="paragraph" w:customStyle="1" w:styleId="afa">
    <w:name w:val="Περιεχόμενα πίνακα"/>
    <w:basedOn w:val="a"/>
    <w:rsid w:val="008A57F1"/>
    <w:pPr>
      <w:suppressLineNumbers/>
      <w:suppressAutoHyphens/>
      <w:overflowPunct/>
      <w:autoSpaceDE/>
      <w:autoSpaceDN/>
      <w:adjustRightInd/>
      <w:spacing w:after="120"/>
      <w:jc w:val="both"/>
    </w:pPr>
    <w:rPr>
      <w:rFonts w:ascii="Calibri" w:hAnsi="Calibri" w:cs="Calibri"/>
      <w:kern w:val="0"/>
      <w:sz w:val="22"/>
      <w:szCs w:val="24"/>
      <w:lang w:val="en-GB" w:eastAsia="ar-SA"/>
      <w14:ligatures w14:val="none"/>
    </w:rPr>
  </w:style>
  <w:style w:type="paragraph" w:customStyle="1" w:styleId="afb">
    <w:name w:val="Επικεφαλίδα πίνακα"/>
    <w:basedOn w:val="afa"/>
    <w:rsid w:val="008A57F1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8A57F1"/>
  </w:style>
  <w:style w:type="paragraph" w:customStyle="1" w:styleId="Standard">
    <w:name w:val="Standard"/>
    <w:rsid w:val="008A57F1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  <w14:ligatures w14:val="none"/>
    </w:rPr>
  </w:style>
  <w:style w:type="paragraph" w:customStyle="1" w:styleId="Textbody">
    <w:name w:val="Text body"/>
    <w:basedOn w:val="Standard"/>
    <w:rsid w:val="008A57F1"/>
    <w:pPr>
      <w:spacing w:after="120"/>
    </w:pPr>
  </w:style>
  <w:style w:type="paragraph" w:customStyle="1" w:styleId="Footnote">
    <w:name w:val="Footnote"/>
    <w:basedOn w:val="Standard"/>
    <w:rsid w:val="008A57F1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8A57F1"/>
    <w:pPr>
      <w:suppressAutoHyphens/>
      <w:overflowPunct/>
      <w:autoSpaceDE/>
      <w:autoSpaceDN/>
      <w:adjustRightInd/>
      <w:spacing w:after="120"/>
      <w:jc w:val="both"/>
    </w:pPr>
    <w:rPr>
      <w:rFonts w:ascii="Calibri" w:hAnsi="Calibri" w:cs="Calibri"/>
      <w:kern w:val="0"/>
      <w:sz w:val="16"/>
      <w:szCs w:val="16"/>
      <w:lang w:val="en-GB" w:eastAsia="ar-SA"/>
      <w14:ligatures w14:val="none"/>
    </w:rPr>
  </w:style>
  <w:style w:type="paragraph" w:customStyle="1" w:styleId="fooot">
    <w:name w:val="fooot"/>
    <w:basedOn w:val="footers"/>
    <w:rsid w:val="008A57F1"/>
  </w:style>
  <w:style w:type="paragraph" w:customStyle="1" w:styleId="1b">
    <w:name w:val="Κείμενο πλαισίου1"/>
    <w:basedOn w:val="a"/>
    <w:rsid w:val="008A57F1"/>
    <w:pPr>
      <w:suppressAutoHyphens/>
      <w:overflowPunct/>
      <w:autoSpaceDE/>
      <w:autoSpaceDN/>
      <w:adjustRightInd/>
      <w:jc w:val="both"/>
    </w:pPr>
    <w:rPr>
      <w:rFonts w:ascii="Tahoma" w:hAnsi="Tahoma" w:cs="Tahoma"/>
      <w:kern w:val="0"/>
      <w:sz w:val="16"/>
      <w:szCs w:val="16"/>
      <w:lang w:val="en-GB" w:eastAsia="ar-SA"/>
      <w14:ligatures w14:val="none"/>
    </w:rPr>
  </w:style>
  <w:style w:type="paragraph" w:customStyle="1" w:styleId="1c">
    <w:name w:val="Κείμενο σχολίου1"/>
    <w:basedOn w:val="a"/>
    <w:rsid w:val="008A57F1"/>
    <w:pPr>
      <w:suppressAutoHyphens/>
      <w:overflowPunct/>
      <w:autoSpaceDE/>
      <w:autoSpaceDN/>
      <w:adjustRightInd/>
      <w:spacing w:after="120"/>
      <w:jc w:val="both"/>
    </w:pPr>
    <w:rPr>
      <w:rFonts w:ascii="Calibri" w:hAnsi="Calibri" w:cs="Calibri"/>
      <w:kern w:val="0"/>
      <w:lang w:val="en-GB" w:eastAsia="ar-SA"/>
      <w14:ligatures w14:val="none"/>
    </w:rPr>
  </w:style>
  <w:style w:type="paragraph" w:customStyle="1" w:styleId="1d">
    <w:name w:val="Θέμα σχολίου1"/>
    <w:basedOn w:val="1c"/>
    <w:next w:val="1c"/>
    <w:rsid w:val="008A57F1"/>
    <w:rPr>
      <w:b/>
      <w:bCs/>
    </w:rPr>
  </w:style>
  <w:style w:type="paragraph" w:customStyle="1" w:styleId="-HTML1">
    <w:name w:val="Προ-διαμορφωμένο HTML1"/>
    <w:basedOn w:val="a"/>
    <w:rsid w:val="008A5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kern w:val="0"/>
      <w:lang w:eastAsia="ar-SA"/>
      <w14:ligatures w14:val="none"/>
    </w:rPr>
  </w:style>
  <w:style w:type="paragraph" w:customStyle="1" w:styleId="1e">
    <w:name w:val="Αναθεώρηση1"/>
    <w:rsid w:val="008A57F1"/>
    <w:pPr>
      <w:suppressAutoHyphens/>
    </w:pPr>
    <w:rPr>
      <w:rFonts w:ascii="Calibri" w:hAnsi="Calibri" w:cs="Calibri"/>
      <w:kern w:val="0"/>
      <w:sz w:val="22"/>
      <w:szCs w:val="24"/>
      <w:lang w:val="en-GB" w:eastAsia="ar-SA"/>
      <w14:ligatures w14:val="none"/>
    </w:rPr>
  </w:style>
  <w:style w:type="paragraph" w:customStyle="1" w:styleId="21">
    <w:name w:val="Λίστα με κουκκίδες 21"/>
    <w:basedOn w:val="a"/>
    <w:rsid w:val="008A57F1"/>
    <w:pPr>
      <w:numPr>
        <w:numId w:val="2"/>
      </w:numPr>
      <w:overflowPunct/>
      <w:autoSpaceDE/>
      <w:autoSpaceDN/>
      <w:adjustRightInd/>
      <w:spacing w:line="360" w:lineRule="auto"/>
      <w:jc w:val="both"/>
    </w:pPr>
    <w:rPr>
      <w:rFonts w:ascii="Trebuchet MS" w:hAnsi="Trebuchet MS"/>
      <w:kern w:val="0"/>
      <w:sz w:val="22"/>
      <w:lang w:eastAsia="ar-SA"/>
      <w14:ligatures w14:val="none"/>
    </w:rPr>
  </w:style>
  <w:style w:type="paragraph" w:customStyle="1" w:styleId="100">
    <w:name w:val="Περιεχόμενα 10"/>
    <w:basedOn w:val="af3"/>
    <w:rsid w:val="008A57F1"/>
    <w:pPr>
      <w:tabs>
        <w:tab w:val="right" w:leader="dot" w:pos="7091"/>
      </w:tabs>
      <w:ind w:left="2547"/>
    </w:pPr>
  </w:style>
  <w:style w:type="paragraph" w:customStyle="1" w:styleId="afc">
    <w:name w:val="Οριζόντια γραμμή"/>
    <w:basedOn w:val="a"/>
    <w:next w:val="af1"/>
    <w:rsid w:val="008A57F1"/>
    <w:pPr>
      <w:suppressLineNumbers/>
      <w:suppressAutoHyphens/>
      <w:overflowPunct/>
      <w:autoSpaceDE/>
      <w:autoSpaceDN/>
      <w:adjustRightInd/>
      <w:spacing w:after="283"/>
      <w:jc w:val="both"/>
    </w:pPr>
    <w:rPr>
      <w:rFonts w:ascii="Calibri" w:hAnsi="Calibri" w:cs="Calibri"/>
      <w:kern w:val="0"/>
      <w:sz w:val="12"/>
      <w:szCs w:val="12"/>
      <w:lang w:val="en-GB" w:eastAsia="ar-SA"/>
      <w14:ligatures w14:val="none"/>
    </w:rPr>
  </w:style>
  <w:style w:type="paragraph" w:customStyle="1" w:styleId="210">
    <w:name w:val="Σώμα κείμενου 21"/>
    <w:basedOn w:val="a"/>
    <w:rsid w:val="008A57F1"/>
    <w:pPr>
      <w:suppressAutoHyphens/>
      <w:autoSpaceDN/>
      <w:adjustRightInd/>
      <w:jc w:val="both"/>
      <w:textAlignment w:val="baseline"/>
    </w:pPr>
    <w:rPr>
      <w:rFonts w:ascii="Arial" w:hAnsi="Arial" w:cs="Arial"/>
      <w:kern w:val="0"/>
      <w:sz w:val="22"/>
      <w:lang w:val="el-GR" w:eastAsia="ar-SA"/>
      <w14:ligatures w14:val="none"/>
    </w:rPr>
  </w:style>
  <w:style w:type="paragraph" w:customStyle="1" w:styleId="para-1">
    <w:name w:val="para-1"/>
    <w:basedOn w:val="a"/>
    <w:rsid w:val="008A57F1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overflowPunct/>
      <w:autoSpaceDE/>
      <w:autoSpaceDN/>
      <w:adjustRightInd/>
      <w:ind w:left="1021" w:hanging="1021"/>
      <w:jc w:val="both"/>
    </w:pPr>
    <w:rPr>
      <w:rFonts w:ascii="Arial" w:hAnsi="Arial" w:cs="Arial"/>
      <w:spacing w:val="5"/>
      <w:kern w:val="0"/>
      <w:sz w:val="22"/>
      <w:lang w:val="el-GR" w:eastAsia="ar-SA"/>
      <w14:ligatures w14:val="none"/>
    </w:rPr>
  </w:style>
  <w:style w:type="paragraph" w:customStyle="1" w:styleId="101">
    <w:name w:val="Κατάλογος περιεχομένων 10"/>
    <w:basedOn w:val="af3"/>
    <w:rsid w:val="008A57F1"/>
    <w:pPr>
      <w:tabs>
        <w:tab w:val="right" w:leader="dot" w:pos="7091"/>
      </w:tabs>
      <w:ind w:left="2547"/>
    </w:pPr>
  </w:style>
  <w:style w:type="paragraph" w:styleId="afd">
    <w:name w:val="Balloon Text"/>
    <w:basedOn w:val="a"/>
    <w:link w:val="Char11"/>
    <w:uiPriority w:val="99"/>
    <w:semiHidden/>
    <w:unhideWhenUsed/>
    <w:rsid w:val="008A57F1"/>
    <w:pPr>
      <w:suppressAutoHyphens/>
      <w:overflowPunct/>
      <w:autoSpaceDE/>
      <w:autoSpaceDN/>
      <w:adjustRightInd/>
      <w:jc w:val="both"/>
    </w:pPr>
    <w:rPr>
      <w:rFonts w:ascii="Segoe UI" w:hAnsi="Segoe UI"/>
      <w:kern w:val="0"/>
      <w:sz w:val="18"/>
      <w:szCs w:val="18"/>
      <w:lang w:val="en-GB" w:eastAsia="ar-SA"/>
      <w14:ligatures w14:val="none"/>
    </w:rPr>
  </w:style>
  <w:style w:type="character" w:customStyle="1" w:styleId="Char11">
    <w:name w:val="Κείμενο πλαισίου Char1"/>
    <w:basedOn w:val="a0"/>
    <w:link w:val="afd"/>
    <w:uiPriority w:val="99"/>
    <w:semiHidden/>
    <w:rsid w:val="008A57F1"/>
    <w:rPr>
      <w:rFonts w:ascii="Segoe UI" w:hAnsi="Segoe UI"/>
      <w:kern w:val="0"/>
      <w:sz w:val="18"/>
      <w:szCs w:val="18"/>
      <w:lang w:val="en-GB" w:eastAsia="ar-SA"/>
      <w14:ligatures w14:val="none"/>
    </w:rPr>
  </w:style>
  <w:style w:type="character" w:styleId="afe">
    <w:name w:val="annotation reference"/>
    <w:uiPriority w:val="99"/>
    <w:unhideWhenUsed/>
    <w:rsid w:val="008A57F1"/>
    <w:rPr>
      <w:sz w:val="16"/>
      <w:szCs w:val="16"/>
    </w:rPr>
  </w:style>
  <w:style w:type="paragraph" w:styleId="aff">
    <w:name w:val="annotation text"/>
    <w:basedOn w:val="a"/>
    <w:link w:val="Char12"/>
    <w:uiPriority w:val="99"/>
    <w:unhideWhenUsed/>
    <w:rsid w:val="008A57F1"/>
    <w:pPr>
      <w:suppressAutoHyphens/>
      <w:overflowPunct/>
      <w:autoSpaceDE/>
      <w:autoSpaceDN/>
      <w:adjustRightInd/>
      <w:spacing w:after="120"/>
      <w:jc w:val="both"/>
    </w:pPr>
    <w:rPr>
      <w:rFonts w:ascii="Calibri" w:hAnsi="Calibri"/>
      <w:kern w:val="0"/>
      <w:lang w:val="en-GB" w:eastAsia="ar-SA"/>
      <w14:ligatures w14:val="none"/>
    </w:rPr>
  </w:style>
  <w:style w:type="character" w:customStyle="1" w:styleId="Char12">
    <w:name w:val="Κείμενο σχολίου Char1"/>
    <w:basedOn w:val="a0"/>
    <w:link w:val="aff"/>
    <w:uiPriority w:val="99"/>
    <w:rsid w:val="008A57F1"/>
    <w:rPr>
      <w:rFonts w:ascii="Calibri" w:hAnsi="Calibri"/>
      <w:kern w:val="0"/>
      <w:lang w:val="en-GB" w:eastAsia="ar-SA"/>
      <w14:ligatures w14:val="none"/>
    </w:rPr>
  </w:style>
  <w:style w:type="paragraph" w:styleId="aff0">
    <w:name w:val="annotation subject"/>
    <w:basedOn w:val="aff"/>
    <w:next w:val="aff"/>
    <w:link w:val="Char13"/>
    <w:uiPriority w:val="99"/>
    <w:semiHidden/>
    <w:unhideWhenUsed/>
    <w:rsid w:val="008A57F1"/>
    <w:rPr>
      <w:b/>
      <w:bCs/>
    </w:rPr>
  </w:style>
  <w:style w:type="character" w:customStyle="1" w:styleId="Char13">
    <w:name w:val="Θέμα σχολίου Char1"/>
    <w:basedOn w:val="Char12"/>
    <w:link w:val="aff0"/>
    <w:uiPriority w:val="99"/>
    <w:semiHidden/>
    <w:rsid w:val="008A57F1"/>
    <w:rPr>
      <w:rFonts w:ascii="Calibri" w:hAnsi="Calibri"/>
      <w:b/>
      <w:bCs/>
      <w:kern w:val="0"/>
      <w:lang w:val="en-GB" w:eastAsia="ar-SA"/>
      <w14:ligatures w14:val="none"/>
    </w:rPr>
  </w:style>
  <w:style w:type="paragraph" w:styleId="aff1">
    <w:name w:val="Revision"/>
    <w:hidden/>
    <w:uiPriority w:val="99"/>
    <w:semiHidden/>
    <w:rsid w:val="008A57F1"/>
    <w:rPr>
      <w:rFonts w:ascii="Calibri" w:hAnsi="Calibri" w:cs="Calibri"/>
      <w:kern w:val="0"/>
      <w:sz w:val="22"/>
      <w:szCs w:val="24"/>
      <w:lang w:val="en-GB" w:eastAsia="ar-SA"/>
      <w14:ligatures w14:val="none"/>
    </w:rPr>
  </w:style>
  <w:style w:type="character" w:customStyle="1" w:styleId="1f">
    <w:name w:val="Ανεπίλυτη αναφορά1"/>
    <w:uiPriority w:val="99"/>
    <w:semiHidden/>
    <w:unhideWhenUsed/>
    <w:rsid w:val="008A57F1"/>
    <w:rPr>
      <w:color w:val="605E5C"/>
      <w:shd w:val="clear" w:color="auto" w:fill="E1DFDD"/>
    </w:rPr>
  </w:style>
  <w:style w:type="character" w:styleId="aff2">
    <w:name w:val="Unresolved Mention"/>
    <w:basedOn w:val="a0"/>
    <w:uiPriority w:val="99"/>
    <w:semiHidden/>
    <w:unhideWhenUsed/>
    <w:rsid w:val="008A57F1"/>
    <w:rPr>
      <w:color w:val="605E5C"/>
      <w:shd w:val="clear" w:color="auto" w:fill="E1DFDD"/>
    </w:rPr>
  </w:style>
  <w:style w:type="paragraph" w:customStyle="1" w:styleId="ListParagraph1">
    <w:name w:val="List Paragraph1"/>
    <w:basedOn w:val="a"/>
    <w:uiPriority w:val="34"/>
    <w:qFormat/>
    <w:rsid w:val="008A57F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  <w14:ligatures w14:val="none"/>
    </w:rPr>
  </w:style>
  <w:style w:type="table" w:styleId="aff3">
    <w:name w:val="Table Grid"/>
    <w:basedOn w:val="a1"/>
    <w:uiPriority w:val="59"/>
    <w:rsid w:val="008A57F1"/>
    <w:rPr>
      <w:kern w:val="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57F1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57F1"/>
    <w:pPr>
      <w:widowControl w:val="0"/>
      <w:overflowPunct/>
      <w:adjustRightInd/>
    </w:pPr>
    <w:rPr>
      <w:rFonts w:ascii="Cambria" w:eastAsia="Cambria" w:hAnsi="Cambria" w:cs="Cambria"/>
      <w:kern w:val="0"/>
      <w:sz w:val="22"/>
      <w:szCs w:val="22"/>
      <w:lang w:val="el-GR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40</Pages>
  <Words>4189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ΚΑΡΙΝΟΥ</dc:creator>
  <cp:keywords/>
  <dc:description/>
  <cp:lastModifiedBy>ΕΙΡΗΝΗ ΦΡΕΡΗ</cp:lastModifiedBy>
  <cp:revision>6</cp:revision>
  <dcterms:created xsi:type="dcterms:W3CDTF">2023-12-06T07:56:00Z</dcterms:created>
  <dcterms:modified xsi:type="dcterms:W3CDTF">2023-12-06T10:46:00Z</dcterms:modified>
</cp:coreProperties>
</file>