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7914" w14:textId="06BDDE97" w:rsidR="00E211A3" w:rsidRDefault="008640C3" w:rsidP="00A332D8">
      <w:pPr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b/>
          <w:sz w:val="22"/>
          <w:szCs w:val="22"/>
        </w:rPr>
        <w:t xml:space="preserve"> </w:t>
      </w:r>
      <w:r w:rsidR="00A332D8" w:rsidRPr="00BC4B66">
        <w:rPr>
          <w:rFonts w:ascii="Arial" w:hAnsi="Arial" w:cs="Arial"/>
          <w:b/>
          <w:sz w:val="22"/>
          <w:szCs w:val="22"/>
        </w:rPr>
        <w:t xml:space="preserve">                                  </w:t>
      </w:r>
      <w:r w:rsidR="00466A3C" w:rsidRPr="00BC4B66">
        <w:rPr>
          <w:rFonts w:ascii="Arial" w:hAnsi="Arial" w:cs="Arial"/>
          <w:b/>
          <w:sz w:val="22"/>
          <w:szCs w:val="22"/>
        </w:rPr>
        <w:t xml:space="preserve"> </w:t>
      </w:r>
    </w:p>
    <w:p w14:paraId="62002DCA" w14:textId="7EE5E31D" w:rsidR="00E211A3" w:rsidRDefault="00E211A3" w:rsidP="00A332D8">
      <w:pPr>
        <w:jc w:val="center"/>
        <w:rPr>
          <w:rFonts w:ascii="Arial" w:hAnsi="Arial" w:cs="Arial"/>
          <w:b/>
          <w:sz w:val="22"/>
          <w:szCs w:val="22"/>
        </w:rPr>
      </w:pPr>
    </w:p>
    <w:p w14:paraId="3087BE3B" w14:textId="77777777" w:rsidR="0099509A" w:rsidRDefault="0099509A" w:rsidP="00AA2992">
      <w:pPr>
        <w:ind w:right="-425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30868" w:rsidRPr="00BC4B66" w14:paraId="145FFE82" w14:textId="77777777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80E2795" w14:textId="77777777" w:rsidR="00330868" w:rsidRPr="00BC4B66" w:rsidRDefault="00330868" w:rsidP="00687A5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BC4B66">
              <w:rPr>
                <w:rFonts w:ascii="Arial" w:hAnsi="Arial" w:cs="Arial"/>
                <w:b/>
                <w:sz w:val="22"/>
                <w:szCs w:val="22"/>
                <w:lang w:val="en-US"/>
              </w:rPr>
              <w:t>IV</w:t>
            </w:r>
          </w:p>
          <w:p w14:paraId="4211426A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>ΥΠΟΔΕΙΓΜΑ ΥΠΕΥΘΥΝΗΣ ΔΗΛΩΣΗΣ ΦΑΚΕΛΟΥ ΤΕΧΝΙΚΗΣ ΠΡΟΣΦΟΡΑΣ</w:t>
            </w:r>
          </w:p>
          <w:p w14:paraId="2B2DBAB2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C7F1A" w14:textId="217B0A66" w:rsidR="00330868" w:rsidRDefault="00A9755A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498B0" wp14:editId="6EE28ED9">
                <wp:simplePos x="0" y="0"/>
                <wp:positionH relativeFrom="column">
                  <wp:posOffset>-228600</wp:posOffset>
                </wp:positionH>
                <wp:positionV relativeFrom="paragraph">
                  <wp:posOffset>760730</wp:posOffset>
                </wp:positionV>
                <wp:extent cx="6972300" cy="8367395"/>
                <wp:effectExtent l="0" t="0" r="0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BE3062" id="Ορθογώνιο 3" o:spid="_x0000_s1026" style="position:absolute;margin-left:-18pt;margin-top:59.9pt;width:549pt;height:65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" filled="f"/>
            </w:pict>
          </mc:Fallback>
        </mc:AlternateContent>
      </w:r>
    </w:p>
    <w:p w14:paraId="084ABE14" w14:textId="366AC2A2" w:rsidR="00B54F49" w:rsidRDefault="00B54F49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8B991A0" w14:textId="77777777" w:rsidR="00B54F49" w:rsidRPr="00BC4B66" w:rsidRDefault="00B54F49" w:rsidP="00B54F49">
      <w:pPr>
        <w:spacing w:before="120" w:after="120"/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1514C7C3" w14:textId="77777777" w:rsidR="00330868" w:rsidRPr="00BC4B66" w:rsidRDefault="00B0586C" w:rsidP="00AA2992">
      <w:pPr>
        <w:pStyle w:val="3"/>
        <w:jc w:val="left"/>
        <w:rPr>
          <w:b w:val="0"/>
          <w:sz w:val="22"/>
          <w:szCs w:val="22"/>
        </w:rPr>
      </w:pPr>
      <w:r w:rsidRPr="00BC4B66"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 wp14:anchorId="048EFEDE" wp14:editId="7CD42AA4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19050" t="0" r="9525" b="0"/>
            <wp:wrapSquare wrapText="bothSides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4049F9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1262AFE6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6F02C73E" w14:textId="77777777" w:rsidR="00330868" w:rsidRPr="00BC4B66" w:rsidRDefault="00330868" w:rsidP="00AA2992">
      <w:pPr>
        <w:pStyle w:val="3"/>
        <w:rPr>
          <w:sz w:val="22"/>
          <w:szCs w:val="22"/>
        </w:rPr>
      </w:pPr>
    </w:p>
    <w:p w14:paraId="58A29AAB" w14:textId="77777777" w:rsidR="00330868" w:rsidRPr="00BC4B66" w:rsidRDefault="00330868" w:rsidP="00AA2992">
      <w:pPr>
        <w:pStyle w:val="3"/>
        <w:rPr>
          <w:sz w:val="22"/>
          <w:szCs w:val="22"/>
        </w:rPr>
      </w:pPr>
      <w:r w:rsidRPr="00BC4B66">
        <w:rPr>
          <w:sz w:val="22"/>
          <w:szCs w:val="22"/>
        </w:rPr>
        <w:t>ΥΠΕΥΘΥΝΗ ΔΗΛΩΣΗ</w:t>
      </w:r>
    </w:p>
    <w:p w14:paraId="711489C7" w14:textId="77777777" w:rsidR="00330868" w:rsidRPr="00BC4B66" w:rsidRDefault="00330868" w:rsidP="00AA2992">
      <w:pPr>
        <w:pStyle w:val="3"/>
        <w:rPr>
          <w:sz w:val="22"/>
          <w:szCs w:val="22"/>
          <w:vertAlign w:val="superscript"/>
        </w:rPr>
      </w:pPr>
      <w:r w:rsidRPr="00BC4B66">
        <w:rPr>
          <w:sz w:val="22"/>
          <w:szCs w:val="22"/>
          <w:vertAlign w:val="superscript"/>
        </w:rPr>
        <w:t>(άρθρο 8 Ν.1599/1986)</w:t>
      </w:r>
    </w:p>
    <w:p w14:paraId="3BF69A91" w14:textId="77777777" w:rsidR="00330868" w:rsidRPr="00BC4B66" w:rsidRDefault="00330868" w:rsidP="00AA2992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E948F81" w14:textId="77777777" w:rsidR="00330868" w:rsidRPr="00BC4B66" w:rsidRDefault="00330868" w:rsidP="00AA2992">
      <w:pPr>
        <w:pStyle w:val="20"/>
        <w:ind w:right="484"/>
        <w:rPr>
          <w:rFonts w:ascii="Arial" w:hAnsi="Arial" w:cs="Arial"/>
          <w:sz w:val="22"/>
          <w:szCs w:val="22"/>
        </w:rPr>
      </w:pPr>
      <w:r w:rsidRPr="00BC4B66"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452381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30868" w:rsidRPr="00BC4B66" w14:paraId="24270487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13F418C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ΠΡΟΣ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(1)</w:t>
            </w:r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000" w:type="dxa"/>
            <w:gridSpan w:val="14"/>
          </w:tcPr>
          <w:p w14:paraId="72C25440" w14:textId="77777777" w:rsidR="00330868" w:rsidRPr="00B0577C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B0577C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330868" w:rsidRPr="00BC4B66" w14:paraId="23B7FC39" w14:textId="77777777" w:rsidTr="00687A5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7E57601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8ECB85E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</w:tcPr>
          <w:p w14:paraId="7C69A3DE" w14:textId="77777777" w:rsidR="00330868" w:rsidRPr="00BC4B66" w:rsidRDefault="00330868" w:rsidP="00687A51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BC084EA" w14:textId="77777777" w:rsidR="00330868" w:rsidRPr="00B0577C" w:rsidRDefault="00330868" w:rsidP="00687A51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0868" w:rsidRPr="00BC4B66" w14:paraId="02DA5738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53C9E2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D74BF43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F081BC6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D50A5C9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9F4CA77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16615C16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51E62B5" w14:textId="77777777" w:rsidR="00330868" w:rsidRPr="00BC4B66" w:rsidRDefault="00330868" w:rsidP="00687A51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Ημερομηνία γέννησης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  <w:r w:rsidRPr="00BC4B6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9BD8343" w14:textId="77777777" w:rsidR="00330868" w:rsidRPr="00BC4B66" w:rsidRDefault="00330868" w:rsidP="00687A51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4848F5A" w14:textId="77777777" w:rsidTr="00687A5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167B0E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697B915D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27AD8642" w14:textId="77777777" w:rsidTr="00687A5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C7C3F1F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58E506B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2FAFEFA4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71" w:type="dxa"/>
            <w:gridSpan w:val="6"/>
          </w:tcPr>
          <w:p w14:paraId="0B892718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AD0C3A5" w14:textId="77777777" w:rsidTr="00687A5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70450D7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9E3129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ED09855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5"/>
          </w:tcPr>
          <w:p w14:paraId="3370D5B0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AC28E7E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Αριθ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" w:type="dxa"/>
          </w:tcPr>
          <w:p w14:paraId="64E12B2C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D42280D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14:paraId="5E07583B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9A58653" w14:textId="77777777" w:rsidTr="00687A5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5EE8695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Τηλεομοιοτύπου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C4B66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BC4B6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AADBC58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61F8157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Δ/νση Ηλεκτρ. Ταχυδρομείου</w:t>
            </w:r>
          </w:p>
          <w:p w14:paraId="31B1CCBC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(Ε</w:t>
            </w:r>
            <w:r w:rsidRPr="00BC4B66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BC4B6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D0811F4" w14:textId="77777777" w:rsidR="00330868" w:rsidRPr="00BC4B66" w:rsidRDefault="00330868" w:rsidP="00687A5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1ED8F9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7076927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  <w:sectPr w:rsidR="00330868" w:rsidRPr="00BC4B66" w:rsidSect="00B54F49">
          <w:footerReference w:type="even" r:id="rId9"/>
          <w:footerReference w:type="default" r:id="rId10"/>
          <w:pgSz w:w="11906" w:h="16838" w:code="9"/>
          <w:pgMar w:top="709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4"/>
      </w:tblGrid>
      <w:tr w:rsidR="00330868" w:rsidRPr="00BC4B66" w14:paraId="6C3BADC5" w14:textId="77777777" w:rsidTr="00687A5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DE8A92" w14:textId="77777777" w:rsidR="00330868" w:rsidRPr="00BC4B66" w:rsidRDefault="00330868" w:rsidP="00687A51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C4B66">
              <w:rPr>
                <w:rFonts w:ascii="Arial" w:hAnsi="Arial" w:cs="Arial"/>
                <w:sz w:val="22"/>
                <w:szCs w:val="22"/>
                <w:vertAlign w:val="superscript"/>
              </w:rPr>
              <w:t>(3</w:t>
            </w:r>
            <w:r w:rsidRPr="00BC4B66">
              <w:rPr>
                <w:rFonts w:ascii="Arial" w:hAnsi="Arial" w:cs="Arial"/>
                <w:sz w:val="22"/>
                <w:szCs w:val="22"/>
              </w:rPr>
              <w:t>, που προβλέπονται από της διατάξεις της παρ. 6 του άρθρου 22 του Ν. 1599/1986, δηλώνω ότι</w:t>
            </w:r>
          </w:p>
          <w:p w14:paraId="6776CFB0" w14:textId="42F3E8DB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1) έλαβα γνώση όλων των όρων της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>. 2/202</w:t>
            </w:r>
            <w:r w:rsidR="00646BC1" w:rsidRPr="00BC4B66">
              <w:rPr>
                <w:rFonts w:ascii="Arial" w:hAnsi="Arial" w:cs="Arial"/>
                <w:sz w:val="22"/>
                <w:szCs w:val="22"/>
              </w:rPr>
              <w:t>4</w:t>
            </w:r>
            <w:r w:rsidRPr="00BC4B66">
              <w:rPr>
                <w:rFonts w:ascii="Arial" w:hAnsi="Arial" w:cs="Arial"/>
                <w:sz w:val="22"/>
                <w:szCs w:val="22"/>
              </w:rPr>
              <w:t xml:space="preserve"> διακήρυξης, τους οποίους αποδέχομαι πλήρως και ανεπιφύλακτα και συμμορφώνομαι με τις Τεχνικές Προδιαγραφές του Παραρτήματος ΙΙ της διακήρυξης,</w:t>
            </w:r>
          </w:p>
          <w:p w14:paraId="540A8C2C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2) θα διαθέσω ισάριθμες συσκευές GPS-GPRS με τα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συγκροτήματα και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ψεκαστικά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συνεργεία με το ανάλογο λογισμικό (παρακολούθηση σε πραγματικό χρόνο) με δυνατότητα καταγραφής και εξαγωγής των διαδρομών του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ψεκαστικού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οχήματος και ότι θα </w:t>
            </w:r>
            <w:r w:rsidRPr="00BC4B66">
              <w:rPr>
                <w:rFonts w:ascii="Arial" w:hAnsi="Arial" w:cs="Arial"/>
                <w:sz w:val="22"/>
                <w:szCs w:val="22"/>
              </w:rPr>
              <w:lastRenderedPageBreak/>
              <w:t>γνωρίσω τον κωδικό πρόσβασης στη Δ/νση Αγροτικής Οικονομίας &amp; Κτηνιατρικής Π.Ε. Νήσων της Περιφέρειας Αττικής,</w:t>
            </w:r>
          </w:p>
          <w:p w14:paraId="33B049C7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3) θα παρέχω στους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ψεκαστές</w:t>
            </w:r>
            <w:proofErr w:type="spellEnd"/>
            <w:r w:rsidRPr="00BC4B66">
              <w:rPr>
                <w:rFonts w:ascii="Arial" w:hAnsi="Arial" w:cs="Arial"/>
                <w:sz w:val="22"/>
                <w:szCs w:val="22"/>
              </w:rPr>
              <w:t xml:space="preserve"> τα μέσα ατομικής προστασίας παραγράφου V του Παραρτήματος ΙΙ της διακήρυξης, τα οποία θα χρησιμοποιούν κατά την εκτέλεση των ψεκασμών, </w:t>
            </w:r>
          </w:p>
          <w:p w14:paraId="0D0B3050" w14:textId="77777777" w:rsidR="00330868" w:rsidRPr="00BC4B66" w:rsidRDefault="00330868" w:rsidP="00126F3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right="1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 xml:space="preserve">4) τα κενά δοχεία των εντομοκτόνων θα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εκπλύνονται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τουλάχιστον 3 φορές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αμέσως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μετά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την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ρίψη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του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φαρμάκου, με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καθαρό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νερό, το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οποίο υποχρεούμαι να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έχω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μαζί μου και το προϊόν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εκπλύσεως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θα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προστίθεται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στο</w:t>
            </w:r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4B66">
              <w:rPr>
                <w:rFonts w:ascii="Arial" w:hAnsi="Arial" w:cs="Arial"/>
                <w:sz w:val="22"/>
                <w:szCs w:val="22"/>
              </w:rPr>
              <w:t>ψεκαστικό</w:t>
            </w:r>
            <w:proofErr w:type="spellEnd"/>
            <w:r w:rsidR="00B0586C" w:rsidRPr="00BC4B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B66">
              <w:rPr>
                <w:rFonts w:ascii="Arial" w:hAnsi="Arial" w:cs="Arial"/>
                <w:sz w:val="22"/>
                <w:szCs w:val="22"/>
              </w:rPr>
              <w:t>διάλυμα.</w:t>
            </w:r>
          </w:p>
          <w:p w14:paraId="01491873" w14:textId="77777777" w:rsidR="00330868" w:rsidRPr="00BC4B66" w:rsidRDefault="00330868" w:rsidP="0063256F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64F09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lastRenderedPageBreak/>
        <w:t>Ημερομηνία:      ……….20……</w:t>
      </w:r>
    </w:p>
    <w:p w14:paraId="6392E402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t>Ο – Η Δηλ.</w:t>
      </w:r>
    </w:p>
    <w:p w14:paraId="15421578" w14:textId="77777777" w:rsidR="00330868" w:rsidRPr="00BC4B66" w:rsidRDefault="00330868" w:rsidP="00AA2992">
      <w:pPr>
        <w:pStyle w:val="a6"/>
        <w:ind w:left="0"/>
        <w:jc w:val="right"/>
        <w:rPr>
          <w:sz w:val="22"/>
          <w:szCs w:val="22"/>
        </w:rPr>
      </w:pPr>
    </w:p>
    <w:p w14:paraId="233E4FEC" w14:textId="77777777" w:rsidR="00330868" w:rsidRPr="00BC4B66" w:rsidRDefault="00330868" w:rsidP="00AA2992">
      <w:pPr>
        <w:pStyle w:val="a6"/>
        <w:ind w:left="0" w:right="484"/>
        <w:jc w:val="right"/>
        <w:rPr>
          <w:sz w:val="22"/>
          <w:szCs w:val="22"/>
        </w:rPr>
      </w:pPr>
      <w:r w:rsidRPr="00BC4B66">
        <w:rPr>
          <w:sz w:val="22"/>
          <w:szCs w:val="22"/>
        </w:rPr>
        <w:t>(Υπογραφή)</w:t>
      </w:r>
    </w:p>
    <w:p w14:paraId="288CD479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DBFE13A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 xml:space="preserve">(2) Αναγράφεται ολογράφως. </w:t>
      </w:r>
    </w:p>
    <w:p w14:paraId="05303B8D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93CA8" w14:textId="77777777" w:rsidR="00330868" w:rsidRPr="00BC4B66" w:rsidRDefault="00330868" w:rsidP="00AA2992">
      <w:pPr>
        <w:pStyle w:val="a6"/>
        <w:jc w:val="both"/>
        <w:rPr>
          <w:sz w:val="22"/>
          <w:szCs w:val="22"/>
        </w:rPr>
      </w:pPr>
      <w:r w:rsidRPr="00BC4B66">
        <w:rPr>
          <w:sz w:val="22"/>
          <w:szCs w:val="2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330868" w:rsidRPr="00BC4B66" w14:paraId="3927F9B2" w14:textId="77777777" w:rsidTr="00687A51">
        <w:tc>
          <w:tcPr>
            <w:tcW w:w="10420" w:type="dxa"/>
          </w:tcPr>
          <w:p w14:paraId="2E48C7DB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7F528425" w14:textId="77777777" w:rsidTr="00687A51">
        <w:tc>
          <w:tcPr>
            <w:tcW w:w="10420" w:type="dxa"/>
          </w:tcPr>
          <w:p w14:paraId="4DA2F309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117C8636" w14:textId="77777777" w:rsidTr="00687A51">
        <w:tc>
          <w:tcPr>
            <w:tcW w:w="10420" w:type="dxa"/>
          </w:tcPr>
          <w:p w14:paraId="1BA48484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2B7BFF01" w14:textId="77777777" w:rsidTr="00687A51">
        <w:tc>
          <w:tcPr>
            <w:tcW w:w="10420" w:type="dxa"/>
          </w:tcPr>
          <w:p w14:paraId="71357951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B83298C" w14:textId="77777777" w:rsidTr="00687A51">
        <w:tc>
          <w:tcPr>
            <w:tcW w:w="10420" w:type="dxa"/>
          </w:tcPr>
          <w:p w14:paraId="4EF29677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3399C926" w14:textId="77777777" w:rsidTr="00687A51">
        <w:tc>
          <w:tcPr>
            <w:tcW w:w="10420" w:type="dxa"/>
          </w:tcPr>
          <w:p w14:paraId="01DDC34B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3146E50E" w14:textId="77777777" w:rsidTr="00687A51">
        <w:tc>
          <w:tcPr>
            <w:tcW w:w="10420" w:type="dxa"/>
          </w:tcPr>
          <w:p w14:paraId="2DC6736D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83CC42E" w14:textId="77777777" w:rsidTr="00687A51">
        <w:tc>
          <w:tcPr>
            <w:tcW w:w="10420" w:type="dxa"/>
          </w:tcPr>
          <w:p w14:paraId="07CE165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CA76287" w14:textId="77777777" w:rsidTr="00687A51">
        <w:tc>
          <w:tcPr>
            <w:tcW w:w="10420" w:type="dxa"/>
          </w:tcPr>
          <w:p w14:paraId="1E3EDCC0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15DF57F" w14:textId="77777777" w:rsidTr="00687A51">
        <w:tc>
          <w:tcPr>
            <w:tcW w:w="10420" w:type="dxa"/>
          </w:tcPr>
          <w:p w14:paraId="6C7BB865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0E9B36B" w14:textId="77777777" w:rsidTr="00687A51">
        <w:tc>
          <w:tcPr>
            <w:tcW w:w="10420" w:type="dxa"/>
          </w:tcPr>
          <w:p w14:paraId="6C9FFE3F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B35C408" w14:textId="77777777" w:rsidTr="00687A51">
        <w:tc>
          <w:tcPr>
            <w:tcW w:w="10420" w:type="dxa"/>
          </w:tcPr>
          <w:p w14:paraId="3094E584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0FFC70CE" w14:textId="77777777" w:rsidTr="00687A51">
        <w:tc>
          <w:tcPr>
            <w:tcW w:w="10420" w:type="dxa"/>
          </w:tcPr>
          <w:p w14:paraId="38AE40E5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6C2F57BC" w14:textId="77777777" w:rsidTr="00687A51">
        <w:tc>
          <w:tcPr>
            <w:tcW w:w="10420" w:type="dxa"/>
          </w:tcPr>
          <w:p w14:paraId="6280399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5FD8AFB7" w14:textId="77777777" w:rsidTr="00687A51">
        <w:tc>
          <w:tcPr>
            <w:tcW w:w="10420" w:type="dxa"/>
          </w:tcPr>
          <w:p w14:paraId="6F45B25E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0868" w:rsidRPr="00BC4B66" w14:paraId="411F11AE" w14:textId="77777777" w:rsidTr="00687A51">
        <w:tc>
          <w:tcPr>
            <w:tcW w:w="10420" w:type="dxa"/>
          </w:tcPr>
          <w:p w14:paraId="16D9EB28" w14:textId="77777777" w:rsidR="00330868" w:rsidRPr="00BC4B66" w:rsidRDefault="00330868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62A3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01BF1A77" w14:textId="77777777" w:rsidR="00330868" w:rsidRPr="00BC4B66" w:rsidRDefault="00330868" w:rsidP="00AA2992">
      <w:pPr>
        <w:jc w:val="right"/>
        <w:rPr>
          <w:rFonts w:ascii="Arial" w:hAnsi="Arial" w:cs="Arial"/>
          <w:bCs/>
          <w:sz w:val="22"/>
          <w:szCs w:val="22"/>
        </w:rPr>
      </w:pPr>
      <w:r w:rsidRPr="00BC4B66">
        <w:rPr>
          <w:rFonts w:ascii="Arial" w:hAnsi="Arial" w:cs="Arial"/>
          <w:bCs/>
          <w:sz w:val="22"/>
          <w:szCs w:val="22"/>
        </w:rPr>
        <w:t>Ο – Η Δηλ.</w:t>
      </w:r>
    </w:p>
    <w:p w14:paraId="5B73CB8A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34AB9CA8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0F24D72B" w14:textId="77777777" w:rsidR="00B54F49" w:rsidRDefault="00B54F49" w:rsidP="00B54F49">
      <w:pPr>
        <w:jc w:val="right"/>
        <w:rPr>
          <w:rFonts w:ascii="Arial" w:hAnsi="Arial" w:cs="Arial"/>
          <w:bCs/>
          <w:sz w:val="22"/>
          <w:szCs w:val="22"/>
        </w:rPr>
      </w:pPr>
    </w:p>
    <w:p w14:paraId="1095494A" w14:textId="36A5BBDD" w:rsidR="00330868" w:rsidRPr="00BC4B66" w:rsidRDefault="00330868" w:rsidP="00B54F49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C4B66">
        <w:rPr>
          <w:rFonts w:ascii="Arial" w:hAnsi="Arial" w:cs="Arial"/>
          <w:bCs/>
          <w:sz w:val="22"/>
          <w:szCs w:val="22"/>
        </w:rPr>
        <w:t>(Υπογραφή)</w:t>
      </w:r>
    </w:p>
    <w:sectPr w:rsidR="00330868" w:rsidRPr="00BC4B66" w:rsidSect="00D45E6C">
      <w:headerReference w:type="default" r:id="rId11"/>
      <w:type w:val="continuous"/>
      <w:pgSz w:w="11906" w:h="16838" w:code="9"/>
      <w:pgMar w:top="1588" w:right="1361" w:bottom="158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B266" w14:textId="77777777" w:rsidR="00EA4D93" w:rsidRDefault="00EA4D93" w:rsidP="00AA2992">
      <w:r>
        <w:separator/>
      </w:r>
    </w:p>
  </w:endnote>
  <w:endnote w:type="continuationSeparator" w:id="0">
    <w:p w14:paraId="03106E84" w14:textId="77777777" w:rsidR="00EA4D93" w:rsidRDefault="00EA4D93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A717" w14:textId="77777777" w:rsidR="00347F53" w:rsidRDefault="00347F53" w:rsidP="00687A5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030831" w14:textId="77777777" w:rsidR="00347F53" w:rsidRDefault="00347F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9121" w14:textId="77777777" w:rsidR="00347F53" w:rsidRPr="00C041F7" w:rsidRDefault="00347F53" w:rsidP="00687A51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</w:p>
  <w:p w14:paraId="10784BE0" w14:textId="77777777" w:rsidR="00347F53" w:rsidRDefault="00347F53">
    <w:pPr>
      <w:pStyle w:val="a4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F2269" w14:textId="77777777" w:rsidR="00EA4D93" w:rsidRDefault="00EA4D93" w:rsidP="00AA2992">
      <w:r>
        <w:separator/>
      </w:r>
    </w:p>
  </w:footnote>
  <w:footnote w:type="continuationSeparator" w:id="0">
    <w:p w14:paraId="0CDD0E0B" w14:textId="77777777" w:rsidR="00EA4D93" w:rsidRDefault="00EA4D93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C0EF" w14:textId="77777777" w:rsidR="00347F53" w:rsidRPr="00245ED4" w:rsidRDefault="00347F53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C29E8"/>
    <w:multiLevelType w:val="hybridMultilevel"/>
    <w:tmpl w:val="5B3C914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1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6276AE"/>
    <w:multiLevelType w:val="hybridMultilevel"/>
    <w:tmpl w:val="B558A21A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"/>
  </w:num>
  <w:num w:numId="3">
    <w:abstractNumId w:val="12"/>
  </w:num>
  <w:num w:numId="4">
    <w:abstractNumId w:val="15"/>
  </w:num>
  <w:num w:numId="5">
    <w:abstractNumId w:val="21"/>
  </w:num>
  <w:num w:numId="6">
    <w:abstractNumId w:val="9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6"/>
  </w:num>
  <w:num w:numId="11">
    <w:abstractNumId w:val="27"/>
  </w:num>
  <w:num w:numId="12">
    <w:abstractNumId w:val="22"/>
  </w:num>
  <w:num w:numId="13">
    <w:abstractNumId w:val="33"/>
  </w:num>
  <w:num w:numId="14">
    <w:abstractNumId w:val="10"/>
  </w:num>
  <w:num w:numId="15">
    <w:abstractNumId w:val="36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9"/>
  </w:num>
  <w:num w:numId="22">
    <w:abstractNumId w:val="3"/>
  </w:num>
  <w:num w:numId="23">
    <w:abstractNumId w:val="25"/>
  </w:num>
  <w:num w:numId="24">
    <w:abstractNumId w:val="32"/>
  </w:num>
  <w:num w:numId="25">
    <w:abstractNumId w:val="6"/>
  </w:num>
  <w:num w:numId="26">
    <w:abstractNumId w:val="11"/>
  </w:num>
  <w:num w:numId="27">
    <w:abstractNumId w:val="35"/>
  </w:num>
  <w:num w:numId="28">
    <w:abstractNumId w:val="30"/>
  </w:num>
  <w:num w:numId="29">
    <w:abstractNumId w:val="14"/>
  </w:num>
  <w:num w:numId="30">
    <w:abstractNumId w:val="10"/>
  </w:num>
  <w:num w:numId="31">
    <w:abstractNumId w:val="8"/>
  </w:num>
  <w:num w:numId="32">
    <w:abstractNumId w:val="38"/>
  </w:num>
  <w:num w:numId="33">
    <w:abstractNumId w:val="4"/>
  </w:num>
  <w:num w:numId="34">
    <w:abstractNumId w:val="13"/>
  </w:num>
  <w:num w:numId="35">
    <w:abstractNumId w:val="31"/>
  </w:num>
  <w:num w:numId="36">
    <w:abstractNumId w:val="39"/>
  </w:num>
  <w:num w:numId="37">
    <w:abstractNumId w:val="39"/>
  </w:num>
  <w:num w:numId="38">
    <w:abstractNumId w:val="28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7395"/>
    <w:rsid w:val="00022C30"/>
    <w:rsid w:val="000230E4"/>
    <w:rsid w:val="00024859"/>
    <w:rsid w:val="00025A14"/>
    <w:rsid w:val="00027B97"/>
    <w:rsid w:val="000302E4"/>
    <w:rsid w:val="00030524"/>
    <w:rsid w:val="00032C86"/>
    <w:rsid w:val="000335D5"/>
    <w:rsid w:val="00036F7B"/>
    <w:rsid w:val="000430CD"/>
    <w:rsid w:val="00050CEA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6E71"/>
    <w:rsid w:val="00090111"/>
    <w:rsid w:val="00092CB2"/>
    <w:rsid w:val="000940BA"/>
    <w:rsid w:val="0009679E"/>
    <w:rsid w:val="000A0FBA"/>
    <w:rsid w:val="000A2A21"/>
    <w:rsid w:val="000A2A5B"/>
    <w:rsid w:val="000A3696"/>
    <w:rsid w:val="000A533B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4532"/>
    <w:rsid w:val="001258A8"/>
    <w:rsid w:val="00126420"/>
    <w:rsid w:val="00126F36"/>
    <w:rsid w:val="00127063"/>
    <w:rsid w:val="00132F47"/>
    <w:rsid w:val="0013641D"/>
    <w:rsid w:val="00137C84"/>
    <w:rsid w:val="00140D02"/>
    <w:rsid w:val="001529EA"/>
    <w:rsid w:val="001562ED"/>
    <w:rsid w:val="00156E47"/>
    <w:rsid w:val="001627C4"/>
    <w:rsid w:val="0016601D"/>
    <w:rsid w:val="001709A0"/>
    <w:rsid w:val="0017659B"/>
    <w:rsid w:val="00177B5C"/>
    <w:rsid w:val="00181114"/>
    <w:rsid w:val="001819D8"/>
    <w:rsid w:val="0018430C"/>
    <w:rsid w:val="0019405C"/>
    <w:rsid w:val="00194DD3"/>
    <w:rsid w:val="001951E8"/>
    <w:rsid w:val="00195E73"/>
    <w:rsid w:val="00197CE9"/>
    <w:rsid w:val="001A366B"/>
    <w:rsid w:val="001A44E0"/>
    <w:rsid w:val="001A78E4"/>
    <w:rsid w:val="001B3506"/>
    <w:rsid w:val="001B3BB6"/>
    <w:rsid w:val="001B502E"/>
    <w:rsid w:val="001B7E24"/>
    <w:rsid w:val="001C1DDF"/>
    <w:rsid w:val="001D2202"/>
    <w:rsid w:val="001D54C9"/>
    <w:rsid w:val="001E1F1C"/>
    <w:rsid w:val="001E372E"/>
    <w:rsid w:val="001E3A80"/>
    <w:rsid w:val="001E4D12"/>
    <w:rsid w:val="001F0333"/>
    <w:rsid w:val="001F47EE"/>
    <w:rsid w:val="001F49AB"/>
    <w:rsid w:val="001F4BC3"/>
    <w:rsid w:val="001F76B5"/>
    <w:rsid w:val="00206C4D"/>
    <w:rsid w:val="002105AC"/>
    <w:rsid w:val="00211770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ED4"/>
    <w:rsid w:val="002468BE"/>
    <w:rsid w:val="00247A26"/>
    <w:rsid w:val="002514CE"/>
    <w:rsid w:val="002525EF"/>
    <w:rsid w:val="00253075"/>
    <w:rsid w:val="00253F9C"/>
    <w:rsid w:val="002568DE"/>
    <w:rsid w:val="00261BAF"/>
    <w:rsid w:val="00273EFB"/>
    <w:rsid w:val="00276CDA"/>
    <w:rsid w:val="002775B2"/>
    <w:rsid w:val="00290AEE"/>
    <w:rsid w:val="00292ACC"/>
    <w:rsid w:val="002975DA"/>
    <w:rsid w:val="00297DB0"/>
    <w:rsid w:val="002A14C0"/>
    <w:rsid w:val="002A584E"/>
    <w:rsid w:val="002B0ECB"/>
    <w:rsid w:val="002B207D"/>
    <w:rsid w:val="002C124C"/>
    <w:rsid w:val="002C22B3"/>
    <w:rsid w:val="002C7025"/>
    <w:rsid w:val="002D135B"/>
    <w:rsid w:val="002D2ECF"/>
    <w:rsid w:val="002D4414"/>
    <w:rsid w:val="002D609D"/>
    <w:rsid w:val="002D6E0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6BD0"/>
    <w:rsid w:val="0032120D"/>
    <w:rsid w:val="003216AD"/>
    <w:rsid w:val="00321C3E"/>
    <w:rsid w:val="00323C62"/>
    <w:rsid w:val="00327C0C"/>
    <w:rsid w:val="00327D15"/>
    <w:rsid w:val="00330868"/>
    <w:rsid w:val="0034217D"/>
    <w:rsid w:val="00342D85"/>
    <w:rsid w:val="003430FA"/>
    <w:rsid w:val="00347F53"/>
    <w:rsid w:val="00360E30"/>
    <w:rsid w:val="00363EE4"/>
    <w:rsid w:val="00365367"/>
    <w:rsid w:val="00367814"/>
    <w:rsid w:val="00367B9F"/>
    <w:rsid w:val="00373DD1"/>
    <w:rsid w:val="00374381"/>
    <w:rsid w:val="0037495A"/>
    <w:rsid w:val="00375115"/>
    <w:rsid w:val="00375C06"/>
    <w:rsid w:val="00382E38"/>
    <w:rsid w:val="00384DCF"/>
    <w:rsid w:val="00385EFC"/>
    <w:rsid w:val="003905F6"/>
    <w:rsid w:val="00391FEC"/>
    <w:rsid w:val="00392639"/>
    <w:rsid w:val="00392EDE"/>
    <w:rsid w:val="003956C6"/>
    <w:rsid w:val="003A5D1B"/>
    <w:rsid w:val="003A6A50"/>
    <w:rsid w:val="003A6F11"/>
    <w:rsid w:val="003B16BD"/>
    <w:rsid w:val="003B2FD1"/>
    <w:rsid w:val="003B7416"/>
    <w:rsid w:val="003C3D99"/>
    <w:rsid w:val="003C4F79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3F400D"/>
    <w:rsid w:val="003F75FB"/>
    <w:rsid w:val="0040291A"/>
    <w:rsid w:val="00402A67"/>
    <w:rsid w:val="00403AFA"/>
    <w:rsid w:val="004054C7"/>
    <w:rsid w:val="00405BDE"/>
    <w:rsid w:val="00410557"/>
    <w:rsid w:val="00410A88"/>
    <w:rsid w:val="0041731A"/>
    <w:rsid w:val="00420E96"/>
    <w:rsid w:val="004227F4"/>
    <w:rsid w:val="004237FD"/>
    <w:rsid w:val="00424588"/>
    <w:rsid w:val="00427595"/>
    <w:rsid w:val="00436129"/>
    <w:rsid w:val="0043653A"/>
    <w:rsid w:val="0044053A"/>
    <w:rsid w:val="0044086E"/>
    <w:rsid w:val="004419F2"/>
    <w:rsid w:val="00442A2E"/>
    <w:rsid w:val="00453148"/>
    <w:rsid w:val="00453AF1"/>
    <w:rsid w:val="004549A1"/>
    <w:rsid w:val="00454B41"/>
    <w:rsid w:val="004553FD"/>
    <w:rsid w:val="00461144"/>
    <w:rsid w:val="00461AC9"/>
    <w:rsid w:val="004668FE"/>
    <w:rsid w:val="00466A3C"/>
    <w:rsid w:val="00471975"/>
    <w:rsid w:val="00475ABC"/>
    <w:rsid w:val="004766A1"/>
    <w:rsid w:val="004838DD"/>
    <w:rsid w:val="00484400"/>
    <w:rsid w:val="004847F0"/>
    <w:rsid w:val="00486CAC"/>
    <w:rsid w:val="00492123"/>
    <w:rsid w:val="0049279C"/>
    <w:rsid w:val="00495456"/>
    <w:rsid w:val="004A260A"/>
    <w:rsid w:val="004B1672"/>
    <w:rsid w:val="004B2B9A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4951"/>
    <w:rsid w:val="004E60EA"/>
    <w:rsid w:val="004F046C"/>
    <w:rsid w:val="004F3FEE"/>
    <w:rsid w:val="005112DD"/>
    <w:rsid w:val="0051146D"/>
    <w:rsid w:val="00512CC7"/>
    <w:rsid w:val="0051349A"/>
    <w:rsid w:val="00513ED5"/>
    <w:rsid w:val="00514844"/>
    <w:rsid w:val="0051727F"/>
    <w:rsid w:val="00517B63"/>
    <w:rsid w:val="00520184"/>
    <w:rsid w:val="00523B60"/>
    <w:rsid w:val="00530DFC"/>
    <w:rsid w:val="00550F58"/>
    <w:rsid w:val="0055211C"/>
    <w:rsid w:val="005533C6"/>
    <w:rsid w:val="005572EB"/>
    <w:rsid w:val="005664D6"/>
    <w:rsid w:val="00580B6D"/>
    <w:rsid w:val="00582F68"/>
    <w:rsid w:val="00583C6F"/>
    <w:rsid w:val="005921C7"/>
    <w:rsid w:val="00595DE7"/>
    <w:rsid w:val="00596532"/>
    <w:rsid w:val="005A278B"/>
    <w:rsid w:val="005A3412"/>
    <w:rsid w:val="005A6C7D"/>
    <w:rsid w:val="005B0C67"/>
    <w:rsid w:val="005B176B"/>
    <w:rsid w:val="005B28C3"/>
    <w:rsid w:val="005B77A3"/>
    <w:rsid w:val="005C0D8E"/>
    <w:rsid w:val="005C2429"/>
    <w:rsid w:val="005C2987"/>
    <w:rsid w:val="005D2344"/>
    <w:rsid w:val="005D2B1E"/>
    <w:rsid w:val="005D2F1C"/>
    <w:rsid w:val="005D3651"/>
    <w:rsid w:val="005D6BC7"/>
    <w:rsid w:val="005D6DD6"/>
    <w:rsid w:val="005E60DA"/>
    <w:rsid w:val="005E63DD"/>
    <w:rsid w:val="005F1F14"/>
    <w:rsid w:val="005F3DE1"/>
    <w:rsid w:val="005F3EB8"/>
    <w:rsid w:val="00603D30"/>
    <w:rsid w:val="006047E7"/>
    <w:rsid w:val="00611DA4"/>
    <w:rsid w:val="0061241E"/>
    <w:rsid w:val="00613F17"/>
    <w:rsid w:val="006220B4"/>
    <w:rsid w:val="006226A6"/>
    <w:rsid w:val="0062463C"/>
    <w:rsid w:val="0063256F"/>
    <w:rsid w:val="00634F8F"/>
    <w:rsid w:val="00637BCB"/>
    <w:rsid w:val="00643F44"/>
    <w:rsid w:val="00646BC1"/>
    <w:rsid w:val="00650871"/>
    <w:rsid w:val="00653FEF"/>
    <w:rsid w:val="006566FA"/>
    <w:rsid w:val="0065741C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B7D70"/>
    <w:rsid w:val="006C1113"/>
    <w:rsid w:val="006C2186"/>
    <w:rsid w:val="006C42F3"/>
    <w:rsid w:val="006D5057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3009C"/>
    <w:rsid w:val="00731730"/>
    <w:rsid w:val="0073291C"/>
    <w:rsid w:val="00732A3E"/>
    <w:rsid w:val="00734D30"/>
    <w:rsid w:val="00741212"/>
    <w:rsid w:val="007427D0"/>
    <w:rsid w:val="00742FFC"/>
    <w:rsid w:val="00752D2B"/>
    <w:rsid w:val="00754752"/>
    <w:rsid w:val="00760614"/>
    <w:rsid w:val="00762261"/>
    <w:rsid w:val="00762658"/>
    <w:rsid w:val="0076678C"/>
    <w:rsid w:val="00770750"/>
    <w:rsid w:val="00770B1D"/>
    <w:rsid w:val="00776518"/>
    <w:rsid w:val="0077654E"/>
    <w:rsid w:val="0079316F"/>
    <w:rsid w:val="00793957"/>
    <w:rsid w:val="00795F28"/>
    <w:rsid w:val="00796723"/>
    <w:rsid w:val="00797DC1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4D9A"/>
    <w:rsid w:val="0080150E"/>
    <w:rsid w:val="0080483C"/>
    <w:rsid w:val="00804FE6"/>
    <w:rsid w:val="008162D3"/>
    <w:rsid w:val="00816898"/>
    <w:rsid w:val="00817147"/>
    <w:rsid w:val="00820EDC"/>
    <w:rsid w:val="00832DBC"/>
    <w:rsid w:val="0084027B"/>
    <w:rsid w:val="0084113D"/>
    <w:rsid w:val="00853A03"/>
    <w:rsid w:val="00860A4F"/>
    <w:rsid w:val="008640C3"/>
    <w:rsid w:val="008655FE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4A7D"/>
    <w:rsid w:val="00885A9C"/>
    <w:rsid w:val="00890029"/>
    <w:rsid w:val="00891253"/>
    <w:rsid w:val="00892DC3"/>
    <w:rsid w:val="00892FD9"/>
    <w:rsid w:val="008976BE"/>
    <w:rsid w:val="008A0560"/>
    <w:rsid w:val="008A12DF"/>
    <w:rsid w:val="008A306F"/>
    <w:rsid w:val="008A4CD9"/>
    <w:rsid w:val="008B137B"/>
    <w:rsid w:val="008B380B"/>
    <w:rsid w:val="008C26CA"/>
    <w:rsid w:val="008D061A"/>
    <w:rsid w:val="008D0E7D"/>
    <w:rsid w:val="008D2BD6"/>
    <w:rsid w:val="008D580D"/>
    <w:rsid w:val="008D6C05"/>
    <w:rsid w:val="008E5158"/>
    <w:rsid w:val="008F6B2E"/>
    <w:rsid w:val="0090223D"/>
    <w:rsid w:val="0090337C"/>
    <w:rsid w:val="00905A09"/>
    <w:rsid w:val="00907124"/>
    <w:rsid w:val="009079D0"/>
    <w:rsid w:val="0091182F"/>
    <w:rsid w:val="00911C12"/>
    <w:rsid w:val="0091419B"/>
    <w:rsid w:val="00925ED5"/>
    <w:rsid w:val="00925F5A"/>
    <w:rsid w:val="00926195"/>
    <w:rsid w:val="00931B78"/>
    <w:rsid w:val="00933056"/>
    <w:rsid w:val="0093598A"/>
    <w:rsid w:val="00941E9B"/>
    <w:rsid w:val="00944395"/>
    <w:rsid w:val="009508E6"/>
    <w:rsid w:val="009509DD"/>
    <w:rsid w:val="00953CAD"/>
    <w:rsid w:val="00960085"/>
    <w:rsid w:val="00961E3C"/>
    <w:rsid w:val="00974612"/>
    <w:rsid w:val="0097770D"/>
    <w:rsid w:val="00982AF4"/>
    <w:rsid w:val="00984879"/>
    <w:rsid w:val="00991ECB"/>
    <w:rsid w:val="0099509A"/>
    <w:rsid w:val="009A3310"/>
    <w:rsid w:val="009A3D04"/>
    <w:rsid w:val="009A5277"/>
    <w:rsid w:val="009A6110"/>
    <w:rsid w:val="009A6490"/>
    <w:rsid w:val="009A653C"/>
    <w:rsid w:val="009A717B"/>
    <w:rsid w:val="009A7760"/>
    <w:rsid w:val="009B0712"/>
    <w:rsid w:val="009B0E0B"/>
    <w:rsid w:val="009B1633"/>
    <w:rsid w:val="009B58A9"/>
    <w:rsid w:val="009B783E"/>
    <w:rsid w:val="009E4179"/>
    <w:rsid w:val="009E60D9"/>
    <w:rsid w:val="009E7082"/>
    <w:rsid w:val="009F145D"/>
    <w:rsid w:val="009F2953"/>
    <w:rsid w:val="009F34F0"/>
    <w:rsid w:val="009F3E3A"/>
    <w:rsid w:val="009F4C8E"/>
    <w:rsid w:val="00A07D22"/>
    <w:rsid w:val="00A07E3F"/>
    <w:rsid w:val="00A149DB"/>
    <w:rsid w:val="00A25FDA"/>
    <w:rsid w:val="00A319F3"/>
    <w:rsid w:val="00A332D8"/>
    <w:rsid w:val="00A434CE"/>
    <w:rsid w:val="00A4393E"/>
    <w:rsid w:val="00A44BFB"/>
    <w:rsid w:val="00A563E7"/>
    <w:rsid w:val="00A56BA1"/>
    <w:rsid w:val="00A57A80"/>
    <w:rsid w:val="00A7241F"/>
    <w:rsid w:val="00A72B53"/>
    <w:rsid w:val="00A7462A"/>
    <w:rsid w:val="00A80A3D"/>
    <w:rsid w:val="00A83EE2"/>
    <w:rsid w:val="00A84A40"/>
    <w:rsid w:val="00A8709B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FA6"/>
    <w:rsid w:val="00AC2C7A"/>
    <w:rsid w:val="00AC314C"/>
    <w:rsid w:val="00AC35B7"/>
    <w:rsid w:val="00AC4C45"/>
    <w:rsid w:val="00AC5F0D"/>
    <w:rsid w:val="00AD0748"/>
    <w:rsid w:val="00AD1202"/>
    <w:rsid w:val="00AE1E64"/>
    <w:rsid w:val="00AE3F4F"/>
    <w:rsid w:val="00AF2641"/>
    <w:rsid w:val="00AF5891"/>
    <w:rsid w:val="00AF5F5C"/>
    <w:rsid w:val="00AF61A0"/>
    <w:rsid w:val="00AF6F6C"/>
    <w:rsid w:val="00B00DFA"/>
    <w:rsid w:val="00B0536D"/>
    <w:rsid w:val="00B0577C"/>
    <w:rsid w:val="00B0586C"/>
    <w:rsid w:val="00B12C55"/>
    <w:rsid w:val="00B174CE"/>
    <w:rsid w:val="00B21521"/>
    <w:rsid w:val="00B246BB"/>
    <w:rsid w:val="00B24EB5"/>
    <w:rsid w:val="00B25D90"/>
    <w:rsid w:val="00B272B8"/>
    <w:rsid w:val="00B32A64"/>
    <w:rsid w:val="00B42C03"/>
    <w:rsid w:val="00B4310B"/>
    <w:rsid w:val="00B432E3"/>
    <w:rsid w:val="00B43B20"/>
    <w:rsid w:val="00B4519C"/>
    <w:rsid w:val="00B50F02"/>
    <w:rsid w:val="00B53C6B"/>
    <w:rsid w:val="00B54F49"/>
    <w:rsid w:val="00B677AC"/>
    <w:rsid w:val="00B7241A"/>
    <w:rsid w:val="00B76FAC"/>
    <w:rsid w:val="00B77FFC"/>
    <w:rsid w:val="00B84AD7"/>
    <w:rsid w:val="00B918AD"/>
    <w:rsid w:val="00B933F4"/>
    <w:rsid w:val="00B961E9"/>
    <w:rsid w:val="00B97272"/>
    <w:rsid w:val="00BA1505"/>
    <w:rsid w:val="00BA1D71"/>
    <w:rsid w:val="00BA1E85"/>
    <w:rsid w:val="00BA3F9D"/>
    <w:rsid w:val="00BB0B04"/>
    <w:rsid w:val="00BB0B47"/>
    <w:rsid w:val="00BB1350"/>
    <w:rsid w:val="00BB30B4"/>
    <w:rsid w:val="00BC4277"/>
    <w:rsid w:val="00BC4B66"/>
    <w:rsid w:val="00BC5DF4"/>
    <w:rsid w:val="00BC79C2"/>
    <w:rsid w:val="00BD54A9"/>
    <w:rsid w:val="00BD6110"/>
    <w:rsid w:val="00BD6448"/>
    <w:rsid w:val="00BE178F"/>
    <w:rsid w:val="00BE675D"/>
    <w:rsid w:val="00BF0FC0"/>
    <w:rsid w:val="00BF4C82"/>
    <w:rsid w:val="00BF4CA4"/>
    <w:rsid w:val="00BF5556"/>
    <w:rsid w:val="00C041F7"/>
    <w:rsid w:val="00C06578"/>
    <w:rsid w:val="00C06775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5159"/>
    <w:rsid w:val="00C80AE1"/>
    <w:rsid w:val="00C81429"/>
    <w:rsid w:val="00C81EF1"/>
    <w:rsid w:val="00C82426"/>
    <w:rsid w:val="00C8287F"/>
    <w:rsid w:val="00C83049"/>
    <w:rsid w:val="00C84661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500D"/>
    <w:rsid w:val="00CC6D24"/>
    <w:rsid w:val="00CC7E0B"/>
    <w:rsid w:val="00CD1EF9"/>
    <w:rsid w:val="00CD5267"/>
    <w:rsid w:val="00CD538D"/>
    <w:rsid w:val="00CD583C"/>
    <w:rsid w:val="00CD5B25"/>
    <w:rsid w:val="00CE0548"/>
    <w:rsid w:val="00CE7885"/>
    <w:rsid w:val="00CF04E0"/>
    <w:rsid w:val="00CF55DD"/>
    <w:rsid w:val="00D049FA"/>
    <w:rsid w:val="00D220E6"/>
    <w:rsid w:val="00D26518"/>
    <w:rsid w:val="00D27134"/>
    <w:rsid w:val="00D426C4"/>
    <w:rsid w:val="00D45E6C"/>
    <w:rsid w:val="00D465F1"/>
    <w:rsid w:val="00D5147C"/>
    <w:rsid w:val="00D53B12"/>
    <w:rsid w:val="00D56031"/>
    <w:rsid w:val="00D560C0"/>
    <w:rsid w:val="00D63E74"/>
    <w:rsid w:val="00D666A5"/>
    <w:rsid w:val="00D7023C"/>
    <w:rsid w:val="00D70818"/>
    <w:rsid w:val="00D73189"/>
    <w:rsid w:val="00D77960"/>
    <w:rsid w:val="00D77FB1"/>
    <w:rsid w:val="00D833F4"/>
    <w:rsid w:val="00D85211"/>
    <w:rsid w:val="00D86610"/>
    <w:rsid w:val="00D86971"/>
    <w:rsid w:val="00D929F8"/>
    <w:rsid w:val="00D9412C"/>
    <w:rsid w:val="00D958F8"/>
    <w:rsid w:val="00DA15AC"/>
    <w:rsid w:val="00DA1772"/>
    <w:rsid w:val="00DA3754"/>
    <w:rsid w:val="00DA6E66"/>
    <w:rsid w:val="00DB26FE"/>
    <w:rsid w:val="00DB2FAE"/>
    <w:rsid w:val="00DB3D50"/>
    <w:rsid w:val="00DC2D0D"/>
    <w:rsid w:val="00DC3425"/>
    <w:rsid w:val="00DD17B0"/>
    <w:rsid w:val="00DD1FF8"/>
    <w:rsid w:val="00DD33C3"/>
    <w:rsid w:val="00DE4AF7"/>
    <w:rsid w:val="00DF577E"/>
    <w:rsid w:val="00E01491"/>
    <w:rsid w:val="00E0163D"/>
    <w:rsid w:val="00E04668"/>
    <w:rsid w:val="00E076D3"/>
    <w:rsid w:val="00E13086"/>
    <w:rsid w:val="00E17363"/>
    <w:rsid w:val="00E211A3"/>
    <w:rsid w:val="00E24068"/>
    <w:rsid w:val="00E24B70"/>
    <w:rsid w:val="00E260A6"/>
    <w:rsid w:val="00E309AE"/>
    <w:rsid w:val="00E3311B"/>
    <w:rsid w:val="00E33337"/>
    <w:rsid w:val="00E36A82"/>
    <w:rsid w:val="00E46087"/>
    <w:rsid w:val="00E46FC8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2B4A"/>
    <w:rsid w:val="00E655DC"/>
    <w:rsid w:val="00E65A95"/>
    <w:rsid w:val="00E67692"/>
    <w:rsid w:val="00E70146"/>
    <w:rsid w:val="00E737D2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3D88"/>
    <w:rsid w:val="00E944EC"/>
    <w:rsid w:val="00EA44BF"/>
    <w:rsid w:val="00EA4D93"/>
    <w:rsid w:val="00EB04F8"/>
    <w:rsid w:val="00EC5EDD"/>
    <w:rsid w:val="00ED0829"/>
    <w:rsid w:val="00ED4AFE"/>
    <w:rsid w:val="00ED6498"/>
    <w:rsid w:val="00EE0C17"/>
    <w:rsid w:val="00EE267A"/>
    <w:rsid w:val="00EE4BE6"/>
    <w:rsid w:val="00EE7AD5"/>
    <w:rsid w:val="00EE7B24"/>
    <w:rsid w:val="00EF1F8B"/>
    <w:rsid w:val="00EF6E16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50D33"/>
    <w:rsid w:val="00F51069"/>
    <w:rsid w:val="00F5134A"/>
    <w:rsid w:val="00F53EE3"/>
    <w:rsid w:val="00F5655E"/>
    <w:rsid w:val="00F57317"/>
    <w:rsid w:val="00F616EA"/>
    <w:rsid w:val="00F635CA"/>
    <w:rsid w:val="00F6505A"/>
    <w:rsid w:val="00F6550B"/>
    <w:rsid w:val="00F707A9"/>
    <w:rsid w:val="00F83D4C"/>
    <w:rsid w:val="00F84274"/>
    <w:rsid w:val="00F84BFD"/>
    <w:rsid w:val="00F84CAC"/>
    <w:rsid w:val="00F93E59"/>
    <w:rsid w:val="00F940E7"/>
    <w:rsid w:val="00F97E68"/>
    <w:rsid w:val="00FA1F66"/>
    <w:rsid w:val="00FA29E9"/>
    <w:rsid w:val="00FB10C5"/>
    <w:rsid w:val="00FB1B4B"/>
    <w:rsid w:val="00FB653F"/>
    <w:rsid w:val="00FB7938"/>
    <w:rsid w:val="00FC1805"/>
    <w:rsid w:val="00FC60C0"/>
    <w:rsid w:val="00FC752D"/>
    <w:rsid w:val="00FD1769"/>
    <w:rsid w:val="00FD3FEE"/>
    <w:rsid w:val="00FE1FE3"/>
    <w:rsid w:val="00FE28D5"/>
    <w:rsid w:val="00FE53EA"/>
    <w:rsid w:val="00FE5C07"/>
    <w:rsid w:val="00FF0F0B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7156E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34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uiPriority w:val="99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39858-52A6-4377-A433-CEDB4E41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Βαζακοπούλου</cp:lastModifiedBy>
  <cp:revision>2</cp:revision>
  <cp:lastPrinted>2024-04-05T05:33:00Z</cp:lastPrinted>
  <dcterms:created xsi:type="dcterms:W3CDTF">2024-04-05T07:57:00Z</dcterms:created>
  <dcterms:modified xsi:type="dcterms:W3CDTF">2024-04-05T07:57:00Z</dcterms:modified>
</cp:coreProperties>
</file>