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ED8F9" w14:textId="77777777" w:rsidR="00330868" w:rsidRPr="00BC4B66" w:rsidRDefault="00330868" w:rsidP="00AA299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330868" w:rsidRPr="00BC4B66" w14:paraId="411F11AE" w14:textId="77777777" w:rsidTr="00214ACE">
        <w:tc>
          <w:tcPr>
            <w:tcW w:w="9184" w:type="dxa"/>
          </w:tcPr>
          <w:p w14:paraId="16D9EB28" w14:textId="27A0BAEC" w:rsidR="00214ACE" w:rsidRPr="00BC4B66" w:rsidRDefault="00214ACE" w:rsidP="00687A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FF62A3C" w14:textId="77777777" w:rsidR="00330868" w:rsidRPr="00BC4B66" w:rsidRDefault="00330868" w:rsidP="00AA2992">
      <w:pPr>
        <w:rPr>
          <w:rFonts w:ascii="Arial" w:hAnsi="Arial" w:cs="Arial"/>
          <w:sz w:val="22"/>
          <w:szCs w:val="22"/>
        </w:rPr>
      </w:pPr>
    </w:p>
    <w:p w14:paraId="1095494A" w14:textId="77777777" w:rsidR="00330868" w:rsidRPr="00BC4B66" w:rsidRDefault="00330868" w:rsidP="00AA299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2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4"/>
      </w:tblGrid>
      <w:tr w:rsidR="00330868" w:rsidRPr="00BC4B66" w14:paraId="7E4A1AB3" w14:textId="77777777" w:rsidTr="00687A51">
        <w:trPr>
          <w:trHeight w:val="11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A2967DC" w14:textId="77777777" w:rsidR="00330868" w:rsidRPr="00BC4B66" w:rsidRDefault="00330868" w:rsidP="00687A51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4B66">
              <w:rPr>
                <w:rFonts w:ascii="Arial" w:hAnsi="Arial" w:cs="Arial"/>
                <w:b/>
                <w:sz w:val="22"/>
                <w:szCs w:val="22"/>
              </w:rPr>
              <w:t xml:space="preserve">ΠΑΡΑΡΤΗΜΑ </w:t>
            </w:r>
            <w:r w:rsidRPr="00BC4B66">
              <w:rPr>
                <w:rFonts w:ascii="Arial" w:hAnsi="Arial" w:cs="Arial"/>
                <w:b/>
                <w:sz w:val="22"/>
                <w:szCs w:val="22"/>
                <w:lang w:val="en-US"/>
              </w:rPr>
              <w:t>V</w:t>
            </w:r>
          </w:p>
          <w:p w14:paraId="318243CE" w14:textId="77777777" w:rsidR="00330868" w:rsidRPr="00BC4B66" w:rsidRDefault="00330868" w:rsidP="00687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4B66">
              <w:rPr>
                <w:rFonts w:ascii="Arial" w:hAnsi="Arial" w:cs="Arial"/>
                <w:b/>
                <w:sz w:val="22"/>
                <w:szCs w:val="22"/>
              </w:rPr>
              <w:t>ΥΠΟΔΕΙΓΜΑ ΟΙΚΟΝΟΜΙΚΗΣ ΠΡΟΣΦΟΡΑΣ</w:t>
            </w:r>
          </w:p>
          <w:p w14:paraId="6D700A5A" w14:textId="77777777" w:rsidR="00330868" w:rsidRPr="00BC4B66" w:rsidRDefault="00330868" w:rsidP="00687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6C8FC5" w14:textId="77777777" w:rsidR="00330868" w:rsidRPr="00BC4B66" w:rsidRDefault="00330868" w:rsidP="00AA2992">
      <w:pPr>
        <w:jc w:val="center"/>
        <w:rPr>
          <w:rFonts w:ascii="Arial" w:hAnsi="Arial" w:cs="Arial"/>
          <w:b/>
          <w:sz w:val="22"/>
          <w:szCs w:val="22"/>
        </w:rPr>
      </w:pPr>
      <w:r w:rsidRPr="00BC4B66">
        <w:rPr>
          <w:rFonts w:ascii="Arial" w:hAnsi="Arial" w:cs="Arial"/>
          <w:b/>
          <w:sz w:val="22"/>
          <w:szCs w:val="22"/>
        </w:rPr>
        <w:t>ΟΙΚΟΝΟΜΙΚΗ ΠΡΟΣΦΟΡΑ</w:t>
      </w:r>
    </w:p>
    <w:p w14:paraId="3ED466A3" w14:textId="77777777" w:rsidR="00330868" w:rsidRPr="00BC4B66" w:rsidRDefault="00330868" w:rsidP="00AA2992">
      <w:pPr>
        <w:rPr>
          <w:rFonts w:ascii="Arial" w:hAnsi="Arial" w:cs="Arial"/>
          <w:sz w:val="22"/>
          <w:szCs w:val="22"/>
        </w:rPr>
      </w:pPr>
    </w:p>
    <w:tbl>
      <w:tblPr>
        <w:tblW w:w="5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7"/>
        <w:gridCol w:w="1421"/>
        <w:gridCol w:w="1975"/>
        <w:gridCol w:w="1522"/>
        <w:gridCol w:w="1772"/>
        <w:gridCol w:w="1243"/>
        <w:gridCol w:w="1243"/>
      </w:tblGrid>
      <w:tr w:rsidR="00330868" w:rsidRPr="00BC4B66" w14:paraId="524C622B" w14:textId="77777777" w:rsidTr="00687A51">
        <w:trPr>
          <w:trHeight w:val="1294"/>
          <w:jc w:val="center"/>
        </w:trPr>
        <w:tc>
          <w:tcPr>
            <w:tcW w:w="657" w:type="pct"/>
            <w:vAlign w:val="center"/>
          </w:tcPr>
          <w:p w14:paraId="75724E9B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9D8">
              <w:rPr>
                <w:rFonts w:ascii="Arial" w:hAnsi="Arial" w:cs="Arial"/>
                <w:b/>
                <w:bCs/>
                <w:sz w:val="18"/>
                <w:szCs w:val="18"/>
              </w:rPr>
              <w:t>ΕΛΑΙΟΚΟΜΙΚΗ ΠΕΡΙΟΧΗ / ΔΗΜΟΣ</w:t>
            </w:r>
          </w:p>
        </w:tc>
        <w:tc>
          <w:tcPr>
            <w:tcW w:w="621" w:type="pct"/>
            <w:vAlign w:val="center"/>
          </w:tcPr>
          <w:p w14:paraId="3D3E96E1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9D8">
              <w:rPr>
                <w:rFonts w:ascii="Arial" w:hAnsi="Arial" w:cs="Arial"/>
                <w:b/>
                <w:bCs/>
                <w:sz w:val="18"/>
                <w:szCs w:val="18"/>
              </w:rPr>
              <w:t>ΔΗΜΟΤΙΚΗ / ΤΟΠΙΚΗ ΚΟΙΝΟΤΗΤΑ</w:t>
            </w:r>
          </w:p>
        </w:tc>
        <w:tc>
          <w:tcPr>
            <w:tcW w:w="858" w:type="pct"/>
            <w:vAlign w:val="center"/>
          </w:tcPr>
          <w:p w14:paraId="252F1845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9D8">
              <w:rPr>
                <w:rFonts w:ascii="Arial" w:hAnsi="Arial" w:cs="Arial"/>
                <w:b/>
                <w:bCs/>
                <w:sz w:val="18"/>
                <w:szCs w:val="18"/>
              </w:rPr>
              <w:t>ΠΡΟΣΤΑΤΕΥΟΜΕΝΑ ΔΕΝΤΡΑ</w:t>
            </w:r>
          </w:p>
        </w:tc>
        <w:tc>
          <w:tcPr>
            <w:tcW w:w="664" w:type="pct"/>
            <w:vAlign w:val="center"/>
          </w:tcPr>
          <w:p w14:paraId="1AC2E370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9D8">
              <w:rPr>
                <w:rFonts w:ascii="Arial" w:hAnsi="Arial" w:cs="Arial"/>
                <w:b/>
                <w:bCs/>
                <w:sz w:val="18"/>
                <w:szCs w:val="18"/>
              </w:rPr>
              <w:t>ΨΕΚΑΖΟΜΕΝΑ ΔΕΝΤΡΑ</w:t>
            </w:r>
          </w:p>
        </w:tc>
        <w:tc>
          <w:tcPr>
            <w:tcW w:w="772" w:type="pct"/>
            <w:vAlign w:val="center"/>
          </w:tcPr>
          <w:p w14:paraId="419C0765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9D8">
              <w:rPr>
                <w:rFonts w:ascii="Arial" w:hAnsi="Arial" w:cs="Arial"/>
                <w:b/>
                <w:bCs/>
                <w:sz w:val="18"/>
                <w:szCs w:val="18"/>
              </w:rPr>
              <w:t>ΠΡΟΣΦΕΡΟΜΕΝΗ ΤΙΜΗ ΣΕ € ΧΩΡΙΣ ΦΠΑ ΑΝΑ ΨΕΚΑΖΟΜΕΝΟ ΔΕΝΤΡΟ</w:t>
            </w:r>
          </w:p>
        </w:tc>
        <w:tc>
          <w:tcPr>
            <w:tcW w:w="788" w:type="pct"/>
            <w:vAlign w:val="center"/>
          </w:tcPr>
          <w:p w14:paraId="19D48104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9D8">
              <w:rPr>
                <w:rFonts w:ascii="Arial" w:hAnsi="Arial" w:cs="Arial"/>
                <w:b/>
                <w:bCs/>
                <w:sz w:val="18"/>
                <w:szCs w:val="18"/>
              </w:rPr>
              <w:t>ΤΕΛΙΚΟ ΠΟΣΟ ΧΩΡΙΣ ΦΠΑ (24%)</w:t>
            </w:r>
          </w:p>
        </w:tc>
        <w:tc>
          <w:tcPr>
            <w:tcW w:w="640" w:type="pct"/>
            <w:vAlign w:val="center"/>
          </w:tcPr>
          <w:p w14:paraId="08662955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9D8">
              <w:rPr>
                <w:rFonts w:ascii="Arial" w:hAnsi="Arial" w:cs="Arial"/>
                <w:b/>
                <w:bCs/>
                <w:sz w:val="18"/>
                <w:szCs w:val="18"/>
              </w:rPr>
              <w:t>ΤΕΛΙΚΟ ΠΟΣΟ ΜΕ ΦΠΑ (24%)</w:t>
            </w:r>
          </w:p>
        </w:tc>
      </w:tr>
      <w:tr w:rsidR="00330868" w:rsidRPr="00BC4B66" w14:paraId="7860E25D" w14:textId="77777777" w:rsidTr="00687A51">
        <w:trPr>
          <w:trHeight w:val="285"/>
          <w:jc w:val="center"/>
        </w:trPr>
        <w:tc>
          <w:tcPr>
            <w:tcW w:w="657" w:type="pct"/>
            <w:vAlign w:val="center"/>
          </w:tcPr>
          <w:p w14:paraId="575EDF9D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Πόρου</w:t>
            </w:r>
          </w:p>
        </w:tc>
        <w:tc>
          <w:tcPr>
            <w:tcW w:w="621" w:type="pct"/>
            <w:vAlign w:val="center"/>
          </w:tcPr>
          <w:p w14:paraId="6DB57BA0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Πόρου</w:t>
            </w:r>
          </w:p>
        </w:tc>
        <w:tc>
          <w:tcPr>
            <w:tcW w:w="858" w:type="pct"/>
            <w:vAlign w:val="center"/>
          </w:tcPr>
          <w:p w14:paraId="6654910C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180.000</w:t>
            </w:r>
          </w:p>
        </w:tc>
        <w:tc>
          <w:tcPr>
            <w:tcW w:w="664" w:type="pct"/>
            <w:vAlign w:val="center"/>
          </w:tcPr>
          <w:p w14:paraId="554D772A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90.000</w:t>
            </w:r>
          </w:p>
        </w:tc>
        <w:tc>
          <w:tcPr>
            <w:tcW w:w="772" w:type="pct"/>
            <w:vMerge w:val="restart"/>
            <w:vAlign w:val="center"/>
          </w:tcPr>
          <w:p w14:paraId="17E15F20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9D8">
              <w:rPr>
                <w:rFonts w:ascii="Arial" w:hAnsi="Arial" w:cs="Arial"/>
                <w:b/>
                <w:bCs/>
                <w:sz w:val="18"/>
                <w:szCs w:val="18"/>
              </w:rPr>
              <w:t>Α *</w:t>
            </w:r>
            <w:r w:rsidRPr="001819D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819D8">
              <w:rPr>
                <w:rFonts w:ascii="Arial" w:hAnsi="Arial" w:cs="Arial"/>
                <w:bCs/>
                <w:i/>
                <w:sz w:val="18"/>
                <w:szCs w:val="18"/>
              </w:rPr>
              <w:t>(αριθμητικώς &amp; ολογράφως</w:t>
            </w:r>
            <w:r w:rsidRPr="001819D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88" w:type="pct"/>
            <w:vMerge w:val="restart"/>
            <w:vAlign w:val="center"/>
          </w:tcPr>
          <w:p w14:paraId="3C0B1270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9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Β = </w:t>
            </w:r>
            <w:r w:rsidRPr="001819D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Α Χ 398.000 Χ 3</w:t>
            </w:r>
          </w:p>
          <w:p w14:paraId="0FCF14ED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819D8">
              <w:rPr>
                <w:rFonts w:ascii="Arial" w:hAnsi="Arial" w:cs="Arial"/>
                <w:bCs/>
                <w:i/>
                <w:sz w:val="18"/>
                <w:szCs w:val="18"/>
              </w:rPr>
              <w:t>(αριθμητικώς &amp; ολογράφως)</w:t>
            </w:r>
          </w:p>
        </w:tc>
        <w:tc>
          <w:tcPr>
            <w:tcW w:w="640" w:type="pct"/>
            <w:vMerge w:val="restart"/>
            <w:vAlign w:val="center"/>
          </w:tcPr>
          <w:p w14:paraId="16629175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9D8">
              <w:rPr>
                <w:rFonts w:ascii="Arial" w:hAnsi="Arial" w:cs="Arial"/>
                <w:b/>
                <w:bCs/>
                <w:sz w:val="18"/>
                <w:szCs w:val="18"/>
              </w:rPr>
              <w:t>Γ =</w:t>
            </w:r>
          </w:p>
          <w:p w14:paraId="5E72E24F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9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Β Χ 1,24 </w:t>
            </w:r>
            <w:r w:rsidRPr="001819D8">
              <w:rPr>
                <w:rFonts w:ascii="Arial" w:hAnsi="Arial" w:cs="Arial"/>
                <w:bCs/>
                <w:i/>
                <w:sz w:val="18"/>
                <w:szCs w:val="18"/>
              </w:rPr>
              <w:t>(αριθμητικώς &amp; ολογράφως)</w:t>
            </w:r>
          </w:p>
        </w:tc>
      </w:tr>
      <w:tr w:rsidR="00330868" w:rsidRPr="00BC4B66" w14:paraId="312E08ED" w14:textId="77777777" w:rsidTr="00687A51">
        <w:trPr>
          <w:trHeight w:val="285"/>
          <w:jc w:val="center"/>
        </w:trPr>
        <w:tc>
          <w:tcPr>
            <w:tcW w:w="657" w:type="pct"/>
            <w:vMerge w:val="restart"/>
            <w:vAlign w:val="center"/>
          </w:tcPr>
          <w:p w14:paraId="37D8F8AE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19D8">
              <w:rPr>
                <w:rFonts w:ascii="Arial" w:hAnsi="Arial" w:cs="Arial"/>
                <w:sz w:val="18"/>
                <w:szCs w:val="18"/>
              </w:rPr>
              <w:t>Τροιζηνίας</w:t>
            </w:r>
            <w:proofErr w:type="spellEnd"/>
            <w:r w:rsidRPr="001819D8">
              <w:rPr>
                <w:rFonts w:ascii="Arial" w:hAnsi="Arial" w:cs="Arial"/>
                <w:sz w:val="18"/>
                <w:szCs w:val="18"/>
              </w:rPr>
              <w:t>-Μεθάνων</w:t>
            </w:r>
          </w:p>
        </w:tc>
        <w:tc>
          <w:tcPr>
            <w:tcW w:w="621" w:type="pct"/>
            <w:vAlign w:val="center"/>
          </w:tcPr>
          <w:p w14:paraId="19C8FE75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Γαλατά</w:t>
            </w:r>
          </w:p>
        </w:tc>
        <w:tc>
          <w:tcPr>
            <w:tcW w:w="858" w:type="pct"/>
            <w:vAlign w:val="center"/>
          </w:tcPr>
          <w:p w14:paraId="4ED6A0C6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170.000</w:t>
            </w:r>
          </w:p>
        </w:tc>
        <w:tc>
          <w:tcPr>
            <w:tcW w:w="664" w:type="pct"/>
            <w:vAlign w:val="center"/>
          </w:tcPr>
          <w:p w14:paraId="1AE2B6B5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85.000</w:t>
            </w:r>
          </w:p>
        </w:tc>
        <w:tc>
          <w:tcPr>
            <w:tcW w:w="772" w:type="pct"/>
            <w:vMerge/>
            <w:vAlign w:val="center"/>
          </w:tcPr>
          <w:p w14:paraId="0687EB04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8" w:type="pct"/>
            <w:vMerge/>
            <w:vAlign w:val="center"/>
          </w:tcPr>
          <w:p w14:paraId="274FA0D7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pct"/>
            <w:vMerge/>
            <w:vAlign w:val="center"/>
          </w:tcPr>
          <w:p w14:paraId="34DA2E46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0868" w:rsidRPr="00BC4B66" w14:paraId="2A24448C" w14:textId="77777777" w:rsidTr="00687A51">
        <w:trPr>
          <w:trHeight w:val="285"/>
          <w:jc w:val="center"/>
        </w:trPr>
        <w:tc>
          <w:tcPr>
            <w:tcW w:w="657" w:type="pct"/>
            <w:vMerge/>
            <w:vAlign w:val="center"/>
          </w:tcPr>
          <w:p w14:paraId="4E19293D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14:paraId="364FEB64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19D8">
              <w:rPr>
                <w:rFonts w:ascii="Arial" w:hAnsi="Arial" w:cs="Arial"/>
                <w:sz w:val="18"/>
                <w:szCs w:val="18"/>
              </w:rPr>
              <w:t>Τροιζήνας</w:t>
            </w:r>
            <w:proofErr w:type="spellEnd"/>
          </w:p>
        </w:tc>
        <w:tc>
          <w:tcPr>
            <w:tcW w:w="858" w:type="pct"/>
            <w:vAlign w:val="center"/>
          </w:tcPr>
          <w:p w14:paraId="33063A30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70.000</w:t>
            </w:r>
          </w:p>
        </w:tc>
        <w:tc>
          <w:tcPr>
            <w:tcW w:w="664" w:type="pct"/>
            <w:vAlign w:val="center"/>
          </w:tcPr>
          <w:p w14:paraId="10F31BA2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35.000</w:t>
            </w:r>
          </w:p>
        </w:tc>
        <w:tc>
          <w:tcPr>
            <w:tcW w:w="772" w:type="pct"/>
            <w:vMerge/>
            <w:vAlign w:val="center"/>
          </w:tcPr>
          <w:p w14:paraId="5977C14F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8" w:type="pct"/>
            <w:vMerge/>
            <w:vAlign w:val="center"/>
          </w:tcPr>
          <w:p w14:paraId="623FDB06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pct"/>
            <w:vMerge/>
            <w:vAlign w:val="center"/>
          </w:tcPr>
          <w:p w14:paraId="46C26187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0868" w:rsidRPr="00BC4B66" w14:paraId="78F32B8A" w14:textId="77777777" w:rsidTr="00687A51">
        <w:trPr>
          <w:trHeight w:val="285"/>
          <w:jc w:val="center"/>
        </w:trPr>
        <w:tc>
          <w:tcPr>
            <w:tcW w:w="657" w:type="pct"/>
            <w:vMerge/>
            <w:vAlign w:val="center"/>
          </w:tcPr>
          <w:p w14:paraId="4C6673CB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14:paraId="117510C9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Καρατζά</w:t>
            </w:r>
          </w:p>
        </w:tc>
        <w:tc>
          <w:tcPr>
            <w:tcW w:w="858" w:type="pct"/>
            <w:vAlign w:val="center"/>
          </w:tcPr>
          <w:p w14:paraId="5311A0EC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66.000</w:t>
            </w:r>
          </w:p>
        </w:tc>
        <w:tc>
          <w:tcPr>
            <w:tcW w:w="664" w:type="pct"/>
            <w:vAlign w:val="center"/>
          </w:tcPr>
          <w:p w14:paraId="66575686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33.000</w:t>
            </w:r>
          </w:p>
        </w:tc>
        <w:tc>
          <w:tcPr>
            <w:tcW w:w="772" w:type="pct"/>
            <w:vMerge/>
            <w:vAlign w:val="center"/>
          </w:tcPr>
          <w:p w14:paraId="3F9F35E3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8" w:type="pct"/>
            <w:vMerge/>
            <w:vAlign w:val="center"/>
          </w:tcPr>
          <w:p w14:paraId="59E30BD2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pct"/>
            <w:vMerge/>
            <w:vAlign w:val="center"/>
          </w:tcPr>
          <w:p w14:paraId="764966A1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0868" w:rsidRPr="00BC4B66" w14:paraId="1FD03350" w14:textId="77777777" w:rsidTr="00687A51">
        <w:trPr>
          <w:trHeight w:val="285"/>
          <w:jc w:val="center"/>
        </w:trPr>
        <w:tc>
          <w:tcPr>
            <w:tcW w:w="657" w:type="pct"/>
            <w:vMerge/>
            <w:vAlign w:val="center"/>
          </w:tcPr>
          <w:p w14:paraId="23DA537B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14:paraId="09C16363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 xml:space="preserve">Άνω </w:t>
            </w:r>
            <w:proofErr w:type="spellStart"/>
            <w:r w:rsidRPr="001819D8">
              <w:rPr>
                <w:rFonts w:ascii="Arial" w:hAnsi="Arial" w:cs="Arial"/>
                <w:sz w:val="18"/>
                <w:szCs w:val="18"/>
              </w:rPr>
              <w:t>Φαναρίου</w:t>
            </w:r>
            <w:proofErr w:type="spellEnd"/>
          </w:p>
        </w:tc>
        <w:tc>
          <w:tcPr>
            <w:tcW w:w="858" w:type="pct"/>
            <w:vAlign w:val="center"/>
          </w:tcPr>
          <w:p w14:paraId="5B0E8E4D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60.000</w:t>
            </w:r>
          </w:p>
        </w:tc>
        <w:tc>
          <w:tcPr>
            <w:tcW w:w="664" w:type="pct"/>
            <w:vAlign w:val="center"/>
          </w:tcPr>
          <w:p w14:paraId="587608CC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772" w:type="pct"/>
            <w:vMerge/>
            <w:vAlign w:val="center"/>
          </w:tcPr>
          <w:p w14:paraId="433C585F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8" w:type="pct"/>
            <w:vMerge/>
            <w:vAlign w:val="center"/>
          </w:tcPr>
          <w:p w14:paraId="7D16FB51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pct"/>
            <w:vMerge/>
            <w:vAlign w:val="center"/>
          </w:tcPr>
          <w:p w14:paraId="75B44537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0868" w:rsidRPr="00BC4B66" w14:paraId="4F44F91D" w14:textId="77777777" w:rsidTr="00687A51">
        <w:trPr>
          <w:trHeight w:val="285"/>
          <w:jc w:val="center"/>
        </w:trPr>
        <w:tc>
          <w:tcPr>
            <w:tcW w:w="657" w:type="pct"/>
            <w:vMerge/>
            <w:vAlign w:val="center"/>
          </w:tcPr>
          <w:p w14:paraId="114D3FEF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14:paraId="5B9A6C52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19D8">
              <w:rPr>
                <w:rFonts w:ascii="Arial" w:hAnsi="Arial" w:cs="Arial"/>
                <w:sz w:val="18"/>
                <w:szCs w:val="18"/>
              </w:rPr>
              <w:t>Δρυόπης</w:t>
            </w:r>
            <w:proofErr w:type="spellEnd"/>
          </w:p>
        </w:tc>
        <w:tc>
          <w:tcPr>
            <w:tcW w:w="858" w:type="pct"/>
            <w:vAlign w:val="center"/>
          </w:tcPr>
          <w:p w14:paraId="4E3A5DFB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140.000</w:t>
            </w:r>
          </w:p>
        </w:tc>
        <w:tc>
          <w:tcPr>
            <w:tcW w:w="664" w:type="pct"/>
            <w:vAlign w:val="center"/>
          </w:tcPr>
          <w:p w14:paraId="30343802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70.000</w:t>
            </w:r>
          </w:p>
        </w:tc>
        <w:tc>
          <w:tcPr>
            <w:tcW w:w="772" w:type="pct"/>
            <w:vMerge/>
            <w:vAlign w:val="center"/>
          </w:tcPr>
          <w:p w14:paraId="5E5565B0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8" w:type="pct"/>
            <w:vMerge/>
            <w:vAlign w:val="center"/>
          </w:tcPr>
          <w:p w14:paraId="0D2AFD4A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pct"/>
            <w:vMerge/>
            <w:vAlign w:val="center"/>
          </w:tcPr>
          <w:p w14:paraId="4543A605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0868" w:rsidRPr="00BC4B66" w14:paraId="006C3359" w14:textId="77777777" w:rsidTr="00687A51">
        <w:trPr>
          <w:trHeight w:val="285"/>
          <w:jc w:val="center"/>
        </w:trPr>
        <w:tc>
          <w:tcPr>
            <w:tcW w:w="657" w:type="pct"/>
            <w:vMerge/>
            <w:vAlign w:val="center"/>
          </w:tcPr>
          <w:p w14:paraId="2415AB92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14:paraId="6E63D84D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19D8">
              <w:rPr>
                <w:rFonts w:ascii="Arial" w:hAnsi="Arial" w:cs="Arial"/>
                <w:sz w:val="18"/>
                <w:szCs w:val="18"/>
              </w:rPr>
              <w:t>Τακτικούπολης</w:t>
            </w:r>
            <w:proofErr w:type="spellEnd"/>
          </w:p>
        </w:tc>
        <w:tc>
          <w:tcPr>
            <w:tcW w:w="858" w:type="pct"/>
            <w:vAlign w:val="center"/>
          </w:tcPr>
          <w:p w14:paraId="076E0121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110.000</w:t>
            </w:r>
          </w:p>
        </w:tc>
        <w:tc>
          <w:tcPr>
            <w:tcW w:w="664" w:type="pct"/>
            <w:vAlign w:val="center"/>
          </w:tcPr>
          <w:p w14:paraId="222E0BE8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9D8">
              <w:rPr>
                <w:rFonts w:ascii="Arial" w:hAnsi="Arial" w:cs="Arial"/>
                <w:sz w:val="18"/>
                <w:szCs w:val="18"/>
              </w:rPr>
              <w:t>55.000</w:t>
            </w:r>
          </w:p>
        </w:tc>
        <w:tc>
          <w:tcPr>
            <w:tcW w:w="772" w:type="pct"/>
            <w:vMerge/>
            <w:vAlign w:val="center"/>
          </w:tcPr>
          <w:p w14:paraId="5B8B909B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8" w:type="pct"/>
            <w:vMerge/>
            <w:vAlign w:val="center"/>
          </w:tcPr>
          <w:p w14:paraId="14377589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pct"/>
            <w:vMerge/>
            <w:vAlign w:val="center"/>
          </w:tcPr>
          <w:p w14:paraId="2EA4B979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0868" w:rsidRPr="00BC4B66" w14:paraId="2B148ED5" w14:textId="77777777" w:rsidTr="00687A51">
        <w:trPr>
          <w:trHeight w:val="285"/>
          <w:jc w:val="center"/>
        </w:trPr>
        <w:tc>
          <w:tcPr>
            <w:tcW w:w="657" w:type="pct"/>
            <w:vAlign w:val="center"/>
          </w:tcPr>
          <w:p w14:paraId="51FA8F62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9D8">
              <w:rPr>
                <w:rFonts w:ascii="Arial" w:hAnsi="Arial" w:cs="Arial"/>
                <w:b/>
                <w:bCs/>
                <w:sz w:val="18"/>
                <w:szCs w:val="18"/>
              </w:rPr>
              <w:t>Σύνολο</w:t>
            </w:r>
          </w:p>
        </w:tc>
        <w:tc>
          <w:tcPr>
            <w:tcW w:w="621" w:type="pct"/>
            <w:vAlign w:val="center"/>
          </w:tcPr>
          <w:p w14:paraId="145B8955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14:paraId="16B041F2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9D8">
              <w:rPr>
                <w:rFonts w:ascii="Arial" w:hAnsi="Arial" w:cs="Arial"/>
                <w:b/>
                <w:bCs/>
                <w:sz w:val="18"/>
                <w:szCs w:val="18"/>
              </w:rPr>
              <w:t>796.000</w:t>
            </w:r>
          </w:p>
        </w:tc>
        <w:tc>
          <w:tcPr>
            <w:tcW w:w="664" w:type="pct"/>
            <w:vAlign w:val="center"/>
          </w:tcPr>
          <w:p w14:paraId="02DEA002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9D8">
              <w:rPr>
                <w:rFonts w:ascii="Arial" w:hAnsi="Arial" w:cs="Arial"/>
                <w:b/>
                <w:bCs/>
                <w:sz w:val="18"/>
                <w:szCs w:val="18"/>
              </w:rPr>
              <w:t>398.000</w:t>
            </w:r>
          </w:p>
        </w:tc>
        <w:tc>
          <w:tcPr>
            <w:tcW w:w="772" w:type="pct"/>
            <w:vAlign w:val="center"/>
          </w:tcPr>
          <w:p w14:paraId="31AD1DF5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59630071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14:paraId="4614E7FC" w14:textId="77777777" w:rsidR="00330868" w:rsidRPr="001819D8" w:rsidRDefault="00330868" w:rsidP="00687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B84484" w14:textId="77777777" w:rsidR="00330868" w:rsidRPr="00BC4B66" w:rsidRDefault="00330868" w:rsidP="00AA2992">
      <w:pPr>
        <w:rPr>
          <w:rFonts w:ascii="Arial" w:hAnsi="Arial" w:cs="Arial"/>
          <w:sz w:val="22"/>
          <w:szCs w:val="22"/>
        </w:rPr>
      </w:pPr>
    </w:p>
    <w:p w14:paraId="0E294C34" w14:textId="77777777" w:rsidR="00330868" w:rsidRPr="00BC4B66" w:rsidRDefault="00330868" w:rsidP="00AA2992">
      <w:pPr>
        <w:jc w:val="both"/>
        <w:rPr>
          <w:rFonts w:ascii="Arial" w:hAnsi="Arial" w:cs="Arial"/>
          <w:sz w:val="22"/>
          <w:szCs w:val="22"/>
        </w:rPr>
      </w:pPr>
      <w:r w:rsidRPr="00BC4B66">
        <w:rPr>
          <w:rFonts w:ascii="Arial" w:hAnsi="Arial" w:cs="Arial"/>
          <w:sz w:val="22"/>
          <w:szCs w:val="22"/>
        </w:rPr>
        <w:t xml:space="preserve">* Η ανώτατη τιμή σε ευρώ χωρίς ΦΠΑ ανά </w:t>
      </w:r>
      <w:proofErr w:type="spellStart"/>
      <w:r w:rsidRPr="00BC4B66">
        <w:rPr>
          <w:rFonts w:ascii="Arial" w:hAnsi="Arial" w:cs="Arial"/>
          <w:sz w:val="22"/>
          <w:szCs w:val="22"/>
        </w:rPr>
        <w:t>ψεκαζόμενο</w:t>
      </w:r>
      <w:proofErr w:type="spellEnd"/>
      <w:r w:rsidRPr="00BC4B66">
        <w:rPr>
          <w:rFonts w:ascii="Arial" w:hAnsi="Arial" w:cs="Arial"/>
          <w:sz w:val="22"/>
          <w:szCs w:val="22"/>
        </w:rPr>
        <w:t xml:space="preserve"> δέντρο είναι 0,1€.</w:t>
      </w:r>
    </w:p>
    <w:p w14:paraId="615D2EF8" w14:textId="77777777" w:rsidR="00330868" w:rsidRPr="00BC4B66" w:rsidRDefault="00330868" w:rsidP="00AA2992">
      <w:pPr>
        <w:rPr>
          <w:rFonts w:ascii="Arial" w:hAnsi="Arial" w:cs="Arial"/>
          <w:sz w:val="22"/>
          <w:szCs w:val="22"/>
        </w:rPr>
      </w:pPr>
    </w:p>
    <w:p w14:paraId="4EDFD641" w14:textId="77777777" w:rsidR="00330868" w:rsidRPr="00BC4B66" w:rsidRDefault="00330868" w:rsidP="00AA2992">
      <w:pPr>
        <w:jc w:val="both"/>
        <w:rPr>
          <w:rFonts w:ascii="Arial" w:hAnsi="Arial" w:cs="Arial"/>
          <w:sz w:val="22"/>
          <w:szCs w:val="22"/>
        </w:rPr>
      </w:pPr>
      <w:r w:rsidRPr="00BC4B66">
        <w:rPr>
          <w:rFonts w:ascii="Arial" w:hAnsi="Arial" w:cs="Arial"/>
          <w:sz w:val="22"/>
          <w:szCs w:val="22"/>
        </w:rPr>
        <w:t>Ο χρόνος ισχύος της προσφοράς είναι έξι (6) μήνες από την επόμενη της καταληκτικής ημερομηνίας υποβολής των προσφορών .</w:t>
      </w:r>
    </w:p>
    <w:p w14:paraId="7C2B669C" w14:textId="77777777" w:rsidR="00330868" w:rsidRPr="00BC4B66" w:rsidRDefault="00330868" w:rsidP="00AA2992">
      <w:pPr>
        <w:jc w:val="both"/>
        <w:rPr>
          <w:rFonts w:ascii="Arial" w:hAnsi="Arial" w:cs="Arial"/>
          <w:sz w:val="22"/>
          <w:szCs w:val="22"/>
        </w:rPr>
      </w:pPr>
    </w:p>
    <w:p w14:paraId="280C5733" w14:textId="77777777" w:rsidR="00330868" w:rsidRPr="00BC4B66" w:rsidRDefault="00330868" w:rsidP="00AA2992">
      <w:pPr>
        <w:jc w:val="both"/>
        <w:rPr>
          <w:rFonts w:ascii="Arial" w:hAnsi="Arial" w:cs="Arial"/>
          <w:sz w:val="22"/>
          <w:szCs w:val="22"/>
        </w:rPr>
      </w:pPr>
    </w:p>
    <w:p w14:paraId="7C7A01FC" w14:textId="77777777" w:rsidR="00330868" w:rsidRPr="00BC4B66" w:rsidRDefault="00330868" w:rsidP="00AA2992">
      <w:pPr>
        <w:jc w:val="both"/>
        <w:rPr>
          <w:rFonts w:ascii="Arial" w:hAnsi="Arial" w:cs="Arial"/>
          <w:sz w:val="22"/>
          <w:szCs w:val="22"/>
        </w:rPr>
      </w:pPr>
    </w:p>
    <w:p w14:paraId="6FAB252B" w14:textId="77777777" w:rsidR="00330868" w:rsidRPr="00BC4B66" w:rsidRDefault="00330868" w:rsidP="00AA299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3593"/>
      </w:tblGrid>
      <w:tr w:rsidR="00330868" w:rsidRPr="00BC4B66" w14:paraId="5990E4E5" w14:textId="77777777" w:rsidTr="00687A51">
        <w:trPr>
          <w:trHeight w:val="1388"/>
          <w:jc w:val="center"/>
        </w:trPr>
        <w:tc>
          <w:tcPr>
            <w:tcW w:w="5353" w:type="dxa"/>
            <w:tcBorders>
              <w:top w:val="nil"/>
              <w:left w:val="nil"/>
              <w:bottom w:val="nil"/>
            </w:tcBorders>
          </w:tcPr>
          <w:p w14:paraId="13BDCFF2" w14:textId="77777777" w:rsidR="00330868" w:rsidRPr="00BC4B66" w:rsidRDefault="00330868" w:rsidP="00687A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DF2AFD" w14:textId="77777777" w:rsidR="00330868" w:rsidRPr="00BC4B66" w:rsidRDefault="00330868" w:rsidP="00687A51">
            <w:pPr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>Ο Νόμιμος Εκπρόσωπος: ……………………..</w:t>
            </w:r>
          </w:p>
          <w:p w14:paraId="53810EF7" w14:textId="77777777" w:rsidR="00330868" w:rsidRPr="00BC4B66" w:rsidRDefault="00330868" w:rsidP="00687A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27F8AB" w14:textId="77777777" w:rsidR="00330868" w:rsidRPr="00BC4B66" w:rsidRDefault="00330868" w:rsidP="00687A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7B70EB" w14:textId="77777777" w:rsidR="00330868" w:rsidRPr="00BC4B66" w:rsidRDefault="00330868" w:rsidP="00687A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>Ημερομηνία: …………………</w:t>
            </w:r>
          </w:p>
        </w:tc>
        <w:tc>
          <w:tcPr>
            <w:tcW w:w="3593" w:type="dxa"/>
            <w:tcBorders>
              <w:bottom w:val="nil"/>
            </w:tcBorders>
          </w:tcPr>
          <w:p w14:paraId="589D70CE" w14:textId="77777777" w:rsidR="00330868" w:rsidRPr="00BC4B66" w:rsidRDefault="00330868" w:rsidP="00687A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FD7C28" w14:textId="77777777" w:rsidR="00330868" w:rsidRPr="00BC4B66" w:rsidRDefault="00330868" w:rsidP="00687A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>(Υπογραφή – Σφραγίδα)</w:t>
            </w:r>
          </w:p>
        </w:tc>
      </w:tr>
    </w:tbl>
    <w:p w14:paraId="26AA0148" w14:textId="77777777" w:rsidR="00330868" w:rsidRPr="00BC4B66" w:rsidRDefault="00330868" w:rsidP="00AA2992">
      <w:pPr>
        <w:rPr>
          <w:rFonts w:ascii="Arial" w:hAnsi="Arial" w:cs="Arial"/>
          <w:sz w:val="22"/>
          <w:szCs w:val="22"/>
        </w:rPr>
      </w:pPr>
    </w:p>
    <w:sectPr w:rsidR="00330868" w:rsidRPr="00BC4B66" w:rsidSect="00214ACE">
      <w:headerReference w:type="default" r:id="rId7"/>
      <w:type w:val="continuous"/>
      <w:pgSz w:w="11906" w:h="16838" w:code="9"/>
      <w:pgMar w:top="1588" w:right="1361" w:bottom="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7001D" w14:textId="77777777" w:rsidR="00512720" w:rsidRDefault="00512720" w:rsidP="00AA2992">
      <w:r>
        <w:separator/>
      </w:r>
    </w:p>
  </w:endnote>
  <w:endnote w:type="continuationSeparator" w:id="0">
    <w:p w14:paraId="4488F0B6" w14:textId="77777777" w:rsidR="00512720" w:rsidRDefault="00512720" w:rsidP="00AA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86398" w14:textId="77777777" w:rsidR="00512720" w:rsidRDefault="00512720" w:rsidP="00AA2992">
      <w:r>
        <w:separator/>
      </w:r>
    </w:p>
  </w:footnote>
  <w:footnote w:type="continuationSeparator" w:id="0">
    <w:p w14:paraId="21397AD7" w14:textId="77777777" w:rsidR="00512720" w:rsidRDefault="00512720" w:rsidP="00AA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C0EF" w14:textId="77777777" w:rsidR="00347F53" w:rsidRPr="00245ED4" w:rsidRDefault="00347F53" w:rsidP="00687A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</w:abstractNum>
  <w:abstractNum w:abstractNumId="3" w15:restartNumberingAfterBreak="0">
    <w:nsid w:val="02D71974"/>
    <w:multiLevelType w:val="hybridMultilevel"/>
    <w:tmpl w:val="680E73E8"/>
    <w:lvl w:ilvl="0" w:tplc="1506F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EE6EDB"/>
    <w:multiLevelType w:val="hybridMultilevel"/>
    <w:tmpl w:val="0A9EA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3111C"/>
    <w:multiLevelType w:val="hybridMultilevel"/>
    <w:tmpl w:val="2E442D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B63000"/>
    <w:multiLevelType w:val="hybridMultilevel"/>
    <w:tmpl w:val="CB82F8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07DE5"/>
    <w:multiLevelType w:val="hybridMultilevel"/>
    <w:tmpl w:val="DB82B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A3228"/>
    <w:multiLevelType w:val="hybridMultilevel"/>
    <w:tmpl w:val="2AAC5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42F4F"/>
    <w:multiLevelType w:val="hybridMultilevel"/>
    <w:tmpl w:val="80466C7E"/>
    <w:lvl w:ilvl="0" w:tplc="775C9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F5679D8"/>
    <w:multiLevelType w:val="hybridMultilevel"/>
    <w:tmpl w:val="90CC8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05EB6"/>
    <w:multiLevelType w:val="hybridMultilevel"/>
    <w:tmpl w:val="19BA39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A221C"/>
    <w:multiLevelType w:val="hybridMultilevel"/>
    <w:tmpl w:val="DE6EADBA"/>
    <w:lvl w:ilvl="0" w:tplc="483237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822C9A"/>
    <w:multiLevelType w:val="hybridMultilevel"/>
    <w:tmpl w:val="19C617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1516C"/>
    <w:multiLevelType w:val="hybridMultilevel"/>
    <w:tmpl w:val="A2982BFE"/>
    <w:lvl w:ilvl="0" w:tplc="9090779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AC5C0D"/>
    <w:multiLevelType w:val="hybridMultilevel"/>
    <w:tmpl w:val="4E4E7860"/>
    <w:lvl w:ilvl="0" w:tplc="7D62B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B2501"/>
    <w:multiLevelType w:val="hybridMultilevel"/>
    <w:tmpl w:val="971C83E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FF5CEF"/>
    <w:multiLevelType w:val="hybridMultilevel"/>
    <w:tmpl w:val="F5FA1C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C29E8"/>
    <w:multiLevelType w:val="hybridMultilevel"/>
    <w:tmpl w:val="5B3C9146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07CE7"/>
    <w:multiLevelType w:val="hybridMultilevel"/>
    <w:tmpl w:val="9CA25E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AA2EFC"/>
    <w:multiLevelType w:val="hybridMultilevel"/>
    <w:tmpl w:val="47D4EC34"/>
    <w:lvl w:ilvl="0" w:tplc="1F10ED8A">
      <w:start w:val="1"/>
      <w:numFmt w:val="decimal"/>
      <w:lvlText w:val="%1."/>
      <w:lvlJc w:val="left"/>
      <w:pPr>
        <w:tabs>
          <w:tab w:val="num" w:pos="1908"/>
        </w:tabs>
        <w:ind w:left="1908" w:hanging="396"/>
      </w:pPr>
      <w:rPr>
        <w:rFonts w:cs="Times New Roman"/>
        <w:b/>
      </w:rPr>
    </w:lvl>
    <w:lvl w:ilvl="1" w:tplc="3FA4E21E">
      <w:start w:val="1"/>
      <w:numFmt w:val="decimal"/>
      <w:lvlText w:val="%2."/>
      <w:lvlJc w:val="left"/>
      <w:pPr>
        <w:tabs>
          <w:tab w:val="num" w:pos="2592"/>
        </w:tabs>
        <w:ind w:left="2592" w:hanging="360"/>
      </w:pPr>
      <w:rPr>
        <w:rFonts w:cs="Times New Roman"/>
        <w:b/>
      </w:rPr>
    </w:lvl>
    <w:lvl w:ilvl="2" w:tplc="0408001B">
      <w:start w:val="1"/>
      <w:numFmt w:val="decimal"/>
      <w:lvlText w:val="%3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552"/>
        </w:tabs>
        <w:ind w:left="6552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7272"/>
        </w:tabs>
        <w:ind w:left="7272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7992"/>
        </w:tabs>
        <w:ind w:left="7992" w:hanging="360"/>
      </w:pPr>
      <w:rPr>
        <w:rFonts w:cs="Times New Roman"/>
      </w:rPr>
    </w:lvl>
  </w:abstractNum>
  <w:abstractNum w:abstractNumId="21" w15:restartNumberingAfterBreak="0">
    <w:nsid w:val="3BEF00B5"/>
    <w:multiLevelType w:val="hybridMultilevel"/>
    <w:tmpl w:val="A1E445A6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F944F6D"/>
    <w:multiLevelType w:val="hybridMultilevel"/>
    <w:tmpl w:val="7A2C83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A11787"/>
    <w:multiLevelType w:val="hybridMultilevel"/>
    <w:tmpl w:val="2D3E1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83AC8"/>
    <w:multiLevelType w:val="hybridMultilevel"/>
    <w:tmpl w:val="6E44BA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83B47D2"/>
    <w:multiLevelType w:val="hybridMultilevel"/>
    <w:tmpl w:val="EDCC45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871E3"/>
    <w:multiLevelType w:val="hybridMultilevel"/>
    <w:tmpl w:val="70141B78"/>
    <w:lvl w:ilvl="0" w:tplc="5FCC7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F4B2C90"/>
    <w:multiLevelType w:val="hybridMultilevel"/>
    <w:tmpl w:val="2ECA75B4"/>
    <w:lvl w:ilvl="0" w:tplc="FB3A8C5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8" w15:restartNumberingAfterBreak="0">
    <w:nsid w:val="52414FE5"/>
    <w:multiLevelType w:val="hybridMultilevel"/>
    <w:tmpl w:val="92E60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82C10">
      <w:numFmt w:val="bullet"/>
      <w:lvlText w:val="-"/>
      <w:lvlJc w:val="left"/>
      <w:pPr>
        <w:ind w:left="1440" w:hanging="360"/>
      </w:pPr>
      <w:rPr>
        <w:rFonts w:ascii="Book Antiqua" w:eastAsia="Calibri" w:hAnsi="Book Antiqua" w:cs="Book Antiqua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07D7C"/>
    <w:multiLevelType w:val="hybridMultilevel"/>
    <w:tmpl w:val="B7023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C748E"/>
    <w:multiLevelType w:val="hybridMultilevel"/>
    <w:tmpl w:val="DA300CCA"/>
    <w:lvl w:ilvl="0" w:tplc="E06C144A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60E86882"/>
    <w:multiLevelType w:val="hybridMultilevel"/>
    <w:tmpl w:val="1B4CB228"/>
    <w:lvl w:ilvl="0" w:tplc="2396B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70B081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826A0E"/>
    <w:multiLevelType w:val="hybridMultilevel"/>
    <w:tmpl w:val="3CA4B206"/>
    <w:lvl w:ilvl="0" w:tplc="FDD2F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150B3"/>
    <w:multiLevelType w:val="hybridMultilevel"/>
    <w:tmpl w:val="54FA8576"/>
    <w:lvl w:ilvl="0" w:tplc="39FA8B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DE7737"/>
    <w:multiLevelType w:val="hybridMultilevel"/>
    <w:tmpl w:val="A1E445A6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C9F5F31"/>
    <w:multiLevelType w:val="hybridMultilevel"/>
    <w:tmpl w:val="FD9E6024"/>
    <w:lvl w:ilvl="0" w:tplc="BEA411C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FA1F4A"/>
    <w:multiLevelType w:val="hybridMultilevel"/>
    <w:tmpl w:val="F2DC7C9E"/>
    <w:lvl w:ilvl="0" w:tplc="4F94532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626FC6"/>
    <w:multiLevelType w:val="hybridMultilevel"/>
    <w:tmpl w:val="8A8EFDBC"/>
    <w:lvl w:ilvl="0" w:tplc="A9269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726A7"/>
    <w:multiLevelType w:val="hybridMultilevel"/>
    <w:tmpl w:val="A2982BFE"/>
    <w:lvl w:ilvl="0" w:tplc="9090779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6276AE"/>
    <w:multiLevelType w:val="hybridMultilevel"/>
    <w:tmpl w:val="B558A21A"/>
    <w:lvl w:ilvl="0" w:tplc="44500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7"/>
  </w:num>
  <w:num w:numId="2">
    <w:abstractNumId w:val="2"/>
  </w:num>
  <w:num w:numId="3">
    <w:abstractNumId w:val="12"/>
  </w:num>
  <w:num w:numId="4">
    <w:abstractNumId w:val="15"/>
  </w:num>
  <w:num w:numId="5">
    <w:abstractNumId w:val="21"/>
  </w:num>
  <w:num w:numId="6">
    <w:abstractNumId w:val="9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6"/>
  </w:num>
  <w:num w:numId="11">
    <w:abstractNumId w:val="27"/>
  </w:num>
  <w:num w:numId="12">
    <w:abstractNumId w:val="22"/>
  </w:num>
  <w:num w:numId="13">
    <w:abstractNumId w:val="33"/>
  </w:num>
  <w:num w:numId="14">
    <w:abstractNumId w:val="10"/>
  </w:num>
  <w:num w:numId="15">
    <w:abstractNumId w:val="36"/>
  </w:num>
  <w:num w:numId="16">
    <w:abstractNumId w:val="16"/>
  </w:num>
  <w:num w:numId="17">
    <w:abstractNumId w:val="7"/>
  </w:num>
  <w:num w:numId="18">
    <w:abstractNumId w:val="23"/>
  </w:num>
  <w:num w:numId="19">
    <w:abstractNumId w:val="5"/>
  </w:num>
  <w:num w:numId="20">
    <w:abstractNumId w:val="17"/>
  </w:num>
  <w:num w:numId="21">
    <w:abstractNumId w:val="19"/>
  </w:num>
  <w:num w:numId="22">
    <w:abstractNumId w:val="3"/>
  </w:num>
  <w:num w:numId="23">
    <w:abstractNumId w:val="25"/>
  </w:num>
  <w:num w:numId="24">
    <w:abstractNumId w:val="32"/>
  </w:num>
  <w:num w:numId="25">
    <w:abstractNumId w:val="6"/>
  </w:num>
  <w:num w:numId="26">
    <w:abstractNumId w:val="11"/>
  </w:num>
  <w:num w:numId="27">
    <w:abstractNumId w:val="35"/>
  </w:num>
  <w:num w:numId="28">
    <w:abstractNumId w:val="30"/>
  </w:num>
  <w:num w:numId="29">
    <w:abstractNumId w:val="14"/>
  </w:num>
  <w:num w:numId="30">
    <w:abstractNumId w:val="10"/>
  </w:num>
  <w:num w:numId="31">
    <w:abstractNumId w:val="8"/>
  </w:num>
  <w:num w:numId="32">
    <w:abstractNumId w:val="38"/>
  </w:num>
  <w:num w:numId="33">
    <w:abstractNumId w:val="4"/>
  </w:num>
  <w:num w:numId="34">
    <w:abstractNumId w:val="13"/>
  </w:num>
  <w:num w:numId="35">
    <w:abstractNumId w:val="31"/>
  </w:num>
  <w:num w:numId="36">
    <w:abstractNumId w:val="39"/>
  </w:num>
  <w:num w:numId="37">
    <w:abstractNumId w:val="39"/>
  </w:num>
  <w:num w:numId="38">
    <w:abstractNumId w:val="28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92"/>
    <w:rsid w:val="000025B0"/>
    <w:rsid w:val="00017395"/>
    <w:rsid w:val="00022C30"/>
    <w:rsid w:val="000230E4"/>
    <w:rsid w:val="00024859"/>
    <w:rsid w:val="00025A14"/>
    <w:rsid w:val="00027B97"/>
    <w:rsid w:val="000302E4"/>
    <w:rsid w:val="00030524"/>
    <w:rsid w:val="00032C86"/>
    <w:rsid w:val="000335D5"/>
    <w:rsid w:val="00036F7B"/>
    <w:rsid w:val="000430CD"/>
    <w:rsid w:val="00050CEA"/>
    <w:rsid w:val="00051AF2"/>
    <w:rsid w:val="00053536"/>
    <w:rsid w:val="00055677"/>
    <w:rsid w:val="00063085"/>
    <w:rsid w:val="000646E0"/>
    <w:rsid w:val="00065B7C"/>
    <w:rsid w:val="00073C69"/>
    <w:rsid w:val="000748E1"/>
    <w:rsid w:val="00074EAE"/>
    <w:rsid w:val="0008150F"/>
    <w:rsid w:val="00083164"/>
    <w:rsid w:val="00086E71"/>
    <w:rsid w:val="00090111"/>
    <w:rsid w:val="00092CB2"/>
    <w:rsid w:val="000940BA"/>
    <w:rsid w:val="0009679E"/>
    <w:rsid w:val="000A0FBA"/>
    <w:rsid w:val="000A2A21"/>
    <w:rsid w:val="000A2A5B"/>
    <w:rsid w:val="000A3696"/>
    <w:rsid w:val="000A533B"/>
    <w:rsid w:val="000A642F"/>
    <w:rsid w:val="000A71B5"/>
    <w:rsid w:val="000A7F3D"/>
    <w:rsid w:val="000B2C6E"/>
    <w:rsid w:val="000C05AD"/>
    <w:rsid w:val="000C0893"/>
    <w:rsid w:val="000C4005"/>
    <w:rsid w:val="000C476E"/>
    <w:rsid w:val="000C4982"/>
    <w:rsid w:val="000C518A"/>
    <w:rsid w:val="000D19DF"/>
    <w:rsid w:val="000D2581"/>
    <w:rsid w:val="000D2B58"/>
    <w:rsid w:val="000D480B"/>
    <w:rsid w:val="000D4F82"/>
    <w:rsid w:val="000E25D2"/>
    <w:rsid w:val="000E2C9F"/>
    <w:rsid w:val="000E68BA"/>
    <w:rsid w:val="000F23E9"/>
    <w:rsid w:val="000F4D05"/>
    <w:rsid w:val="000F517A"/>
    <w:rsid w:val="00103030"/>
    <w:rsid w:val="001033C2"/>
    <w:rsid w:val="00106B68"/>
    <w:rsid w:val="00110B1B"/>
    <w:rsid w:val="00114DAB"/>
    <w:rsid w:val="00117A7D"/>
    <w:rsid w:val="00117BA7"/>
    <w:rsid w:val="00124532"/>
    <w:rsid w:val="001258A8"/>
    <w:rsid w:val="00126420"/>
    <w:rsid w:val="00126F36"/>
    <w:rsid w:val="00127063"/>
    <w:rsid w:val="00132F47"/>
    <w:rsid w:val="0013641D"/>
    <w:rsid w:val="00137C84"/>
    <w:rsid w:val="00140D02"/>
    <w:rsid w:val="001529EA"/>
    <w:rsid w:val="001562ED"/>
    <w:rsid w:val="00156E47"/>
    <w:rsid w:val="001627C4"/>
    <w:rsid w:val="0016601D"/>
    <w:rsid w:val="001709A0"/>
    <w:rsid w:val="0017659B"/>
    <w:rsid w:val="00177B5C"/>
    <w:rsid w:val="00181114"/>
    <w:rsid w:val="001819D8"/>
    <w:rsid w:val="0018430C"/>
    <w:rsid w:val="0019405C"/>
    <w:rsid w:val="00194DD3"/>
    <w:rsid w:val="001951E8"/>
    <w:rsid w:val="00195E73"/>
    <w:rsid w:val="00197CE9"/>
    <w:rsid w:val="001A366B"/>
    <w:rsid w:val="001A44E0"/>
    <w:rsid w:val="001A78E4"/>
    <w:rsid w:val="001B3506"/>
    <w:rsid w:val="001B3BB6"/>
    <w:rsid w:val="001B502E"/>
    <w:rsid w:val="001B7E24"/>
    <w:rsid w:val="001C1DDF"/>
    <w:rsid w:val="001D2202"/>
    <w:rsid w:val="001D54C9"/>
    <w:rsid w:val="001E1F1C"/>
    <w:rsid w:val="001E372E"/>
    <w:rsid w:val="001E3A80"/>
    <w:rsid w:val="001E4D12"/>
    <w:rsid w:val="001F0333"/>
    <w:rsid w:val="001F47EE"/>
    <w:rsid w:val="001F49AB"/>
    <w:rsid w:val="001F4BC3"/>
    <w:rsid w:val="001F76B5"/>
    <w:rsid w:val="00206C4D"/>
    <w:rsid w:val="002105AC"/>
    <w:rsid w:val="00211770"/>
    <w:rsid w:val="00214ACE"/>
    <w:rsid w:val="00214D9F"/>
    <w:rsid w:val="002165D2"/>
    <w:rsid w:val="00221F8B"/>
    <w:rsid w:val="00222B38"/>
    <w:rsid w:val="00226727"/>
    <w:rsid w:val="00226F99"/>
    <w:rsid w:val="00230510"/>
    <w:rsid w:val="002306E8"/>
    <w:rsid w:val="002317D4"/>
    <w:rsid w:val="00243A1C"/>
    <w:rsid w:val="00243A4C"/>
    <w:rsid w:val="00245ED4"/>
    <w:rsid w:val="002468BE"/>
    <w:rsid w:val="00247A26"/>
    <w:rsid w:val="002514CE"/>
    <w:rsid w:val="002525EF"/>
    <w:rsid w:val="00253075"/>
    <w:rsid w:val="00253F9C"/>
    <w:rsid w:val="002568DE"/>
    <w:rsid w:val="00261BAF"/>
    <w:rsid w:val="00273EFB"/>
    <w:rsid w:val="00276CDA"/>
    <w:rsid w:val="002775B2"/>
    <w:rsid w:val="002860E0"/>
    <w:rsid w:val="00290AEE"/>
    <w:rsid w:val="00292ACC"/>
    <w:rsid w:val="002975DA"/>
    <w:rsid w:val="00297DB0"/>
    <w:rsid w:val="002A14C0"/>
    <w:rsid w:val="002A584E"/>
    <w:rsid w:val="002B0ECB"/>
    <w:rsid w:val="002B207D"/>
    <w:rsid w:val="002C124C"/>
    <w:rsid w:val="002C22B3"/>
    <w:rsid w:val="002C34BA"/>
    <w:rsid w:val="002C7025"/>
    <w:rsid w:val="002D135B"/>
    <w:rsid w:val="002D2ECF"/>
    <w:rsid w:val="002D4414"/>
    <w:rsid w:val="002D609D"/>
    <w:rsid w:val="002D6E03"/>
    <w:rsid w:val="002F247F"/>
    <w:rsid w:val="002F3A00"/>
    <w:rsid w:val="002F5B52"/>
    <w:rsid w:val="002F6F58"/>
    <w:rsid w:val="003005C3"/>
    <w:rsid w:val="00300B40"/>
    <w:rsid w:val="00303275"/>
    <w:rsid w:val="003036D7"/>
    <w:rsid w:val="00305C02"/>
    <w:rsid w:val="003112B8"/>
    <w:rsid w:val="00316BD0"/>
    <w:rsid w:val="0032120D"/>
    <w:rsid w:val="003216AD"/>
    <w:rsid w:val="00321C3E"/>
    <w:rsid w:val="00323C62"/>
    <w:rsid w:val="00327C0C"/>
    <w:rsid w:val="00327D15"/>
    <w:rsid w:val="00330868"/>
    <w:rsid w:val="0034217D"/>
    <w:rsid w:val="00342D85"/>
    <w:rsid w:val="003430FA"/>
    <w:rsid w:val="00347F53"/>
    <w:rsid w:val="00360E30"/>
    <w:rsid w:val="00363EE4"/>
    <w:rsid w:val="00365367"/>
    <w:rsid w:val="00367814"/>
    <w:rsid w:val="00367B9F"/>
    <w:rsid w:val="00373DD1"/>
    <w:rsid w:val="00374381"/>
    <w:rsid w:val="0037495A"/>
    <w:rsid w:val="00375115"/>
    <w:rsid w:val="00375C06"/>
    <w:rsid w:val="00382E38"/>
    <w:rsid w:val="00384DCF"/>
    <w:rsid w:val="00385EFC"/>
    <w:rsid w:val="003905F6"/>
    <w:rsid w:val="00391FEC"/>
    <w:rsid w:val="00392639"/>
    <w:rsid w:val="00392EDE"/>
    <w:rsid w:val="003956C6"/>
    <w:rsid w:val="003A5D1B"/>
    <w:rsid w:val="003A6A50"/>
    <w:rsid w:val="003A6F11"/>
    <w:rsid w:val="003B16BD"/>
    <w:rsid w:val="003B2FD1"/>
    <w:rsid w:val="003B7416"/>
    <w:rsid w:val="003C3D99"/>
    <w:rsid w:val="003C4F79"/>
    <w:rsid w:val="003C6E76"/>
    <w:rsid w:val="003D06EC"/>
    <w:rsid w:val="003D7C47"/>
    <w:rsid w:val="003E03E5"/>
    <w:rsid w:val="003E06F2"/>
    <w:rsid w:val="003E1E8C"/>
    <w:rsid w:val="003E2519"/>
    <w:rsid w:val="003E25C0"/>
    <w:rsid w:val="003E2B91"/>
    <w:rsid w:val="003E39D6"/>
    <w:rsid w:val="003E3B61"/>
    <w:rsid w:val="003E3D7D"/>
    <w:rsid w:val="003E55A6"/>
    <w:rsid w:val="003E7D07"/>
    <w:rsid w:val="003F400D"/>
    <w:rsid w:val="003F75FB"/>
    <w:rsid w:val="0040291A"/>
    <w:rsid w:val="00402A67"/>
    <w:rsid w:val="00403AFA"/>
    <w:rsid w:val="004054C7"/>
    <w:rsid w:val="00405BDE"/>
    <w:rsid w:val="00410557"/>
    <w:rsid w:val="00410A88"/>
    <w:rsid w:val="0041731A"/>
    <w:rsid w:val="00420E96"/>
    <w:rsid w:val="004227F4"/>
    <w:rsid w:val="004237FD"/>
    <w:rsid w:val="00424588"/>
    <w:rsid w:val="00427595"/>
    <w:rsid w:val="00436129"/>
    <w:rsid w:val="0043653A"/>
    <w:rsid w:val="0044053A"/>
    <w:rsid w:val="0044086E"/>
    <w:rsid w:val="004419F2"/>
    <w:rsid w:val="00442A2E"/>
    <w:rsid w:val="00453148"/>
    <w:rsid w:val="00453AF1"/>
    <w:rsid w:val="004549A1"/>
    <w:rsid w:val="00454B41"/>
    <w:rsid w:val="004553FD"/>
    <w:rsid w:val="00461144"/>
    <w:rsid w:val="00461AC9"/>
    <w:rsid w:val="004668FE"/>
    <w:rsid w:val="00466A3C"/>
    <w:rsid w:val="00471975"/>
    <w:rsid w:val="00475ABC"/>
    <w:rsid w:val="004766A1"/>
    <w:rsid w:val="004838DD"/>
    <w:rsid w:val="00484400"/>
    <w:rsid w:val="004847F0"/>
    <w:rsid w:val="00486CAC"/>
    <w:rsid w:val="00492123"/>
    <w:rsid w:val="0049279C"/>
    <w:rsid w:val="00495456"/>
    <w:rsid w:val="004A260A"/>
    <w:rsid w:val="004B1672"/>
    <w:rsid w:val="004B2B9A"/>
    <w:rsid w:val="004C0805"/>
    <w:rsid w:val="004C3A48"/>
    <w:rsid w:val="004C3B14"/>
    <w:rsid w:val="004D00A0"/>
    <w:rsid w:val="004D08B8"/>
    <w:rsid w:val="004D4326"/>
    <w:rsid w:val="004D4A4B"/>
    <w:rsid w:val="004D5DD1"/>
    <w:rsid w:val="004D6263"/>
    <w:rsid w:val="004E4951"/>
    <w:rsid w:val="004E60EA"/>
    <w:rsid w:val="004F046C"/>
    <w:rsid w:val="004F3FEE"/>
    <w:rsid w:val="005112DD"/>
    <w:rsid w:val="0051146D"/>
    <w:rsid w:val="00512720"/>
    <w:rsid w:val="00512CC7"/>
    <w:rsid w:val="0051349A"/>
    <w:rsid w:val="00513ED5"/>
    <w:rsid w:val="00514844"/>
    <w:rsid w:val="0051727F"/>
    <w:rsid w:val="00517B63"/>
    <w:rsid w:val="00520184"/>
    <w:rsid w:val="00523B60"/>
    <w:rsid w:val="00530DFC"/>
    <w:rsid w:val="00550F58"/>
    <w:rsid w:val="0055211C"/>
    <w:rsid w:val="005533C6"/>
    <w:rsid w:val="005572EB"/>
    <w:rsid w:val="005664D6"/>
    <w:rsid w:val="00580B6D"/>
    <w:rsid w:val="00582F68"/>
    <w:rsid w:val="00583C6F"/>
    <w:rsid w:val="005921C7"/>
    <w:rsid w:val="00595DE7"/>
    <w:rsid w:val="00596532"/>
    <w:rsid w:val="005A278B"/>
    <w:rsid w:val="005A3412"/>
    <w:rsid w:val="005A6C7D"/>
    <w:rsid w:val="005B0C67"/>
    <w:rsid w:val="005B176B"/>
    <w:rsid w:val="005B28C3"/>
    <w:rsid w:val="005B77A3"/>
    <w:rsid w:val="005C0D8E"/>
    <w:rsid w:val="005C2429"/>
    <w:rsid w:val="005C2987"/>
    <w:rsid w:val="005D2344"/>
    <w:rsid w:val="005D2B1E"/>
    <w:rsid w:val="005D2F1C"/>
    <w:rsid w:val="005D3651"/>
    <w:rsid w:val="005D6BC7"/>
    <w:rsid w:val="005D6DD6"/>
    <w:rsid w:val="005E60DA"/>
    <w:rsid w:val="005E63DD"/>
    <w:rsid w:val="005F1F14"/>
    <w:rsid w:val="005F3DE1"/>
    <w:rsid w:val="005F3EB8"/>
    <w:rsid w:val="00603D30"/>
    <w:rsid w:val="006047E7"/>
    <w:rsid w:val="00611DA4"/>
    <w:rsid w:val="0061241E"/>
    <w:rsid w:val="00613F17"/>
    <w:rsid w:val="006220B4"/>
    <w:rsid w:val="006226A6"/>
    <w:rsid w:val="0062463C"/>
    <w:rsid w:val="0063256F"/>
    <w:rsid w:val="00634F8F"/>
    <w:rsid w:val="00637BCB"/>
    <w:rsid w:val="00643F44"/>
    <w:rsid w:val="00646BC1"/>
    <w:rsid w:val="00650871"/>
    <w:rsid w:val="00653FEF"/>
    <w:rsid w:val="006566FA"/>
    <w:rsid w:val="0065741C"/>
    <w:rsid w:val="00663855"/>
    <w:rsid w:val="0067026D"/>
    <w:rsid w:val="00673F3C"/>
    <w:rsid w:val="006744B1"/>
    <w:rsid w:val="0068241A"/>
    <w:rsid w:val="00682DAD"/>
    <w:rsid w:val="00683448"/>
    <w:rsid w:val="00687A51"/>
    <w:rsid w:val="00687CE2"/>
    <w:rsid w:val="006911AB"/>
    <w:rsid w:val="00693682"/>
    <w:rsid w:val="006A0FA5"/>
    <w:rsid w:val="006A143D"/>
    <w:rsid w:val="006A1EE8"/>
    <w:rsid w:val="006B7D70"/>
    <w:rsid w:val="006C1113"/>
    <w:rsid w:val="006C2186"/>
    <w:rsid w:val="006C42F3"/>
    <w:rsid w:val="006D5057"/>
    <w:rsid w:val="006E5B55"/>
    <w:rsid w:val="006E645E"/>
    <w:rsid w:val="006F0492"/>
    <w:rsid w:val="006F09CD"/>
    <w:rsid w:val="006F0BFF"/>
    <w:rsid w:val="006F3582"/>
    <w:rsid w:val="006F63F7"/>
    <w:rsid w:val="007003E0"/>
    <w:rsid w:val="00702297"/>
    <w:rsid w:val="00705510"/>
    <w:rsid w:val="0070788C"/>
    <w:rsid w:val="00711FB8"/>
    <w:rsid w:val="00722248"/>
    <w:rsid w:val="007242AD"/>
    <w:rsid w:val="0073009C"/>
    <w:rsid w:val="00731730"/>
    <w:rsid w:val="0073291C"/>
    <w:rsid w:val="00732A3E"/>
    <w:rsid w:val="00734D30"/>
    <w:rsid w:val="00741212"/>
    <w:rsid w:val="007427D0"/>
    <w:rsid w:val="00742FFC"/>
    <w:rsid w:val="00752D2B"/>
    <w:rsid w:val="00754752"/>
    <w:rsid w:val="00760614"/>
    <w:rsid w:val="00762261"/>
    <w:rsid w:val="00762658"/>
    <w:rsid w:val="0076678C"/>
    <w:rsid w:val="00770750"/>
    <w:rsid w:val="00770B1D"/>
    <w:rsid w:val="00776518"/>
    <w:rsid w:val="0077654E"/>
    <w:rsid w:val="0079316F"/>
    <w:rsid w:val="00793957"/>
    <w:rsid w:val="00795F28"/>
    <w:rsid w:val="00796723"/>
    <w:rsid w:val="00797DC1"/>
    <w:rsid w:val="007A4843"/>
    <w:rsid w:val="007B17F7"/>
    <w:rsid w:val="007B33C4"/>
    <w:rsid w:val="007B375F"/>
    <w:rsid w:val="007B6569"/>
    <w:rsid w:val="007C193C"/>
    <w:rsid w:val="007C61E8"/>
    <w:rsid w:val="007C6E82"/>
    <w:rsid w:val="007D1760"/>
    <w:rsid w:val="007D56FE"/>
    <w:rsid w:val="007E0C6F"/>
    <w:rsid w:val="007E278C"/>
    <w:rsid w:val="007E2E49"/>
    <w:rsid w:val="007F4D9A"/>
    <w:rsid w:val="0080150E"/>
    <w:rsid w:val="0080483C"/>
    <w:rsid w:val="00804FE6"/>
    <w:rsid w:val="008162D3"/>
    <w:rsid w:val="00816898"/>
    <w:rsid w:val="00817147"/>
    <w:rsid w:val="00820EDC"/>
    <w:rsid w:val="00832DBC"/>
    <w:rsid w:val="0084027B"/>
    <w:rsid w:val="0084113D"/>
    <w:rsid w:val="00853A03"/>
    <w:rsid w:val="00860A4F"/>
    <w:rsid w:val="008640C3"/>
    <w:rsid w:val="008655FE"/>
    <w:rsid w:val="0086665C"/>
    <w:rsid w:val="0087067C"/>
    <w:rsid w:val="008734E7"/>
    <w:rsid w:val="00873726"/>
    <w:rsid w:val="008755CF"/>
    <w:rsid w:val="00875B2D"/>
    <w:rsid w:val="00875E67"/>
    <w:rsid w:val="00875F43"/>
    <w:rsid w:val="008822B1"/>
    <w:rsid w:val="00884A7D"/>
    <w:rsid w:val="00885A9C"/>
    <w:rsid w:val="00890029"/>
    <w:rsid w:val="00891253"/>
    <w:rsid w:val="00892DC3"/>
    <w:rsid w:val="00892FD9"/>
    <w:rsid w:val="008976BE"/>
    <w:rsid w:val="008A0560"/>
    <w:rsid w:val="008A12DF"/>
    <w:rsid w:val="008A306F"/>
    <w:rsid w:val="008A4CD9"/>
    <w:rsid w:val="008B137B"/>
    <w:rsid w:val="008B380B"/>
    <w:rsid w:val="008C26CA"/>
    <w:rsid w:val="008D061A"/>
    <w:rsid w:val="008D0E7D"/>
    <w:rsid w:val="008D2BD6"/>
    <w:rsid w:val="008D580D"/>
    <w:rsid w:val="008D6C05"/>
    <w:rsid w:val="008E5158"/>
    <w:rsid w:val="008F6B2E"/>
    <w:rsid w:val="0090223D"/>
    <w:rsid w:val="0090337C"/>
    <w:rsid w:val="00905A09"/>
    <w:rsid w:val="00907124"/>
    <w:rsid w:val="009079D0"/>
    <w:rsid w:val="0091182F"/>
    <w:rsid w:val="00911C12"/>
    <w:rsid w:val="0091419B"/>
    <w:rsid w:val="00925118"/>
    <w:rsid w:val="00925ED5"/>
    <w:rsid w:val="00925F5A"/>
    <w:rsid w:val="00926195"/>
    <w:rsid w:val="00931B78"/>
    <w:rsid w:val="00933056"/>
    <w:rsid w:val="0093598A"/>
    <w:rsid w:val="00941E9B"/>
    <w:rsid w:val="00944395"/>
    <w:rsid w:val="009508E6"/>
    <w:rsid w:val="009509DD"/>
    <w:rsid w:val="00953CAD"/>
    <w:rsid w:val="00960085"/>
    <w:rsid w:val="00961E3C"/>
    <w:rsid w:val="00974612"/>
    <w:rsid w:val="0097770D"/>
    <w:rsid w:val="00982AF4"/>
    <w:rsid w:val="00984879"/>
    <w:rsid w:val="00991ECB"/>
    <w:rsid w:val="0099509A"/>
    <w:rsid w:val="009A3310"/>
    <w:rsid w:val="009A3D04"/>
    <w:rsid w:val="009A5277"/>
    <w:rsid w:val="009A6110"/>
    <w:rsid w:val="009A6490"/>
    <w:rsid w:val="009A653C"/>
    <w:rsid w:val="009A717B"/>
    <w:rsid w:val="009A7760"/>
    <w:rsid w:val="009B0712"/>
    <w:rsid w:val="009B0E0B"/>
    <w:rsid w:val="009B1633"/>
    <w:rsid w:val="009B58A9"/>
    <w:rsid w:val="009B783E"/>
    <w:rsid w:val="009D3316"/>
    <w:rsid w:val="009E4179"/>
    <w:rsid w:val="009E60D9"/>
    <w:rsid w:val="009E7082"/>
    <w:rsid w:val="009F145D"/>
    <w:rsid w:val="009F2953"/>
    <w:rsid w:val="009F34F0"/>
    <w:rsid w:val="009F3E3A"/>
    <w:rsid w:val="009F4C8E"/>
    <w:rsid w:val="00A07D22"/>
    <w:rsid w:val="00A07E3F"/>
    <w:rsid w:val="00A149DB"/>
    <w:rsid w:val="00A25FDA"/>
    <w:rsid w:val="00A319F3"/>
    <w:rsid w:val="00A332D8"/>
    <w:rsid w:val="00A434CE"/>
    <w:rsid w:val="00A4393E"/>
    <w:rsid w:val="00A44BFB"/>
    <w:rsid w:val="00A563E7"/>
    <w:rsid w:val="00A56BA1"/>
    <w:rsid w:val="00A57A80"/>
    <w:rsid w:val="00A7241F"/>
    <w:rsid w:val="00A72B53"/>
    <w:rsid w:val="00A7462A"/>
    <w:rsid w:val="00A80A3D"/>
    <w:rsid w:val="00A83EE2"/>
    <w:rsid w:val="00A84A40"/>
    <w:rsid w:val="00A8709B"/>
    <w:rsid w:val="00A87FE6"/>
    <w:rsid w:val="00A90651"/>
    <w:rsid w:val="00A94381"/>
    <w:rsid w:val="00A94747"/>
    <w:rsid w:val="00A94A44"/>
    <w:rsid w:val="00A95841"/>
    <w:rsid w:val="00A9755A"/>
    <w:rsid w:val="00AA2992"/>
    <w:rsid w:val="00AA42FF"/>
    <w:rsid w:val="00AA5BF1"/>
    <w:rsid w:val="00AB4E40"/>
    <w:rsid w:val="00AB72C1"/>
    <w:rsid w:val="00AC0FA6"/>
    <w:rsid w:val="00AC2C7A"/>
    <w:rsid w:val="00AC314C"/>
    <w:rsid w:val="00AC35B7"/>
    <w:rsid w:val="00AC4C45"/>
    <w:rsid w:val="00AC5F0D"/>
    <w:rsid w:val="00AD0748"/>
    <w:rsid w:val="00AD1202"/>
    <w:rsid w:val="00AE1E64"/>
    <w:rsid w:val="00AE3F4F"/>
    <w:rsid w:val="00AF2641"/>
    <w:rsid w:val="00AF5891"/>
    <w:rsid w:val="00AF5F5C"/>
    <w:rsid w:val="00AF61A0"/>
    <w:rsid w:val="00AF6F6C"/>
    <w:rsid w:val="00B00DFA"/>
    <w:rsid w:val="00B0536D"/>
    <w:rsid w:val="00B0577C"/>
    <w:rsid w:val="00B0586C"/>
    <w:rsid w:val="00B12C55"/>
    <w:rsid w:val="00B174CE"/>
    <w:rsid w:val="00B21521"/>
    <w:rsid w:val="00B246BB"/>
    <w:rsid w:val="00B24EB5"/>
    <w:rsid w:val="00B25D90"/>
    <w:rsid w:val="00B272B8"/>
    <w:rsid w:val="00B32A64"/>
    <w:rsid w:val="00B42C03"/>
    <w:rsid w:val="00B4310B"/>
    <w:rsid w:val="00B432E3"/>
    <w:rsid w:val="00B43B20"/>
    <w:rsid w:val="00B4519C"/>
    <w:rsid w:val="00B50F02"/>
    <w:rsid w:val="00B53C6B"/>
    <w:rsid w:val="00B677AC"/>
    <w:rsid w:val="00B7241A"/>
    <w:rsid w:val="00B76FAC"/>
    <w:rsid w:val="00B77FFC"/>
    <w:rsid w:val="00B84AD7"/>
    <w:rsid w:val="00B918AD"/>
    <w:rsid w:val="00B933F4"/>
    <w:rsid w:val="00B961E9"/>
    <w:rsid w:val="00B97272"/>
    <w:rsid w:val="00BA1505"/>
    <w:rsid w:val="00BA1D71"/>
    <w:rsid w:val="00BA1E85"/>
    <w:rsid w:val="00BA3F9D"/>
    <w:rsid w:val="00BB0B04"/>
    <w:rsid w:val="00BB0B47"/>
    <w:rsid w:val="00BB1350"/>
    <w:rsid w:val="00BB30B4"/>
    <w:rsid w:val="00BC4277"/>
    <w:rsid w:val="00BC4B66"/>
    <w:rsid w:val="00BC5DF4"/>
    <w:rsid w:val="00BC79C2"/>
    <w:rsid w:val="00BD54A9"/>
    <w:rsid w:val="00BD6110"/>
    <w:rsid w:val="00BD6448"/>
    <w:rsid w:val="00BE178F"/>
    <w:rsid w:val="00BE675D"/>
    <w:rsid w:val="00BF0FC0"/>
    <w:rsid w:val="00BF4C82"/>
    <w:rsid w:val="00BF4CA4"/>
    <w:rsid w:val="00BF5556"/>
    <w:rsid w:val="00C041F7"/>
    <w:rsid w:val="00C06578"/>
    <w:rsid w:val="00C06775"/>
    <w:rsid w:val="00C22257"/>
    <w:rsid w:val="00C23EC6"/>
    <w:rsid w:val="00C301FA"/>
    <w:rsid w:val="00C33FDD"/>
    <w:rsid w:val="00C37BCF"/>
    <w:rsid w:val="00C40C80"/>
    <w:rsid w:val="00C41391"/>
    <w:rsid w:val="00C4333D"/>
    <w:rsid w:val="00C4449B"/>
    <w:rsid w:val="00C50555"/>
    <w:rsid w:val="00C51E44"/>
    <w:rsid w:val="00C52215"/>
    <w:rsid w:val="00C65159"/>
    <w:rsid w:val="00C80AE1"/>
    <w:rsid w:val="00C81429"/>
    <w:rsid w:val="00C81EF1"/>
    <w:rsid w:val="00C82426"/>
    <w:rsid w:val="00C8287F"/>
    <w:rsid w:val="00C83049"/>
    <w:rsid w:val="00C84661"/>
    <w:rsid w:val="00C858CE"/>
    <w:rsid w:val="00C8695B"/>
    <w:rsid w:val="00C90D0B"/>
    <w:rsid w:val="00C913B9"/>
    <w:rsid w:val="00C92A5D"/>
    <w:rsid w:val="00CA77F7"/>
    <w:rsid w:val="00CB20AF"/>
    <w:rsid w:val="00CB2ED8"/>
    <w:rsid w:val="00CB3DDB"/>
    <w:rsid w:val="00CB5D8A"/>
    <w:rsid w:val="00CC1D53"/>
    <w:rsid w:val="00CC40DE"/>
    <w:rsid w:val="00CC500D"/>
    <w:rsid w:val="00CC6D24"/>
    <w:rsid w:val="00CC7E0B"/>
    <w:rsid w:val="00CD1EF9"/>
    <w:rsid w:val="00CD5267"/>
    <w:rsid w:val="00CD538D"/>
    <w:rsid w:val="00CD583C"/>
    <w:rsid w:val="00CD5B25"/>
    <w:rsid w:val="00CE0548"/>
    <w:rsid w:val="00CE7885"/>
    <w:rsid w:val="00CF04E0"/>
    <w:rsid w:val="00CF55DD"/>
    <w:rsid w:val="00D049FA"/>
    <w:rsid w:val="00D220E6"/>
    <w:rsid w:val="00D26518"/>
    <w:rsid w:val="00D27134"/>
    <w:rsid w:val="00D426C4"/>
    <w:rsid w:val="00D45E6C"/>
    <w:rsid w:val="00D465F1"/>
    <w:rsid w:val="00D5147C"/>
    <w:rsid w:val="00D53B12"/>
    <w:rsid w:val="00D56031"/>
    <w:rsid w:val="00D560C0"/>
    <w:rsid w:val="00D63E74"/>
    <w:rsid w:val="00D666A5"/>
    <w:rsid w:val="00D7023C"/>
    <w:rsid w:val="00D70818"/>
    <w:rsid w:val="00D73189"/>
    <w:rsid w:val="00D77960"/>
    <w:rsid w:val="00D77FB1"/>
    <w:rsid w:val="00D833F4"/>
    <w:rsid w:val="00D85211"/>
    <w:rsid w:val="00D86610"/>
    <w:rsid w:val="00D86971"/>
    <w:rsid w:val="00D929F8"/>
    <w:rsid w:val="00D9412C"/>
    <w:rsid w:val="00D958F8"/>
    <w:rsid w:val="00DA15AC"/>
    <w:rsid w:val="00DA1772"/>
    <w:rsid w:val="00DA3754"/>
    <w:rsid w:val="00DA6E66"/>
    <w:rsid w:val="00DB26FE"/>
    <w:rsid w:val="00DB2FAE"/>
    <w:rsid w:val="00DB3D50"/>
    <w:rsid w:val="00DC2D0D"/>
    <w:rsid w:val="00DC3425"/>
    <w:rsid w:val="00DD17B0"/>
    <w:rsid w:val="00DD1FF8"/>
    <w:rsid w:val="00DD33C3"/>
    <w:rsid w:val="00DE4AF7"/>
    <w:rsid w:val="00DF577E"/>
    <w:rsid w:val="00E01491"/>
    <w:rsid w:val="00E0163D"/>
    <w:rsid w:val="00E04668"/>
    <w:rsid w:val="00E076D3"/>
    <w:rsid w:val="00E13086"/>
    <w:rsid w:val="00E17363"/>
    <w:rsid w:val="00E211A3"/>
    <w:rsid w:val="00E24068"/>
    <w:rsid w:val="00E24B70"/>
    <w:rsid w:val="00E260A6"/>
    <w:rsid w:val="00E309AE"/>
    <w:rsid w:val="00E3311B"/>
    <w:rsid w:val="00E33337"/>
    <w:rsid w:val="00E36A82"/>
    <w:rsid w:val="00E46087"/>
    <w:rsid w:val="00E46FC8"/>
    <w:rsid w:val="00E508D9"/>
    <w:rsid w:val="00E50BC0"/>
    <w:rsid w:val="00E514AD"/>
    <w:rsid w:val="00E51FFA"/>
    <w:rsid w:val="00E52D67"/>
    <w:rsid w:val="00E53D87"/>
    <w:rsid w:val="00E54212"/>
    <w:rsid w:val="00E54A31"/>
    <w:rsid w:val="00E574B0"/>
    <w:rsid w:val="00E655DC"/>
    <w:rsid w:val="00E65A95"/>
    <w:rsid w:val="00E67692"/>
    <w:rsid w:val="00E70146"/>
    <w:rsid w:val="00E737D2"/>
    <w:rsid w:val="00E75917"/>
    <w:rsid w:val="00E77B28"/>
    <w:rsid w:val="00E800F8"/>
    <w:rsid w:val="00E80AD1"/>
    <w:rsid w:val="00E82D3A"/>
    <w:rsid w:val="00E8322E"/>
    <w:rsid w:val="00E851D0"/>
    <w:rsid w:val="00E85953"/>
    <w:rsid w:val="00E87DDE"/>
    <w:rsid w:val="00E90558"/>
    <w:rsid w:val="00E90A09"/>
    <w:rsid w:val="00E93D88"/>
    <w:rsid w:val="00E944EC"/>
    <w:rsid w:val="00EA44BF"/>
    <w:rsid w:val="00EB04F8"/>
    <w:rsid w:val="00EC5EDD"/>
    <w:rsid w:val="00ED0829"/>
    <w:rsid w:val="00ED4AFE"/>
    <w:rsid w:val="00ED6498"/>
    <w:rsid w:val="00EE0C17"/>
    <w:rsid w:val="00EE267A"/>
    <w:rsid w:val="00EE4BE6"/>
    <w:rsid w:val="00EE7AD5"/>
    <w:rsid w:val="00EE7B24"/>
    <w:rsid w:val="00EF1F8B"/>
    <w:rsid w:val="00EF6E16"/>
    <w:rsid w:val="00F005D2"/>
    <w:rsid w:val="00F04AA1"/>
    <w:rsid w:val="00F06C8E"/>
    <w:rsid w:val="00F1002B"/>
    <w:rsid w:val="00F10F4A"/>
    <w:rsid w:val="00F120EB"/>
    <w:rsid w:val="00F12FE5"/>
    <w:rsid w:val="00F145DB"/>
    <w:rsid w:val="00F15D8A"/>
    <w:rsid w:val="00F21ABF"/>
    <w:rsid w:val="00F22FCF"/>
    <w:rsid w:val="00F34B8D"/>
    <w:rsid w:val="00F40806"/>
    <w:rsid w:val="00F4361F"/>
    <w:rsid w:val="00F445D6"/>
    <w:rsid w:val="00F50D33"/>
    <w:rsid w:val="00F51069"/>
    <w:rsid w:val="00F5134A"/>
    <w:rsid w:val="00F53EE3"/>
    <w:rsid w:val="00F5655E"/>
    <w:rsid w:val="00F57317"/>
    <w:rsid w:val="00F616EA"/>
    <w:rsid w:val="00F635CA"/>
    <w:rsid w:val="00F6505A"/>
    <w:rsid w:val="00F6550B"/>
    <w:rsid w:val="00F707A9"/>
    <w:rsid w:val="00F83D4C"/>
    <w:rsid w:val="00F84274"/>
    <w:rsid w:val="00F84BFD"/>
    <w:rsid w:val="00F84CAC"/>
    <w:rsid w:val="00F93E59"/>
    <w:rsid w:val="00F940E7"/>
    <w:rsid w:val="00FA1F66"/>
    <w:rsid w:val="00FA29E9"/>
    <w:rsid w:val="00FB0052"/>
    <w:rsid w:val="00FB10C5"/>
    <w:rsid w:val="00FB1B4B"/>
    <w:rsid w:val="00FB653F"/>
    <w:rsid w:val="00FB7938"/>
    <w:rsid w:val="00FC1805"/>
    <w:rsid w:val="00FC60C0"/>
    <w:rsid w:val="00FC752D"/>
    <w:rsid w:val="00FD1769"/>
    <w:rsid w:val="00FD3FEE"/>
    <w:rsid w:val="00FE1FE3"/>
    <w:rsid w:val="00FE28D5"/>
    <w:rsid w:val="00FE53EA"/>
    <w:rsid w:val="00FE5C07"/>
    <w:rsid w:val="00FF0F0B"/>
    <w:rsid w:val="00FF539C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7156E"/>
  <w15:docId w15:val="{FBADD239-27A3-4F78-8D86-C99EDF1D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9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A299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9"/>
    <w:qFormat/>
    <w:rsid w:val="00AA2992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AA299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AA2992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AA2992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9"/>
    <w:qFormat/>
    <w:rsid w:val="00AA2992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AA2992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9"/>
    <w:qFormat/>
    <w:rsid w:val="00AA2992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9"/>
    <w:qFormat/>
    <w:rsid w:val="00AA2992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AA2992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9"/>
    <w:locked/>
    <w:rsid w:val="00AA2992"/>
    <w:rPr>
      <w:rFonts w:ascii="Century Gothic" w:hAnsi="Century Gothic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AA2992"/>
    <w:rPr>
      <w:rFonts w:ascii="Arial" w:hAnsi="Arial" w:cs="Arial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9"/>
    <w:locked/>
    <w:rsid w:val="00AA2992"/>
    <w:rPr>
      <w:rFonts w:ascii="Arial" w:hAnsi="Arial" w:cs="Times New Roman"/>
      <w:b/>
      <w:sz w:val="20"/>
      <w:szCs w:val="20"/>
    </w:rPr>
  </w:style>
  <w:style w:type="character" w:customStyle="1" w:styleId="5Char">
    <w:name w:val="Επικεφαλίδα 5 Char"/>
    <w:basedOn w:val="a0"/>
    <w:link w:val="5"/>
    <w:uiPriority w:val="99"/>
    <w:locked/>
    <w:rsid w:val="00AA2992"/>
    <w:rPr>
      <w:rFonts w:ascii="Arial" w:hAnsi="Arial" w:cs="Arial"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9"/>
    <w:locked/>
    <w:rsid w:val="00AA2992"/>
    <w:rPr>
      <w:rFonts w:ascii="Arial" w:hAnsi="Arial" w:cs="Arial"/>
      <w:b/>
      <w:bCs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uiPriority w:val="99"/>
    <w:locked/>
    <w:rsid w:val="00AA2992"/>
    <w:rPr>
      <w:rFonts w:ascii="Arial" w:hAnsi="Arial" w:cs="Arial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9"/>
    <w:locked/>
    <w:rsid w:val="00AA2992"/>
    <w:rPr>
      <w:rFonts w:ascii="Arial" w:hAnsi="Arial" w:cs="Arial"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uiPriority w:val="99"/>
    <w:locked/>
    <w:rsid w:val="00AA2992"/>
    <w:rPr>
      <w:rFonts w:ascii="Arial" w:hAnsi="Arial" w:cs="Times New Roman"/>
      <w:b/>
      <w:sz w:val="24"/>
      <w:szCs w:val="24"/>
      <w:lang w:eastAsia="el-GR"/>
    </w:rPr>
  </w:style>
  <w:style w:type="paragraph" w:styleId="a3">
    <w:name w:val="header"/>
    <w:aliases w:val="hd"/>
    <w:basedOn w:val="a"/>
    <w:link w:val="Char"/>
    <w:uiPriority w:val="99"/>
    <w:rsid w:val="00AA29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aliases w:val="hd Char"/>
    <w:basedOn w:val="a0"/>
    <w:link w:val="a3"/>
    <w:uiPriority w:val="99"/>
    <w:locked/>
    <w:rsid w:val="00AA2992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AA299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AA2992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1"/>
    <w:uiPriority w:val="99"/>
    <w:rsid w:val="00AA299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5"/>
    <w:uiPriority w:val="99"/>
    <w:locked/>
    <w:rsid w:val="00AA2992"/>
    <w:rPr>
      <w:rFonts w:ascii="Arial" w:hAnsi="Arial" w:cs="Arial"/>
      <w:sz w:val="24"/>
      <w:szCs w:val="24"/>
      <w:lang w:eastAsia="el-GR"/>
    </w:rPr>
  </w:style>
  <w:style w:type="paragraph" w:styleId="20">
    <w:name w:val="Body Text 2"/>
    <w:basedOn w:val="a"/>
    <w:link w:val="2Char0"/>
    <w:uiPriority w:val="99"/>
    <w:rsid w:val="00AA29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uiPriority w:val="99"/>
    <w:locked/>
    <w:rsid w:val="00AA2992"/>
    <w:rPr>
      <w:rFonts w:ascii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"/>
    <w:link w:val="3Char0"/>
    <w:uiPriority w:val="99"/>
    <w:rsid w:val="00AA29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basedOn w:val="a0"/>
    <w:link w:val="30"/>
    <w:uiPriority w:val="99"/>
    <w:locked/>
    <w:rsid w:val="00AA2992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Body Text Indent"/>
    <w:basedOn w:val="a"/>
    <w:link w:val="Char2"/>
    <w:uiPriority w:val="99"/>
    <w:rsid w:val="00AA2992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6"/>
    <w:uiPriority w:val="99"/>
    <w:locked/>
    <w:rsid w:val="00AA2992"/>
    <w:rPr>
      <w:rFonts w:ascii="Arial" w:hAnsi="Arial" w:cs="Arial"/>
      <w:sz w:val="24"/>
      <w:szCs w:val="24"/>
      <w:lang w:eastAsia="el-GR"/>
    </w:rPr>
  </w:style>
  <w:style w:type="table" w:styleId="a7">
    <w:name w:val="Table Grid"/>
    <w:basedOn w:val="a1"/>
    <w:uiPriority w:val="99"/>
    <w:rsid w:val="00AA299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AA2992"/>
    <w:rPr>
      <w:rFonts w:cs="Times New Roman"/>
    </w:rPr>
  </w:style>
  <w:style w:type="character" w:styleId="a9">
    <w:name w:val="Strong"/>
    <w:basedOn w:val="a0"/>
    <w:qFormat/>
    <w:rsid w:val="00AA2992"/>
    <w:rPr>
      <w:rFonts w:cs="Times New Roman"/>
      <w:b/>
      <w:bCs/>
    </w:rPr>
  </w:style>
  <w:style w:type="paragraph" w:customStyle="1" w:styleId="Char3">
    <w:name w:val="Char"/>
    <w:basedOn w:val="a"/>
    <w:uiPriority w:val="99"/>
    <w:rsid w:val="00AA29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basedOn w:val="a0"/>
    <w:uiPriority w:val="99"/>
    <w:rsid w:val="00AA2992"/>
    <w:rPr>
      <w:rFonts w:cs="Times New Roman"/>
      <w:color w:val="0000FF"/>
      <w:u w:val="single"/>
    </w:rPr>
  </w:style>
  <w:style w:type="character" w:customStyle="1" w:styleId="hdCharChar">
    <w:name w:val="hd Char Char"/>
    <w:basedOn w:val="a0"/>
    <w:uiPriority w:val="99"/>
    <w:rsid w:val="00AA2992"/>
    <w:rPr>
      <w:rFonts w:ascii="Arial" w:hAnsi="Arial" w:cs="Times New Roman"/>
      <w:sz w:val="24"/>
      <w:lang w:val="el-GR" w:eastAsia="ar-SA" w:bidi="ar-SA"/>
    </w:rPr>
  </w:style>
  <w:style w:type="paragraph" w:customStyle="1" w:styleId="greek-items">
    <w:name w:val="greek-items"/>
    <w:basedOn w:val="a"/>
    <w:uiPriority w:val="99"/>
    <w:rsid w:val="00AA2992"/>
    <w:pPr>
      <w:tabs>
        <w:tab w:val="left" w:pos="426"/>
        <w:tab w:val="left" w:pos="720"/>
      </w:tabs>
      <w:spacing w:before="240"/>
      <w:ind w:left="426" w:hanging="426"/>
      <w:jc w:val="both"/>
    </w:pPr>
    <w:rPr>
      <w:szCs w:val="20"/>
      <w:lang w:eastAsia="ar-SA"/>
    </w:rPr>
  </w:style>
  <w:style w:type="paragraph" w:customStyle="1" w:styleId="StyleTimesNewRoman12ptLinespacingsingle">
    <w:name w:val="Style Times New Roman 12 pt Line spacing:  single"/>
    <w:basedOn w:val="a"/>
    <w:uiPriority w:val="99"/>
    <w:rsid w:val="00AA2992"/>
    <w:pPr>
      <w:spacing w:after="120"/>
      <w:jc w:val="both"/>
    </w:pPr>
    <w:rPr>
      <w:rFonts w:ascii="Tahoma" w:hAnsi="Tahoma"/>
      <w:sz w:val="22"/>
      <w:szCs w:val="20"/>
      <w:lang w:eastAsia="ar-SA"/>
    </w:rPr>
  </w:style>
  <w:style w:type="paragraph" w:customStyle="1" w:styleId="aa">
    <w:name w:val="Περιεχόμενα πίνακα"/>
    <w:basedOn w:val="a"/>
    <w:uiPriority w:val="99"/>
    <w:rsid w:val="00AA2992"/>
    <w:pPr>
      <w:suppressLineNumbers/>
      <w:suppressAutoHyphens/>
    </w:pPr>
    <w:rPr>
      <w:lang w:eastAsia="ar-SA"/>
    </w:rPr>
  </w:style>
  <w:style w:type="paragraph" w:customStyle="1" w:styleId="CharCharCharChar">
    <w:name w:val="Char Char Char Char"/>
    <w:basedOn w:val="a"/>
    <w:uiPriority w:val="99"/>
    <w:rsid w:val="00AA29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AA299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CharCharCharCharCharCharCharCharCharCharCharCharChar">
    <w:name w:val="Προεπιλεγμένη γραμματοσειρά Para Char Char Char Char Char Char Char Char Char Char Char Char Char"/>
    <w:basedOn w:val="a"/>
    <w:uiPriority w:val="99"/>
    <w:rsid w:val="00AA29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Προεπιλεγμένη γραμματοσειρά1"/>
    <w:uiPriority w:val="99"/>
    <w:rsid w:val="00AA2992"/>
  </w:style>
  <w:style w:type="paragraph" w:customStyle="1" w:styleId="ab">
    <w:name w:val="Επικεφαλίδα"/>
    <w:basedOn w:val="a"/>
    <w:next w:val="a5"/>
    <w:uiPriority w:val="99"/>
    <w:rsid w:val="00AA2992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ac">
    <w:name w:val="List"/>
    <w:basedOn w:val="a5"/>
    <w:uiPriority w:val="99"/>
    <w:rsid w:val="00AA2992"/>
    <w:pPr>
      <w:suppressAutoHyphens/>
      <w:jc w:val="left"/>
    </w:pPr>
    <w:rPr>
      <w:rFonts w:ascii="Times New Roman" w:hAnsi="Times New Roman" w:cs="Tahoma"/>
      <w:sz w:val="24"/>
      <w:lang w:eastAsia="ar-SA"/>
    </w:rPr>
  </w:style>
  <w:style w:type="paragraph" w:customStyle="1" w:styleId="11">
    <w:name w:val="Λεζάντα1"/>
    <w:basedOn w:val="a"/>
    <w:uiPriority w:val="99"/>
    <w:rsid w:val="00AA299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ad">
    <w:name w:val="Ευρετήριο"/>
    <w:basedOn w:val="a"/>
    <w:uiPriority w:val="99"/>
    <w:rsid w:val="00AA2992"/>
    <w:pPr>
      <w:suppressLineNumbers/>
      <w:suppressAutoHyphens/>
    </w:pPr>
    <w:rPr>
      <w:rFonts w:cs="Tahoma"/>
      <w:lang w:eastAsia="ar-SA"/>
    </w:rPr>
  </w:style>
  <w:style w:type="paragraph" w:customStyle="1" w:styleId="ae">
    <w:name w:val="Επικεφαλίδα πίνακα"/>
    <w:basedOn w:val="aa"/>
    <w:uiPriority w:val="99"/>
    <w:rsid w:val="00AA2992"/>
    <w:pPr>
      <w:jc w:val="center"/>
    </w:pPr>
    <w:rPr>
      <w:b/>
      <w:bCs/>
    </w:rPr>
  </w:style>
  <w:style w:type="paragraph" w:customStyle="1" w:styleId="af">
    <w:name w:val="Περιεχόμενα πλαισίου"/>
    <w:basedOn w:val="a5"/>
    <w:uiPriority w:val="99"/>
    <w:rsid w:val="00AA2992"/>
    <w:pPr>
      <w:suppressAutoHyphens/>
      <w:jc w:val="left"/>
    </w:pPr>
    <w:rPr>
      <w:rFonts w:ascii="Times New Roman" w:hAnsi="Times New Roman" w:cs="Times New Roman"/>
      <w:sz w:val="24"/>
      <w:lang w:eastAsia="ar-SA"/>
    </w:rPr>
  </w:style>
  <w:style w:type="paragraph" w:customStyle="1" w:styleId="MyBullet">
    <w:name w:val="My Bullet"/>
    <w:basedOn w:val="ac"/>
    <w:autoRedefine/>
    <w:uiPriority w:val="99"/>
    <w:rsid w:val="00AA2992"/>
    <w:pPr>
      <w:suppressAutoHyphens w:val="0"/>
      <w:spacing w:after="0"/>
      <w:ind w:left="360"/>
      <w:jc w:val="both"/>
    </w:pPr>
    <w:rPr>
      <w:rFonts w:ascii="Arial" w:hAnsi="Arial" w:cs="Arial"/>
      <w:lang w:eastAsia="en-US"/>
    </w:rPr>
  </w:style>
  <w:style w:type="paragraph" w:styleId="21">
    <w:name w:val="Body Text Indent 2"/>
    <w:basedOn w:val="a"/>
    <w:link w:val="2Char1"/>
    <w:uiPriority w:val="99"/>
    <w:rsid w:val="00AA299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Char1">
    <w:name w:val="Σώμα κείμενου με εσοχή 2 Char"/>
    <w:basedOn w:val="a0"/>
    <w:link w:val="21"/>
    <w:uiPriority w:val="99"/>
    <w:locked/>
    <w:rsid w:val="00AA299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0">
    <w:name w:val="annotation text"/>
    <w:basedOn w:val="a"/>
    <w:link w:val="Char10"/>
    <w:uiPriority w:val="99"/>
    <w:rsid w:val="00AA2992"/>
    <w:rPr>
      <w:rFonts w:ascii="Arial" w:hAnsi="Arial"/>
      <w:sz w:val="20"/>
      <w:szCs w:val="20"/>
      <w:lang w:val="en-US"/>
    </w:rPr>
  </w:style>
  <w:style w:type="character" w:customStyle="1" w:styleId="Char10">
    <w:name w:val="Κείμενο σχολίου Char1"/>
    <w:basedOn w:val="a0"/>
    <w:link w:val="af0"/>
    <w:uiPriority w:val="99"/>
    <w:locked/>
    <w:rsid w:val="00AA2992"/>
    <w:rPr>
      <w:rFonts w:ascii="Arial" w:hAnsi="Arial" w:cs="Times New Roman"/>
      <w:sz w:val="20"/>
      <w:szCs w:val="20"/>
      <w:lang w:val="en-US" w:eastAsia="el-GR"/>
    </w:rPr>
  </w:style>
  <w:style w:type="character" w:customStyle="1" w:styleId="Char4">
    <w:name w:val="Κείμενο σχολίου Char"/>
    <w:basedOn w:val="a0"/>
    <w:uiPriority w:val="99"/>
    <w:rsid w:val="00AA2992"/>
    <w:rPr>
      <w:rFonts w:ascii="Times New Roman" w:hAnsi="Times New Roman" w:cs="Times New Roman"/>
      <w:sz w:val="20"/>
      <w:szCs w:val="20"/>
      <w:lang w:eastAsia="el-GR"/>
    </w:rPr>
  </w:style>
  <w:style w:type="paragraph" w:styleId="af1">
    <w:name w:val="Balloon Text"/>
    <w:basedOn w:val="a"/>
    <w:link w:val="Char5"/>
    <w:uiPriority w:val="99"/>
    <w:rsid w:val="00AA2992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1"/>
    <w:uiPriority w:val="99"/>
    <w:locked/>
    <w:rsid w:val="00AA2992"/>
    <w:rPr>
      <w:rFonts w:ascii="Tahoma" w:hAnsi="Tahoma" w:cs="Tahoma"/>
      <w:sz w:val="16"/>
      <w:szCs w:val="16"/>
      <w:lang w:eastAsia="el-GR"/>
    </w:rPr>
  </w:style>
  <w:style w:type="paragraph" w:styleId="-HTML">
    <w:name w:val="HTML Preformatted"/>
    <w:basedOn w:val="a"/>
    <w:link w:val="-HTMLChar"/>
    <w:uiPriority w:val="99"/>
    <w:rsid w:val="00AA2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AA2992"/>
    <w:rPr>
      <w:rFonts w:ascii="Courier New" w:hAnsi="Courier New" w:cs="Courier New"/>
      <w:sz w:val="20"/>
      <w:szCs w:val="20"/>
      <w:lang w:eastAsia="el-GR"/>
    </w:rPr>
  </w:style>
  <w:style w:type="character" w:customStyle="1" w:styleId="apple-converted-space">
    <w:name w:val="apple-converted-space"/>
    <w:basedOn w:val="a0"/>
    <w:uiPriority w:val="99"/>
    <w:rsid w:val="00AA2992"/>
    <w:rPr>
      <w:rFonts w:cs="Times New Roman"/>
    </w:rPr>
  </w:style>
  <w:style w:type="paragraph" w:styleId="af2">
    <w:name w:val="List Paragraph"/>
    <w:basedOn w:val="a"/>
    <w:uiPriority w:val="34"/>
    <w:qFormat/>
    <w:rsid w:val="00AA2992"/>
    <w:pPr>
      <w:ind w:left="720"/>
      <w:contextualSpacing/>
    </w:pPr>
  </w:style>
  <w:style w:type="paragraph" w:customStyle="1" w:styleId="Char11">
    <w:name w:val="Char1"/>
    <w:basedOn w:val="a"/>
    <w:uiPriority w:val="99"/>
    <w:rsid w:val="00AA29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f3">
    <w:name w:val="endnote reference"/>
    <w:basedOn w:val="a0"/>
    <w:uiPriority w:val="99"/>
    <w:rsid w:val="00AA2992"/>
    <w:rPr>
      <w:rFonts w:cs="Times New Roman"/>
      <w:vertAlign w:val="superscript"/>
    </w:rPr>
  </w:style>
  <w:style w:type="paragraph" w:customStyle="1" w:styleId="31">
    <w:name w:val="Σώμα κείμενου με εσοχή 31"/>
    <w:basedOn w:val="a"/>
    <w:uiPriority w:val="99"/>
    <w:rsid w:val="00AA2992"/>
    <w:pPr>
      <w:suppressAutoHyphens/>
      <w:overflowPunct w:val="0"/>
      <w:autoSpaceDE w:val="0"/>
      <w:ind w:firstLine="1276"/>
      <w:jc w:val="both"/>
      <w:textAlignment w:val="baseline"/>
    </w:pPr>
    <w:rPr>
      <w:rFonts w:ascii="Arial" w:hAnsi="Arial" w:cs="Arial"/>
      <w:sz w:val="22"/>
      <w:szCs w:val="20"/>
      <w:lang w:eastAsia="zh-CN"/>
    </w:rPr>
  </w:style>
  <w:style w:type="paragraph" w:styleId="af4">
    <w:name w:val="endnote text"/>
    <w:basedOn w:val="a"/>
    <w:link w:val="Char6"/>
    <w:uiPriority w:val="99"/>
    <w:rsid w:val="00AA2992"/>
    <w:pPr>
      <w:suppressAutoHyphens/>
      <w:jc w:val="both"/>
    </w:pPr>
    <w:rPr>
      <w:sz w:val="20"/>
      <w:szCs w:val="20"/>
      <w:lang w:eastAsia="zh-CN"/>
    </w:rPr>
  </w:style>
  <w:style w:type="character" w:customStyle="1" w:styleId="Char6">
    <w:name w:val="Κείμενο σημείωσης τέλους Char"/>
    <w:basedOn w:val="a0"/>
    <w:link w:val="af4"/>
    <w:uiPriority w:val="99"/>
    <w:locked/>
    <w:rsid w:val="00AA299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f5">
    <w:name w:val="Σύμβολο υποσημείωσης"/>
    <w:uiPriority w:val="99"/>
    <w:rsid w:val="00AA2992"/>
    <w:rPr>
      <w:vertAlign w:val="superscript"/>
    </w:rPr>
  </w:style>
  <w:style w:type="paragraph" w:customStyle="1" w:styleId="para-2">
    <w:name w:val="para-2"/>
    <w:basedOn w:val="a"/>
    <w:uiPriority w:val="99"/>
    <w:rsid w:val="00AA2992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588" w:hanging="1588"/>
      <w:jc w:val="both"/>
    </w:pPr>
    <w:rPr>
      <w:rFonts w:ascii="Arial" w:hAnsi="Arial" w:cs="Arial"/>
      <w:spacing w:val="5"/>
      <w:sz w:val="22"/>
      <w:szCs w:val="20"/>
      <w:lang w:eastAsia="zh-CN"/>
    </w:rPr>
  </w:style>
  <w:style w:type="paragraph" w:styleId="af6">
    <w:name w:val="footnote text"/>
    <w:basedOn w:val="a"/>
    <w:link w:val="Char7"/>
    <w:uiPriority w:val="99"/>
    <w:rsid w:val="00AA2992"/>
    <w:rPr>
      <w:sz w:val="20"/>
      <w:szCs w:val="20"/>
    </w:rPr>
  </w:style>
  <w:style w:type="character" w:customStyle="1" w:styleId="Char7">
    <w:name w:val="Κείμενο υποσημείωσης Char"/>
    <w:basedOn w:val="a0"/>
    <w:link w:val="af6"/>
    <w:uiPriority w:val="99"/>
    <w:locked/>
    <w:rsid w:val="00AA2992"/>
    <w:rPr>
      <w:rFonts w:ascii="Times New Roman" w:hAnsi="Times New Roman" w:cs="Times New Roman"/>
      <w:sz w:val="20"/>
      <w:szCs w:val="20"/>
      <w:lang w:eastAsia="el-GR"/>
    </w:rPr>
  </w:style>
  <w:style w:type="character" w:styleId="af7">
    <w:name w:val="footnote reference"/>
    <w:basedOn w:val="a0"/>
    <w:uiPriority w:val="99"/>
    <w:rsid w:val="00AA2992"/>
    <w:rPr>
      <w:rFonts w:cs="Times New Roman"/>
      <w:vertAlign w:val="superscript"/>
    </w:rPr>
  </w:style>
  <w:style w:type="character" w:customStyle="1" w:styleId="CharChar10">
    <w:name w:val="Char Char10"/>
    <w:basedOn w:val="a0"/>
    <w:uiPriority w:val="99"/>
    <w:rsid w:val="00AA2992"/>
    <w:rPr>
      <w:rFonts w:ascii="Century Gothic" w:hAnsi="Century Gothic" w:cs="Times New Roman"/>
      <w:b/>
      <w:bCs/>
      <w:sz w:val="24"/>
      <w:szCs w:val="24"/>
      <w:lang w:val="el-GR" w:eastAsia="el-GR" w:bidi="ar-SA"/>
    </w:rPr>
  </w:style>
  <w:style w:type="paragraph" w:styleId="af8">
    <w:name w:val="Title"/>
    <w:basedOn w:val="a"/>
    <w:link w:val="Char8"/>
    <w:uiPriority w:val="99"/>
    <w:qFormat/>
    <w:rsid w:val="00AA2992"/>
    <w:pPr>
      <w:jc w:val="center"/>
    </w:pPr>
    <w:rPr>
      <w:u w:val="single"/>
    </w:rPr>
  </w:style>
  <w:style w:type="character" w:customStyle="1" w:styleId="Char8">
    <w:name w:val="Τίτλος Char"/>
    <w:basedOn w:val="a0"/>
    <w:link w:val="af8"/>
    <w:uiPriority w:val="99"/>
    <w:locked/>
    <w:rsid w:val="00AA2992"/>
    <w:rPr>
      <w:rFonts w:ascii="Times New Roman" w:hAnsi="Times New Roman" w:cs="Times New Roman"/>
      <w:sz w:val="24"/>
      <w:szCs w:val="24"/>
      <w:u w:val="single"/>
      <w:lang w:eastAsia="el-GR"/>
    </w:rPr>
  </w:style>
  <w:style w:type="paragraph" w:customStyle="1" w:styleId="CharCharCharCharCharCharCharChar">
    <w:name w:val="Char Char Char Char Char Char Char Char"/>
    <w:basedOn w:val="a"/>
    <w:uiPriority w:val="99"/>
    <w:rsid w:val="00AA29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CharCharCharCharCharChar">
    <w:name w:val="Προεπιλεγμένη γραμματοσειρά Para Char Char Char Char Char Char"/>
    <w:basedOn w:val="a"/>
    <w:uiPriority w:val="99"/>
    <w:rsid w:val="00AA2992"/>
    <w:rPr>
      <w:rFonts w:ascii="Arial" w:eastAsia="PMingLiU" w:hAnsi="Arial"/>
      <w:lang w:val="en-GB" w:eastAsia="en-US"/>
    </w:rPr>
  </w:style>
  <w:style w:type="paragraph" w:styleId="af9">
    <w:name w:val="Block Text"/>
    <w:basedOn w:val="a"/>
    <w:uiPriority w:val="99"/>
    <w:rsid w:val="00AA2992"/>
    <w:pPr>
      <w:shd w:val="clear" w:color="auto" w:fill="99CCFF"/>
      <w:spacing w:after="120"/>
      <w:ind w:left="1800" w:right="926"/>
      <w:jc w:val="both"/>
    </w:pPr>
    <w:rPr>
      <w:rFonts w:ascii="Arial" w:hAnsi="Arial"/>
      <w:sz w:val="22"/>
      <w:lang w:eastAsia="en-US"/>
    </w:rPr>
  </w:style>
  <w:style w:type="character" w:customStyle="1" w:styleId="breadcrumbspathway">
    <w:name w:val="breadcrumbs pathway"/>
    <w:basedOn w:val="a0"/>
    <w:uiPriority w:val="99"/>
    <w:rsid w:val="00AA2992"/>
    <w:rPr>
      <w:rFonts w:cs="Times New Roman"/>
    </w:rPr>
  </w:style>
  <w:style w:type="paragraph" w:customStyle="1" w:styleId="font5">
    <w:name w:val="font5"/>
    <w:basedOn w:val="a"/>
    <w:uiPriority w:val="99"/>
    <w:rsid w:val="00AA299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A299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A299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  <w:u w:val="single"/>
    </w:rPr>
  </w:style>
  <w:style w:type="paragraph" w:customStyle="1" w:styleId="xl66">
    <w:name w:val="xl66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67">
    <w:name w:val="xl67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68">
    <w:name w:val="xl68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69">
    <w:name w:val="xl69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70">
    <w:name w:val="xl70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71">
    <w:name w:val="xl71"/>
    <w:basedOn w:val="a"/>
    <w:uiPriority w:val="99"/>
    <w:rsid w:val="00AA29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72">
    <w:name w:val="xl72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73">
    <w:name w:val="xl73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74">
    <w:name w:val="xl74"/>
    <w:basedOn w:val="a"/>
    <w:uiPriority w:val="99"/>
    <w:rsid w:val="00AA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75">
    <w:name w:val="xl75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76">
    <w:name w:val="xl76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77">
    <w:name w:val="xl77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78">
    <w:name w:val="xl78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79">
    <w:name w:val="xl79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80">
    <w:name w:val="xl80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81">
    <w:name w:val="xl81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AA29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83">
    <w:name w:val="xl83"/>
    <w:basedOn w:val="a"/>
    <w:uiPriority w:val="99"/>
    <w:rsid w:val="00AA29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84">
    <w:name w:val="xl84"/>
    <w:basedOn w:val="a"/>
    <w:uiPriority w:val="99"/>
    <w:rsid w:val="00AA29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AA29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AA29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88">
    <w:name w:val="xl88"/>
    <w:basedOn w:val="a"/>
    <w:uiPriority w:val="99"/>
    <w:rsid w:val="00AA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89">
    <w:name w:val="xl89"/>
    <w:basedOn w:val="a"/>
    <w:uiPriority w:val="99"/>
    <w:rsid w:val="00AA29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90">
    <w:name w:val="xl90"/>
    <w:basedOn w:val="a"/>
    <w:uiPriority w:val="99"/>
    <w:rsid w:val="00AA299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91">
    <w:name w:val="xl91"/>
    <w:basedOn w:val="a"/>
    <w:uiPriority w:val="99"/>
    <w:rsid w:val="00AA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92">
    <w:name w:val="xl92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93">
    <w:name w:val="xl93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94">
    <w:name w:val="xl94"/>
    <w:basedOn w:val="a"/>
    <w:uiPriority w:val="99"/>
    <w:rsid w:val="00AA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u w:val="single"/>
    </w:rPr>
  </w:style>
  <w:style w:type="paragraph" w:customStyle="1" w:styleId="xl95">
    <w:name w:val="xl95"/>
    <w:basedOn w:val="a"/>
    <w:uiPriority w:val="99"/>
    <w:rsid w:val="00AA29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96">
    <w:name w:val="xl96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u w:val="single"/>
    </w:rPr>
  </w:style>
  <w:style w:type="paragraph" w:customStyle="1" w:styleId="xl97">
    <w:name w:val="xl97"/>
    <w:basedOn w:val="a"/>
    <w:uiPriority w:val="99"/>
    <w:rsid w:val="00AA29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98">
    <w:name w:val="xl98"/>
    <w:basedOn w:val="a"/>
    <w:uiPriority w:val="99"/>
    <w:rsid w:val="00AA29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99">
    <w:name w:val="xl99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0">
    <w:name w:val="xl100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AA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AA29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103">
    <w:name w:val="xl103"/>
    <w:basedOn w:val="a"/>
    <w:uiPriority w:val="99"/>
    <w:rsid w:val="00AA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4">
    <w:name w:val="xl104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5">
    <w:name w:val="xl105"/>
    <w:basedOn w:val="a"/>
    <w:uiPriority w:val="99"/>
    <w:rsid w:val="00AA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6">
    <w:name w:val="xl106"/>
    <w:basedOn w:val="a"/>
    <w:uiPriority w:val="99"/>
    <w:rsid w:val="00AA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7">
    <w:name w:val="xl107"/>
    <w:basedOn w:val="a"/>
    <w:uiPriority w:val="99"/>
    <w:rsid w:val="00AA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8">
    <w:name w:val="xl108"/>
    <w:basedOn w:val="a"/>
    <w:uiPriority w:val="99"/>
    <w:rsid w:val="00AA299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9">
    <w:name w:val="xl109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10">
    <w:name w:val="xl110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11">
    <w:name w:val="xl111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12">
    <w:name w:val="xl112"/>
    <w:basedOn w:val="a"/>
    <w:uiPriority w:val="99"/>
    <w:rsid w:val="00AA29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13">
    <w:name w:val="xl113"/>
    <w:basedOn w:val="a"/>
    <w:uiPriority w:val="99"/>
    <w:rsid w:val="00AA29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AA29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AA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16">
    <w:name w:val="xl116"/>
    <w:basedOn w:val="a"/>
    <w:uiPriority w:val="99"/>
    <w:rsid w:val="00AA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AA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AA29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19">
    <w:name w:val="xl119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AA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21">
    <w:name w:val="xl121"/>
    <w:basedOn w:val="a"/>
    <w:uiPriority w:val="99"/>
    <w:rsid w:val="00AA2992"/>
    <w:pPr>
      <w:pBdr>
        <w:top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22">
    <w:name w:val="xl122"/>
    <w:basedOn w:val="a"/>
    <w:uiPriority w:val="99"/>
    <w:rsid w:val="00AA29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23">
    <w:name w:val="xl123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24">
    <w:name w:val="xl124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"/>
    <w:uiPriority w:val="99"/>
    <w:rsid w:val="00AA29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26">
    <w:name w:val="xl126"/>
    <w:basedOn w:val="a"/>
    <w:uiPriority w:val="99"/>
    <w:rsid w:val="00AA29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uiPriority w:val="99"/>
    <w:rsid w:val="00AA29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uiPriority w:val="99"/>
    <w:rsid w:val="00AA29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29">
    <w:name w:val="xl129"/>
    <w:basedOn w:val="a"/>
    <w:uiPriority w:val="99"/>
    <w:rsid w:val="00AA299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AA29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AA299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32">
    <w:name w:val="xl132"/>
    <w:basedOn w:val="a"/>
    <w:uiPriority w:val="99"/>
    <w:rsid w:val="00AA299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33">
    <w:name w:val="xl133"/>
    <w:basedOn w:val="a"/>
    <w:uiPriority w:val="99"/>
    <w:rsid w:val="00AA29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34">
    <w:name w:val="xl134"/>
    <w:basedOn w:val="a"/>
    <w:uiPriority w:val="99"/>
    <w:rsid w:val="00AA2992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35">
    <w:name w:val="xl135"/>
    <w:basedOn w:val="a"/>
    <w:uiPriority w:val="99"/>
    <w:rsid w:val="00AA299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36">
    <w:name w:val="xl136"/>
    <w:basedOn w:val="a"/>
    <w:uiPriority w:val="99"/>
    <w:rsid w:val="00AA299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37">
    <w:name w:val="xl137"/>
    <w:basedOn w:val="a"/>
    <w:uiPriority w:val="99"/>
    <w:rsid w:val="00AA299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38">
    <w:name w:val="xl138"/>
    <w:basedOn w:val="a"/>
    <w:uiPriority w:val="99"/>
    <w:rsid w:val="00AA29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character" w:customStyle="1" w:styleId="hdCharChar1">
    <w:name w:val="hd Char Char1"/>
    <w:uiPriority w:val="99"/>
    <w:rsid w:val="00AA2992"/>
    <w:rPr>
      <w:lang w:val="el-GR" w:eastAsia="el-GR"/>
    </w:rPr>
  </w:style>
  <w:style w:type="paragraph" w:customStyle="1" w:styleId="HTMLPreformatted1">
    <w:name w:val="HTML Preformatted1"/>
    <w:basedOn w:val="a"/>
    <w:uiPriority w:val="99"/>
    <w:rsid w:val="00AA2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/>
      <w:color w:val="000000"/>
      <w:sz w:val="17"/>
      <w:szCs w:val="20"/>
    </w:rPr>
  </w:style>
  <w:style w:type="paragraph" w:styleId="12">
    <w:name w:val="toc 1"/>
    <w:basedOn w:val="a"/>
    <w:autoRedefine/>
    <w:uiPriority w:val="99"/>
    <w:rsid w:val="00AA2992"/>
    <w:pPr>
      <w:tabs>
        <w:tab w:val="right" w:leader="dot" w:pos="8303"/>
      </w:tabs>
      <w:jc w:val="center"/>
    </w:pPr>
    <w:rPr>
      <w:rFonts w:ascii="Arial" w:hAnsi="Arial" w:cs="Arial"/>
      <w:b/>
      <w:bCs/>
      <w:spacing w:val="-5"/>
      <w:sz w:val="22"/>
      <w:szCs w:val="22"/>
      <w:lang w:eastAsia="en-US"/>
    </w:rPr>
  </w:style>
  <w:style w:type="paragraph" w:customStyle="1" w:styleId="CharCharCharChar1">
    <w:name w:val="Char Char Char Char1"/>
    <w:basedOn w:val="a"/>
    <w:uiPriority w:val="99"/>
    <w:rsid w:val="00AA29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annotation reference"/>
    <w:basedOn w:val="a0"/>
    <w:uiPriority w:val="99"/>
    <w:rsid w:val="00AA2992"/>
    <w:rPr>
      <w:rFonts w:cs="Times New Roman"/>
      <w:sz w:val="16"/>
    </w:rPr>
  </w:style>
  <w:style w:type="paragraph" w:styleId="afb">
    <w:name w:val="annotation subject"/>
    <w:basedOn w:val="af0"/>
    <w:next w:val="af0"/>
    <w:link w:val="Char9"/>
    <w:uiPriority w:val="99"/>
    <w:rsid w:val="00AA2992"/>
    <w:rPr>
      <w:b/>
      <w:bCs/>
      <w:lang w:val="el-GR"/>
    </w:rPr>
  </w:style>
  <w:style w:type="character" w:customStyle="1" w:styleId="Char9">
    <w:name w:val="Θέμα σχολίου Char"/>
    <w:basedOn w:val="Char4"/>
    <w:link w:val="afb"/>
    <w:uiPriority w:val="99"/>
    <w:locked/>
    <w:rsid w:val="00AA2992"/>
    <w:rPr>
      <w:rFonts w:ascii="Arial" w:hAnsi="Arial" w:cs="Times New Roman"/>
      <w:b/>
      <w:bCs/>
      <w:sz w:val="20"/>
      <w:szCs w:val="20"/>
      <w:lang w:eastAsia="el-GR"/>
    </w:rPr>
  </w:style>
  <w:style w:type="character" w:customStyle="1" w:styleId="afc">
    <w:name w:val="Χαρακτήρες υποσημείωσης"/>
    <w:uiPriority w:val="99"/>
    <w:rsid w:val="00AA2992"/>
    <w:rPr>
      <w:vertAlign w:val="superscript"/>
    </w:rPr>
  </w:style>
  <w:style w:type="character" w:customStyle="1" w:styleId="WW-FootnoteReference7">
    <w:name w:val="WW-Footnote Reference7"/>
    <w:uiPriority w:val="99"/>
    <w:rsid w:val="00AA2992"/>
    <w:rPr>
      <w:vertAlign w:val="superscript"/>
    </w:rPr>
  </w:style>
  <w:style w:type="character" w:customStyle="1" w:styleId="FootnoteReference2">
    <w:name w:val="Footnote Reference2"/>
    <w:uiPriority w:val="99"/>
    <w:rsid w:val="00AA2992"/>
    <w:rPr>
      <w:vertAlign w:val="superscript"/>
    </w:rPr>
  </w:style>
  <w:style w:type="paragraph" w:customStyle="1" w:styleId="foothanging">
    <w:name w:val="foot_hanging"/>
    <w:basedOn w:val="af6"/>
    <w:uiPriority w:val="99"/>
    <w:rsid w:val="00AA2992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character" w:customStyle="1" w:styleId="WW-FootnoteReference14">
    <w:name w:val="WW-Footnote Reference14"/>
    <w:uiPriority w:val="99"/>
    <w:rsid w:val="00AA2992"/>
    <w:rPr>
      <w:vertAlign w:val="superscript"/>
    </w:rPr>
  </w:style>
  <w:style w:type="character" w:customStyle="1" w:styleId="WW-FootnoteReference10">
    <w:name w:val="WW-Footnote Reference10"/>
    <w:uiPriority w:val="99"/>
    <w:rsid w:val="00AA2992"/>
    <w:rPr>
      <w:vertAlign w:val="superscript"/>
    </w:rPr>
  </w:style>
  <w:style w:type="character" w:customStyle="1" w:styleId="WW-FootnoteReference11">
    <w:name w:val="WW-Footnote Reference11"/>
    <w:uiPriority w:val="99"/>
    <w:rsid w:val="00AA2992"/>
    <w:rPr>
      <w:vertAlign w:val="superscript"/>
    </w:rPr>
  </w:style>
  <w:style w:type="paragraph" w:customStyle="1" w:styleId="Standard">
    <w:name w:val="Standard"/>
    <w:uiPriority w:val="99"/>
    <w:rsid w:val="00AA2992"/>
    <w:pPr>
      <w:widowControl w:val="0"/>
      <w:suppressAutoHyphens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customStyle="1" w:styleId="WW-FootnoteReference9">
    <w:name w:val="WW-Footnote Reference9"/>
    <w:uiPriority w:val="99"/>
    <w:rsid w:val="00AA2992"/>
    <w:rPr>
      <w:vertAlign w:val="superscript"/>
    </w:rPr>
  </w:style>
  <w:style w:type="character" w:customStyle="1" w:styleId="WW-FootnoteReference12">
    <w:name w:val="WW-Footnote Reference12"/>
    <w:uiPriority w:val="99"/>
    <w:rsid w:val="00AA2992"/>
    <w:rPr>
      <w:vertAlign w:val="superscript"/>
    </w:rPr>
  </w:style>
  <w:style w:type="paragraph" w:styleId="afd">
    <w:name w:val="Subtitle"/>
    <w:basedOn w:val="a"/>
    <w:link w:val="Chara"/>
    <w:uiPriority w:val="99"/>
    <w:qFormat/>
    <w:rsid w:val="00AA2992"/>
    <w:pPr>
      <w:widowControl w:val="0"/>
      <w:spacing w:line="360" w:lineRule="auto"/>
    </w:pPr>
    <w:rPr>
      <w:rFonts w:eastAsia="Calibri"/>
      <w:sz w:val="28"/>
      <w:szCs w:val="20"/>
    </w:rPr>
  </w:style>
  <w:style w:type="character" w:customStyle="1" w:styleId="Chara">
    <w:name w:val="Υπότιτλος Char"/>
    <w:basedOn w:val="a0"/>
    <w:link w:val="afd"/>
    <w:uiPriority w:val="99"/>
    <w:locked/>
    <w:rsid w:val="00AA2992"/>
    <w:rPr>
      <w:rFonts w:ascii="Times New Roman" w:hAnsi="Times New Roman" w:cs="Times New Roman"/>
      <w:sz w:val="20"/>
      <w:szCs w:val="20"/>
      <w:lang w:eastAsia="el-GR"/>
    </w:rPr>
  </w:style>
  <w:style w:type="character" w:customStyle="1" w:styleId="80">
    <w:name w:val="Σώμα κειμένου (8)_"/>
    <w:link w:val="81"/>
    <w:uiPriority w:val="99"/>
    <w:locked/>
    <w:rsid w:val="00AA2992"/>
    <w:rPr>
      <w:rFonts w:ascii="Arial" w:hAnsi="Arial"/>
      <w:sz w:val="19"/>
      <w:shd w:val="clear" w:color="auto" w:fill="FFFFFF"/>
    </w:rPr>
  </w:style>
  <w:style w:type="paragraph" w:customStyle="1" w:styleId="81">
    <w:name w:val="Σώμα κειμένου (8)1"/>
    <w:basedOn w:val="a"/>
    <w:link w:val="80"/>
    <w:uiPriority w:val="99"/>
    <w:rsid w:val="00AA2992"/>
    <w:pPr>
      <w:shd w:val="clear" w:color="auto" w:fill="FFFFFF"/>
      <w:spacing w:line="346" w:lineRule="exact"/>
      <w:jc w:val="both"/>
    </w:pPr>
    <w:rPr>
      <w:rFonts w:ascii="Arial" w:eastAsia="Calibri" w:hAnsi="Arial"/>
      <w:sz w:val="19"/>
      <w:szCs w:val="20"/>
    </w:rPr>
  </w:style>
  <w:style w:type="character" w:customStyle="1" w:styleId="110">
    <w:name w:val="Σώμα κειμένου (11)_"/>
    <w:link w:val="111"/>
    <w:uiPriority w:val="99"/>
    <w:locked/>
    <w:rsid w:val="00AA2992"/>
    <w:rPr>
      <w:rFonts w:ascii="Arial" w:hAnsi="Arial"/>
      <w:sz w:val="16"/>
      <w:shd w:val="clear" w:color="auto" w:fill="FFFFFF"/>
    </w:rPr>
  </w:style>
  <w:style w:type="paragraph" w:customStyle="1" w:styleId="111">
    <w:name w:val="Σώμα κειμένου (11)"/>
    <w:basedOn w:val="a"/>
    <w:link w:val="110"/>
    <w:uiPriority w:val="99"/>
    <w:rsid w:val="00AA2992"/>
    <w:pPr>
      <w:shd w:val="clear" w:color="auto" w:fill="FFFFFF"/>
      <w:spacing w:line="312" w:lineRule="exact"/>
    </w:pPr>
    <w:rPr>
      <w:rFonts w:ascii="Arial" w:eastAsia="Calibri" w:hAnsi="Arial"/>
      <w:sz w:val="16"/>
      <w:szCs w:val="20"/>
    </w:rPr>
  </w:style>
  <w:style w:type="character" w:customStyle="1" w:styleId="22">
    <w:name w:val="Σώμα κειμένου (2)_"/>
    <w:link w:val="23"/>
    <w:uiPriority w:val="99"/>
    <w:locked/>
    <w:rsid w:val="00AA2992"/>
    <w:rPr>
      <w:shd w:val="clear" w:color="auto" w:fill="FFFFFF"/>
    </w:rPr>
  </w:style>
  <w:style w:type="paragraph" w:customStyle="1" w:styleId="23">
    <w:name w:val="Σώμα κειμένου (2)"/>
    <w:basedOn w:val="a"/>
    <w:link w:val="22"/>
    <w:uiPriority w:val="99"/>
    <w:rsid w:val="00AA2992"/>
    <w:pPr>
      <w:shd w:val="clear" w:color="auto" w:fill="FFFFFF"/>
      <w:spacing w:line="220" w:lineRule="exact"/>
      <w:ind w:hanging="300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Sxetika">
    <w:name w:val="Sxetika"/>
    <w:basedOn w:val="a"/>
    <w:uiPriority w:val="99"/>
    <w:rsid w:val="00AA2992"/>
    <w:rPr>
      <w:rFonts w:ascii="Arial" w:hAnsi="Arial" w:cs="Arial"/>
      <w:bCs/>
      <w:color w:val="000000"/>
      <w:sz w:val="18"/>
      <w:szCs w:val="20"/>
      <w:lang w:eastAsia="en-US"/>
    </w:rPr>
  </w:style>
  <w:style w:type="character" w:customStyle="1" w:styleId="-70">
    <w:name w:val="Στυλ Έντονα Γκρι-70%"/>
    <w:uiPriority w:val="99"/>
    <w:rsid w:val="00AA2992"/>
    <w:rPr>
      <w:b/>
      <w:color w:val="auto"/>
      <w:spacing w:val="1"/>
    </w:rPr>
  </w:style>
  <w:style w:type="paragraph" w:customStyle="1" w:styleId="normalwithoutspacing">
    <w:name w:val="normal_without_spacing"/>
    <w:basedOn w:val="a"/>
    <w:uiPriority w:val="99"/>
    <w:rsid w:val="00AA2992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character" w:customStyle="1" w:styleId="CommentReference1">
    <w:name w:val="Comment Reference1"/>
    <w:uiPriority w:val="99"/>
    <w:rsid w:val="00AA2992"/>
    <w:rPr>
      <w:sz w:val="16"/>
    </w:rPr>
  </w:style>
  <w:style w:type="character" w:customStyle="1" w:styleId="WW8Num1z7">
    <w:name w:val="WW8Num1z7"/>
    <w:uiPriority w:val="99"/>
    <w:rsid w:val="00AA2992"/>
  </w:style>
  <w:style w:type="character" w:styleId="-0">
    <w:name w:val="FollowedHyperlink"/>
    <w:basedOn w:val="a0"/>
    <w:uiPriority w:val="99"/>
    <w:rsid w:val="00AA2992"/>
    <w:rPr>
      <w:rFonts w:cs="Times New Roman"/>
      <w:color w:val="800080"/>
      <w:u w:val="single"/>
    </w:rPr>
  </w:style>
  <w:style w:type="character" w:customStyle="1" w:styleId="afe">
    <w:name w:val="Χαρακτήρες σημείωσης τέλους"/>
    <w:uiPriority w:val="99"/>
    <w:rsid w:val="00AA2992"/>
    <w:rPr>
      <w:vertAlign w:val="superscript"/>
    </w:rPr>
  </w:style>
  <w:style w:type="character" w:customStyle="1" w:styleId="WW-FootnoteReference19">
    <w:name w:val="WW-Footnote Reference19"/>
    <w:uiPriority w:val="99"/>
    <w:rsid w:val="00AA2992"/>
    <w:rPr>
      <w:vertAlign w:val="superscript"/>
    </w:rPr>
  </w:style>
  <w:style w:type="paragraph" w:customStyle="1" w:styleId="para-1">
    <w:name w:val="para-1"/>
    <w:basedOn w:val="Standard"/>
    <w:uiPriority w:val="99"/>
    <w:rsid w:val="00AA2992"/>
    <w:pPr>
      <w:ind w:left="1021" w:hanging="1021"/>
      <w:jc w:val="both"/>
      <w:textAlignment w:val="auto"/>
    </w:pPr>
    <w:rPr>
      <w:rFonts w:ascii="Arial" w:eastAsia="Calibri" w:hAnsi="Arial" w:cs="Arial"/>
      <w:spacing w:val="5"/>
      <w:sz w:val="22"/>
      <w:lang w:val="en-US" w:bidi="ar-SA"/>
    </w:rPr>
  </w:style>
  <w:style w:type="character" w:customStyle="1" w:styleId="DeltaViewInsertion">
    <w:name w:val="DeltaView Insertion"/>
    <w:uiPriority w:val="99"/>
    <w:rsid w:val="00AA2992"/>
    <w:rPr>
      <w:b/>
      <w:i/>
      <w:spacing w:val="0"/>
      <w:lang w:val="el-GR"/>
    </w:rPr>
  </w:style>
  <w:style w:type="character" w:customStyle="1" w:styleId="NormalBoldChar">
    <w:name w:val="NormalBold Char"/>
    <w:uiPriority w:val="99"/>
    <w:rsid w:val="00AA2992"/>
    <w:rPr>
      <w:rFonts w:ascii="Times New Roman" w:hAnsi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uiPriority w:val="99"/>
    <w:rsid w:val="00AA2992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uiPriority w:val="99"/>
    <w:rsid w:val="00AA2992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character" w:customStyle="1" w:styleId="WW-FootnoteReference16">
    <w:name w:val="WW-Footnote Reference16"/>
    <w:uiPriority w:val="99"/>
    <w:rsid w:val="007E278C"/>
    <w:rPr>
      <w:vertAlign w:val="superscript"/>
    </w:rPr>
  </w:style>
  <w:style w:type="paragraph" w:customStyle="1" w:styleId="Char13">
    <w:name w:val="Char13"/>
    <w:basedOn w:val="a"/>
    <w:uiPriority w:val="99"/>
    <w:rsid w:val="00DD17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2">
    <w:name w:val="Char12"/>
    <w:basedOn w:val="a"/>
    <w:uiPriority w:val="99"/>
    <w:rsid w:val="0089125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10">
    <w:name w:val="Char11"/>
    <w:basedOn w:val="a"/>
    <w:uiPriority w:val="99"/>
    <w:rsid w:val="000A2A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Ανεπίλυτη αναφορά1"/>
    <w:basedOn w:val="a0"/>
    <w:uiPriority w:val="99"/>
    <w:semiHidden/>
    <w:rsid w:val="00F10F4A"/>
    <w:rPr>
      <w:rFonts w:cs="Times New Roman"/>
      <w:color w:val="605E5C"/>
      <w:shd w:val="clear" w:color="auto" w:fill="E1DFDD"/>
    </w:rPr>
  </w:style>
  <w:style w:type="character" w:customStyle="1" w:styleId="24">
    <w:name w:val="Ανεπίλυτη αναφορά2"/>
    <w:basedOn w:val="a0"/>
    <w:uiPriority w:val="99"/>
    <w:semiHidden/>
    <w:rsid w:val="0091182F"/>
    <w:rPr>
      <w:rFonts w:cs="Times New Roman"/>
      <w:color w:val="605E5C"/>
      <w:shd w:val="clear" w:color="auto" w:fill="E1DFDD"/>
    </w:rPr>
  </w:style>
  <w:style w:type="paragraph" w:styleId="aff">
    <w:name w:val="TOC Heading"/>
    <w:basedOn w:val="1"/>
    <w:next w:val="a"/>
    <w:uiPriority w:val="99"/>
    <w:qFormat/>
    <w:rsid w:val="00A57A8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styleId="25">
    <w:name w:val="toc 2"/>
    <w:basedOn w:val="a"/>
    <w:next w:val="a"/>
    <w:autoRedefine/>
    <w:uiPriority w:val="99"/>
    <w:rsid w:val="00A57A80"/>
    <w:pPr>
      <w:spacing w:after="100"/>
      <w:ind w:left="240"/>
    </w:pPr>
  </w:style>
  <w:style w:type="paragraph" w:styleId="32">
    <w:name w:val="toc 3"/>
    <w:basedOn w:val="a"/>
    <w:next w:val="a"/>
    <w:autoRedefine/>
    <w:uiPriority w:val="99"/>
    <w:rsid w:val="00A57A80"/>
    <w:pPr>
      <w:spacing w:after="100"/>
      <w:ind w:left="480"/>
    </w:pPr>
  </w:style>
  <w:style w:type="character" w:customStyle="1" w:styleId="WW8Num8z6">
    <w:name w:val="WW8Num8z6"/>
    <w:uiPriority w:val="99"/>
    <w:rsid w:val="00CC6D24"/>
  </w:style>
  <w:style w:type="character" w:customStyle="1" w:styleId="0">
    <w:name w:val="Παραπομπή υποσημείωσης_0"/>
    <w:uiPriority w:val="99"/>
    <w:rsid w:val="00C92A5D"/>
    <w:rPr>
      <w:vertAlign w:val="superscript"/>
    </w:rPr>
  </w:style>
  <w:style w:type="character" w:customStyle="1" w:styleId="WW-">
    <w:name w:val="WW-Παραπομπή υποσημείωσης"/>
    <w:uiPriority w:val="99"/>
    <w:rsid w:val="00C92A5D"/>
    <w:rPr>
      <w:vertAlign w:val="superscript"/>
    </w:rPr>
  </w:style>
  <w:style w:type="character" w:customStyle="1" w:styleId="33">
    <w:name w:val="Παραπομπή υποσημείωσης3"/>
    <w:uiPriority w:val="99"/>
    <w:rsid w:val="009A7760"/>
    <w:rPr>
      <w:vertAlign w:val="superscript"/>
    </w:rPr>
  </w:style>
  <w:style w:type="character" w:customStyle="1" w:styleId="WW8Num11z0">
    <w:name w:val="WW8Num11z0"/>
    <w:uiPriority w:val="99"/>
    <w:rsid w:val="00375115"/>
    <w:rPr>
      <w:rFonts w:ascii="Symbol" w:hAnsi="Symbol"/>
      <w:kern w:val="1"/>
      <w:shd w:val="clear" w:color="auto" w:fill="C0C0C0"/>
      <w:lang w:val="el-GR"/>
    </w:rPr>
  </w:style>
  <w:style w:type="paragraph" w:customStyle="1" w:styleId="WW-Caption111111111">
    <w:name w:val="WW-Caption111111111"/>
    <w:basedOn w:val="a"/>
    <w:uiPriority w:val="99"/>
    <w:rsid w:val="00375115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character" w:customStyle="1" w:styleId="WW-FootnoteReference17">
    <w:name w:val="WW-Footnote Reference17"/>
    <w:uiPriority w:val="99"/>
    <w:rsid w:val="00E52D67"/>
    <w:rPr>
      <w:vertAlign w:val="superscript"/>
    </w:rPr>
  </w:style>
  <w:style w:type="table" w:customStyle="1" w:styleId="TableNormal1">
    <w:name w:val="Table Normal1"/>
    <w:uiPriority w:val="99"/>
    <w:semiHidden/>
    <w:rsid w:val="008734E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734E7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Μαρία Βαζακοπούλου</cp:lastModifiedBy>
  <cp:revision>7</cp:revision>
  <cp:lastPrinted>2024-04-05T05:33:00Z</cp:lastPrinted>
  <dcterms:created xsi:type="dcterms:W3CDTF">2024-04-05T07:42:00Z</dcterms:created>
  <dcterms:modified xsi:type="dcterms:W3CDTF">2025-04-09T07:36:00Z</dcterms:modified>
</cp:coreProperties>
</file>