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D204E" w14:paraId="13FCC879" w14:textId="77777777" w:rsidTr="00CD204E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E03760" w14:textId="77777777" w:rsidR="00CD204E" w:rsidRDefault="00CD204E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IV</w:t>
            </w:r>
          </w:p>
          <w:p w14:paraId="1CB90511" w14:textId="77777777" w:rsidR="00CD204E" w:rsidRDefault="00CD20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ΥΠΟΔΕΙΓΜΑ ΥΠΕΥΘΥΝΗΣ ΔΗΛΩΣΗΣ ΦΑΚΕΛΟΥ ΤΕΧΝΙΚΗΣ ΠΡΟΣΦΟΡΑΣ</w:t>
            </w:r>
          </w:p>
          <w:p w14:paraId="01041095" w14:textId="77777777" w:rsidR="00CD204E" w:rsidRDefault="00CD204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3A3811B" w14:textId="1D06E473" w:rsidR="00CD204E" w:rsidRDefault="00CD204E" w:rsidP="00CD204E">
      <w:pPr>
        <w:spacing w:before="120" w:after="120"/>
        <w:ind w:firstLine="72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6B0DF" wp14:editId="72AE1FCD">
                <wp:simplePos x="0" y="0"/>
                <wp:positionH relativeFrom="column">
                  <wp:posOffset>-228600</wp:posOffset>
                </wp:positionH>
                <wp:positionV relativeFrom="paragraph">
                  <wp:posOffset>760730</wp:posOffset>
                </wp:positionV>
                <wp:extent cx="6972300" cy="8367395"/>
                <wp:effectExtent l="0" t="0" r="19050" b="14605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7DF3C" id="Ορθογώνιο 2" o:spid="_x0000_s1026" style="position:absolute;margin-left:-18pt;margin-top:59.9pt;width:549pt;height:6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" filled="f"/>
            </w:pict>
          </mc:Fallback>
        </mc:AlternateContent>
      </w:r>
    </w:p>
    <w:p w14:paraId="129CC22A" w14:textId="41EC41D8" w:rsidR="00CD204E" w:rsidRDefault="00CD204E" w:rsidP="00CD204E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8C27D0" wp14:editId="6F5C45BC">
            <wp:simplePos x="0" y="0"/>
            <wp:positionH relativeFrom="column">
              <wp:posOffset>2971800</wp:posOffset>
            </wp:positionH>
            <wp:positionV relativeFrom="paragraph">
              <wp:posOffset>91440</wp:posOffset>
            </wp:positionV>
            <wp:extent cx="523875" cy="5334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17CDB" w14:textId="77777777" w:rsidR="00CD204E" w:rsidRDefault="00CD204E" w:rsidP="00CD204E">
      <w:pPr>
        <w:pStyle w:val="3"/>
      </w:pPr>
    </w:p>
    <w:p w14:paraId="59AFAEDB" w14:textId="77777777" w:rsidR="00CD204E" w:rsidRDefault="00CD204E" w:rsidP="00CD204E">
      <w:pPr>
        <w:pStyle w:val="3"/>
      </w:pPr>
    </w:p>
    <w:p w14:paraId="43D3E478" w14:textId="77777777" w:rsidR="00CD204E" w:rsidRDefault="00CD204E" w:rsidP="00CD204E">
      <w:pPr>
        <w:pStyle w:val="3"/>
      </w:pPr>
    </w:p>
    <w:p w14:paraId="32F0B26D" w14:textId="77777777" w:rsidR="00CD204E" w:rsidRDefault="00CD204E" w:rsidP="00CD204E">
      <w:pPr>
        <w:pStyle w:val="3"/>
      </w:pPr>
      <w:r>
        <w:t>ΥΠΕΥΘΥΝΗ ΔΗΛΩΣΗ</w:t>
      </w:r>
    </w:p>
    <w:p w14:paraId="56F9C97A" w14:textId="77777777" w:rsidR="00CD204E" w:rsidRDefault="00CD204E" w:rsidP="00CD204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47B32AE8" w14:textId="77777777" w:rsidR="00CD204E" w:rsidRDefault="00CD204E" w:rsidP="00CD204E">
      <w:pPr>
        <w:pStyle w:val="a3"/>
        <w:tabs>
          <w:tab w:val="left" w:pos="720"/>
        </w:tabs>
      </w:pPr>
    </w:p>
    <w:p w14:paraId="3F81DB1A" w14:textId="77777777" w:rsidR="00CD204E" w:rsidRDefault="00CD204E" w:rsidP="00CD204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3BF3F98" w14:textId="77777777" w:rsidR="00CD204E" w:rsidRDefault="00CD204E" w:rsidP="00CD204E">
      <w:pPr>
        <w:rPr>
          <w:rFonts w:ascii="Arial" w:hAnsi="Arial" w:cs="Arial"/>
          <w:sz w:val="20"/>
        </w:r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330"/>
        <w:gridCol w:w="659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2"/>
        <w:gridCol w:w="6"/>
      </w:tblGrid>
      <w:tr w:rsidR="00CD204E" w14:paraId="79D62306" w14:textId="77777777" w:rsidTr="00CD204E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B18B" w14:textId="77777777" w:rsidR="00CD204E" w:rsidRDefault="00CD204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D6C5" w14:textId="77777777" w:rsidR="00CD204E" w:rsidRDefault="00CD204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- ΤΜΗΜΑ ΠΡΟΜΗΘΕΙΩΝ</w:t>
            </w:r>
          </w:p>
        </w:tc>
      </w:tr>
      <w:tr w:rsidR="00CD204E" w14:paraId="041F787A" w14:textId="77777777" w:rsidTr="00CD204E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86C1" w14:textId="77777777" w:rsidR="00CD204E" w:rsidRDefault="00CD204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167" w14:textId="77777777" w:rsidR="00CD204E" w:rsidRDefault="00CD204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DB6" w14:textId="77777777" w:rsidR="00CD204E" w:rsidRDefault="00CD204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B2B" w14:textId="77777777" w:rsidR="00CD204E" w:rsidRDefault="00CD204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D204E" w14:paraId="25F715D3" w14:textId="77777777" w:rsidTr="00CD204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8A5B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B14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D204E" w14:paraId="58DAAAA7" w14:textId="77777777" w:rsidTr="00CD204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050A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BC0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D204E" w14:paraId="3BCBBD32" w14:textId="77777777" w:rsidTr="00CD204E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A3B4" w14:textId="77777777" w:rsidR="00CD204E" w:rsidRDefault="00CD204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4D5" w14:textId="77777777" w:rsidR="00CD204E" w:rsidRDefault="00CD204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D204E" w14:paraId="1A870DDD" w14:textId="77777777" w:rsidTr="00CD204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FB63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EBC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D204E" w14:paraId="3D45FF42" w14:textId="77777777" w:rsidTr="00CD204E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969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ED8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04F2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5C4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D204E" w14:paraId="12871CCE" w14:textId="77777777" w:rsidTr="00CD204E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6383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EF1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C209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EFB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B99D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B20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5237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FA3F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D204E" w14:paraId="6212B690" w14:textId="77777777" w:rsidTr="00CD204E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BD1C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BD6CE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C6B70" w14:textId="77777777" w:rsidR="00CD204E" w:rsidRDefault="00CD204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8126FEC" w14:textId="77777777" w:rsidR="00CD204E" w:rsidRDefault="00CD204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681B" w14:textId="77777777" w:rsidR="00CD204E" w:rsidRDefault="00CD204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2F29B97" w14:textId="77777777" w:rsidR="00CD204E" w:rsidRDefault="00CD204E" w:rsidP="00CD204E">
      <w:pPr>
        <w:rPr>
          <w:sz w:val="16"/>
        </w:rPr>
      </w:pPr>
    </w:p>
    <w:p w14:paraId="3047AB33" w14:textId="77777777" w:rsidR="00CD204E" w:rsidRDefault="00CD204E" w:rsidP="00CD204E">
      <w:pPr>
        <w:sectPr w:rsidR="00CD204E" w:rsidSect="00CD204E">
          <w:type w:val="continuous"/>
          <w:pgSz w:w="11906" w:h="16838"/>
          <w:pgMar w:top="1440" w:right="851" w:bottom="1440" w:left="851" w:header="709" w:footer="709" w:gutter="0"/>
          <w:cols w:space="720"/>
          <w:rtlGutter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CD204E" w14:paraId="4EC7F7A8" w14:textId="77777777" w:rsidTr="00CD204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87F97F9" w14:textId="77777777" w:rsidR="00CD204E" w:rsidRDefault="00CD204E"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</w:p>
          <w:p w14:paraId="61F61122" w14:textId="77777777" w:rsidR="00CD204E" w:rsidRDefault="00CD204E" w:rsidP="00CD204E">
            <w:pPr>
              <w:pStyle w:val="af2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έλαβα γνώση όλων των όρων της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4/2025 διακήρυξης, τους οποίους αποδέχομαι  πλήρως και ανεπιφύλακτα και  συμμορφώνομαι  με τις Τεχνικές Προδιαγραφές του Παραρτήματος ΙΙ της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4/2025 διακήρυξης,</w:t>
            </w:r>
          </w:p>
          <w:p w14:paraId="37FC31D9" w14:textId="77777777" w:rsidR="00CD204E" w:rsidRDefault="00CD204E" w:rsidP="00CD204E">
            <w:pPr>
              <w:pStyle w:val="af2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ο χρόνος ισχύος της προσφοράς μου είναι έξι(6) μήνες από την επομένη  της καταληκτικής ημερομηνίας υποβολής των προσφορών.</w:t>
            </w:r>
          </w:p>
          <w:p w14:paraId="61112C45" w14:textId="77777777" w:rsidR="00CD204E" w:rsidRDefault="00CD204E" w:rsidP="00CD204E">
            <w:pPr>
              <w:pStyle w:val="af2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Έχω την τεχνική και επαγγελματική ικανότητα όπως ορίζεται στην παρούσα διακήρυξη.</w:t>
            </w:r>
          </w:p>
          <w:p w14:paraId="6ADC361F" w14:textId="77777777" w:rsidR="00CD204E" w:rsidRDefault="00CD204E" w:rsidP="00CD204E">
            <w:pPr>
              <w:pStyle w:val="af2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Θα απασχολώ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β¨δύτη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ο/η οποίος/οποία  και θα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πληρεί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τις προϋποθέσεις .</w:t>
            </w:r>
          </w:p>
          <w:p w14:paraId="1D15220C" w14:textId="77777777" w:rsidR="00CD204E" w:rsidRDefault="00CD204E">
            <w:pPr>
              <w:pStyle w:val="af2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74C4F1" w14:textId="77777777" w:rsidR="00CD204E" w:rsidRDefault="00CD204E" w:rsidP="00CD204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2B43461" w14:textId="77777777" w:rsidR="00CD204E" w:rsidRDefault="00CD204E" w:rsidP="00CD204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364A5D7B" w14:textId="77777777" w:rsidR="00CD204E" w:rsidRDefault="00CD204E" w:rsidP="00CD204E">
      <w:pPr>
        <w:pStyle w:val="a6"/>
        <w:ind w:left="0"/>
        <w:jc w:val="right"/>
        <w:rPr>
          <w:sz w:val="16"/>
        </w:rPr>
      </w:pPr>
    </w:p>
    <w:p w14:paraId="5DF11544" w14:textId="77777777" w:rsidR="00CD204E" w:rsidRDefault="00CD204E" w:rsidP="00CD204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4C9CCE4" w14:textId="77777777" w:rsidR="00CD204E" w:rsidRDefault="00CD204E" w:rsidP="00CD204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CC5EB9E" w14:textId="77777777" w:rsidR="00CD204E" w:rsidRDefault="00CD204E" w:rsidP="00CD204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FECED5B" w14:textId="77777777" w:rsidR="00CD204E" w:rsidRDefault="00CD204E" w:rsidP="00CD204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F5A978C" w14:textId="77777777" w:rsidR="00CD204E" w:rsidRDefault="00CD204E" w:rsidP="00CD204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tbl>
      <w:tblPr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CD204E" w14:paraId="2346260E" w14:textId="77777777" w:rsidTr="00CD204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174A761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7D2D9B75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2EBDA1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15095F63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B1CCC4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5A1B866C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9D06D3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4FBE4299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00B8CB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1ABEBB82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10DD55A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13DDB8A6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2C2D97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1ECCDB1B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017406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3F0B0CD0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FE54E1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1BB45CDF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5F74F92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630D0A5A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5B9FC4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3ADE515F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6530B1F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3ECFD090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E46A52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7FDF78A1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80F90E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66205CA6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B23C3EE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D204E" w14:paraId="490A875D" w14:textId="77777777" w:rsidTr="00CD204E">
        <w:tc>
          <w:tcPr>
            <w:tcW w:w="104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28F2852" w14:textId="77777777" w:rsidR="00CD204E" w:rsidRDefault="00CD204E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33F7CFC2" w14:textId="77777777" w:rsidR="00CD204E" w:rsidRDefault="00CD204E" w:rsidP="00CD204E">
      <w:pPr>
        <w:rPr>
          <w:rFonts w:ascii="Arial" w:hAnsi="Arial" w:cs="Arial"/>
          <w:sz w:val="20"/>
        </w:rPr>
      </w:pPr>
    </w:p>
    <w:p w14:paraId="44EA0F35" w14:textId="77777777" w:rsidR="00CD204E" w:rsidRDefault="00CD204E" w:rsidP="00CD204E">
      <w:pPr>
        <w:jc w:val="right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Ο – Η Δηλ.</w:t>
      </w:r>
    </w:p>
    <w:p w14:paraId="625633E7" w14:textId="77777777" w:rsidR="00CD204E" w:rsidRDefault="00CD204E" w:rsidP="00CD204E">
      <w:pPr>
        <w:jc w:val="right"/>
        <w:rPr>
          <w:rFonts w:ascii="Arial" w:hAnsi="Arial"/>
          <w:bCs/>
          <w:sz w:val="20"/>
          <w:szCs w:val="20"/>
        </w:rPr>
      </w:pPr>
    </w:p>
    <w:p w14:paraId="201201FB" w14:textId="77777777" w:rsidR="00CD204E" w:rsidRDefault="00CD204E" w:rsidP="00CD204E">
      <w:pPr>
        <w:jc w:val="right"/>
        <w:rPr>
          <w:rFonts w:ascii="Arial" w:hAnsi="Arial"/>
          <w:bCs/>
          <w:sz w:val="20"/>
          <w:szCs w:val="20"/>
        </w:rPr>
      </w:pPr>
    </w:p>
    <w:p w14:paraId="6DE2C496" w14:textId="77777777" w:rsidR="00CD204E" w:rsidRDefault="00CD204E" w:rsidP="00CD204E">
      <w:pPr>
        <w:jc w:val="right"/>
        <w:rPr>
          <w:rFonts w:ascii="Arial" w:hAnsi="Arial"/>
          <w:bCs/>
          <w:sz w:val="20"/>
          <w:szCs w:val="20"/>
        </w:rPr>
      </w:pPr>
    </w:p>
    <w:p w14:paraId="2F9C967E" w14:textId="77777777" w:rsidR="00CD204E" w:rsidRDefault="00CD204E" w:rsidP="00CD204E">
      <w:pPr>
        <w:jc w:val="right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(Υπογραφή)</w:t>
      </w:r>
    </w:p>
    <w:p w14:paraId="25463E1C" w14:textId="77777777" w:rsidR="00CD204E" w:rsidRDefault="00CD204E" w:rsidP="00CD204E">
      <w:pPr>
        <w:tabs>
          <w:tab w:val="left" w:pos="284"/>
          <w:tab w:val="left" w:pos="567"/>
        </w:tabs>
        <w:jc w:val="center"/>
        <w:rPr>
          <w:rFonts w:ascii="Arial" w:hAnsi="Arial"/>
          <w:bCs/>
          <w:sz w:val="20"/>
          <w:szCs w:val="20"/>
        </w:rPr>
      </w:pPr>
    </w:p>
    <w:p w14:paraId="1F514406" w14:textId="6021D3A4" w:rsidR="00330868" w:rsidRPr="000025CF" w:rsidRDefault="00330868" w:rsidP="000025CF"/>
    <w:sectPr w:rsidR="00330868" w:rsidRPr="000025CF" w:rsidSect="00687A51">
      <w:headerReference w:type="default" r:id="rId8"/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9B01" w14:textId="77777777" w:rsidR="00070824" w:rsidRDefault="00070824" w:rsidP="00AA2992">
      <w:r>
        <w:separator/>
      </w:r>
    </w:p>
  </w:endnote>
  <w:endnote w:type="continuationSeparator" w:id="0">
    <w:p w14:paraId="26E2B222" w14:textId="77777777" w:rsidR="00070824" w:rsidRDefault="00070824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68F98" w14:textId="77777777" w:rsidR="00070824" w:rsidRDefault="00070824" w:rsidP="00AA2992">
      <w:r>
        <w:separator/>
      </w:r>
    </w:p>
  </w:footnote>
  <w:footnote w:type="continuationSeparator" w:id="0">
    <w:p w14:paraId="43583A92" w14:textId="77777777" w:rsidR="00070824" w:rsidRDefault="00070824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4BE3" w14:textId="77777777" w:rsidR="00D918C9" w:rsidRPr="00245ED4" w:rsidRDefault="00D918C9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906A7"/>
    <w:multiLevelType w:val="hybridMultilevel"/>
    <w:tmpl w:val="A48AB800"/>
    <w:lvl w:ilvl="0" w:tplc="0408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091C1538"/>
    <w:multiLevelType w:val="hybridMultilevel"/>
    <w:tmpl w:val="77604106"/>
    <w:lvl w:ilvl="0" w:tplc="0408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B741B09"/>
    <w:multiLevelType w:val="hybridMultilevel"/>
    <w:tmpl w:val="B57CE088"/>
    <w:lvl w:ilvl="0" w:tplc="040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F8A097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77EE6"/>
    <w:multiLevelType w:val="hybridMultilevel"/>
    <w:tmpl w:val="6CCA02A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9922CA"/>
    <w:multiLevelType w:val="multilevel"/>
    <w:tmpl w:val="4F945D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2B5816"/>
    <w:multiLevelType w:val="hybridMultilevel"/>
    <w:tmpl w:val="1E70F1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DB543B"/>
    <w:multiLevelType w:val="hybridMultilevel"/>
    <w:tmpl w:val="81CE574A"/>
    <w:lvl w:ilvl="0" w:tplc="0BB682AC">
      <w:start w:val="1"/>
      <w:numFmt w:val="decimal"/>
      <w:lvlText w:val="%1."/>
      <w:lvlJc w:val="left"/>
      <w:pPr>
        <w:ind w:left="473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8" w15:restartNumberingAfterBreak="0">
    <w:nsid w:val="33B846C9"/>
    <w:multiLevelType w:val="hybridMultilevel"/>
    <w:tmpl w:val="3F0C4252"/>
    <w:lvl w:ilvl="0" w:tplc="B650A37E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25CBD"/>
    <w:multiLevelType w:val="hybridMultilevel"/>
    <w:tmpl w:val="F5F695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B19D3"/>
    <w:multiLevelType w:val="hybridMultilevel"/>
    <w:tmpl w:val="58C26794"/>
    <w:lvl w:ilvl="0" w:tplc="0408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13C02D2"/>
    <w:multiLevelType w:val="hybridMultilevel"/>
    <w:tmpl w:val="E766FACE"/>
    <w:lvl w:ilvl="0" w:tplc="6FEC3B7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11ADA"/>
    <w:multiLevelType w:val="hybridMultilevel"/>
    <w:tmpl w:val="41141856"/>
    <w:lvl w:ilvl="0" w:tplc="20FA6E56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9" w15:restartNumberingAfterBreak="0">
    <w:nsid w:val="62826A0E"/>
    <w:multiLevelType w:val="hybridMultilevel"/>
    <w:tmpl w:val="83D86772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D02999"/>
    <w:multiLevelType w:val="hybridMultilevel"/>
    <w:tmpl w:val="3D2E82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C9F5F31"/>
    <w:multiLevelType w:val="hybridMultilevel"/>
    <w:tmpl w:val="AFDC1EB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180330"/>
    <w:multiLevelType w:val="hybridMultilevel"/>
    <w:tmpl w:val="9FF89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40E9B"/>
    <w:multiLevelType w:val="hybridMultilevel"/>
    <w:tmpl w:val="41C0E1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E7387"/>
    <w:multiLevelType w:val="hybridMultilevel"/>
    <w:tmpl w:val="A9E40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937E6"/>
    <w:multiLevelType w:val="hybridMultilevel"/>
    <w:tmpl w:val="5F049C0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6276AE"/>
    <w:multiLevelType w:val="hybridMultilevel"/>
    <w:tmpl w:val="001C8176"/>
    <w:lvl w:ilvl="0" w:tplc="44500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9"/>
  </w:num>
  <w:num w:numId="5">
    <w:abstractNumId w:val="32"/>
  </w:num>
  <w:num w:numId="6">
    <w:abstractNumId w:val="31"/>
  </w:num>
  <w:num w:numId="7">
    <w:abstractNumId w:val="22"/>
  </w:num>
  <w:num w:numId="8">
    <w:abstractNumId w:val="29"/>
  </w:num>
  <w:num w:numId="9">
    <w:abstractNumId w:val="4"/>
  </w:num>
  <w:num w:numId="10">
    <w:abstractNumId w:val="10"/>
  </w:num>
  <w:num w:numId="11">
    <w:abstractNumId w:val="33"/>
  </w:num>
  <w:num w:numId="12">
    <w:abstractNumId w:val="26"/>
  </w:num>
  <w:num w:numId="13">
    <w:abstractNumId w:val="15"/>
  </w:num>
  <w:num w:numId="14">
    <w:abstractNumId w:val="8"/>
  </w:num>
  <w:num w:numId="15">
    <w:abstractNumId w:val="3"/>
  </w:num>
  <w:num w:numId="16">
    <w:abstractNumId w:val="14"/>
  </w:num>
  <w:num w:numId="17">
    <w:abstractNumId w:val="38"/>
  </w:num>
  <w:num w:numId="18">
    <w:abstractNumId w:val="38"/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5"/>
  </w:num>
  <w:num w:numId="23">
    <w:abstractNumId w:val="27"/>
  </w:num>
  <w:num w:numId="24">
    <w:abstractNumId w:val="25"/>
  </w:num>
  <w:num w:numId="25">
    <w:abstractNumId w:val="16"/>
  </w:num>
  <w:num w:numId="26">
    <w:abstractNumId w:val="30"/>
  </w:num>
  <w:num w:numId="27">
    <w:abstractNumId w:val="24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5"/>
  </w:num>
  <w:num w:numId="31">
    <w:abstractNumId w:val="19"/>
  </w:num>
  <w:num w:numId="32">
    <w:abstractNumId w:val="18"/>
  </w:num>
  <w:num w:numId="33">
    <w:abstractNumId w:val="36"/>
  </w:num>
  <w:num w:numId="34">
    <w:abstractNumId w:val="37"/>
  </w:num>
  <w:num w:numId="35">
    <w:abstractNumId w:val="6"/>
  </w:num>
  <w:num w:numId="36">
    <w:abstractNumId w:val="7"/>
  </w:num>
  <w:num w:numId="37">
    <w:abstractNumId w:val="28"/>
  </w:num>
  <w:num w:numId="38">
    <w:abstractNumId w:val="3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025CF"/>
    <w:rsid w:val="00016092"/>
    <w:rsid w:val="00016EC3"/>
    <w:rsid w:val="00017395"/>
    <w:rsid w:val="00020C57"/>
    <w:rsid w:val="000230E4"/>
    <w:rsid w:val="00024859"/>
    <w:rsid w:val="00025A14"/>
    <w:rsid w:val="00027B97"/>
    <w:rsid w:val="000302E4"/>
    <w:rsid w:val="00030524"/>
    <w:rsid w:val="00032C86"/>
    <w:rsid w:val="000335D5"/>
    <w:rsid w:val="00035C6E"/>
    <w:rsid w:val="00036F7B"/>
    <w:rsid w:val="000430CD"/>
    <w:rsid w:val="000470D1"/>
    <w:rsid w:val="000473C1"/>
    <w:rsid w:val="00050CEA"/>
    <w:rsid w:val="00051AF2"/>
    <w:rsid w:val="00053536"/>
    <w:rsid w:val="00055677"/>
    <w:rsid w:val="00056FF2"/>
    <w:rsid w:val="000629DB"/>
    <w:rsid w:val="00063085"/>
    <w:rsid w:val="0006367C"/>
    <w:rsid w:val="000637FE"/>
    <w:rsid w:val="000646E0"/>
    <w:rsid w:val="00065B7C"/>
    <w:rsid w:val="00070824"/>
    <w:rsid w:val="00073C69"/>
    <w:rsid w:val="000748E1"/>
    <w:rsid w:val="00074EAE"/>
    <w:rsid w:val="0008150F"/>
    <w:rsid w:val="00083164"/>
    <w:rsid w:val="000833C0"/>
    <w:rsid w:val="00083A48"/>
    <w:rsid w:val="00086E71"/>
    <w:rsid w:val="00090111"/>
    <w:rsid w:val="00090630"/>
    <w:rsid w:val="00092CB2"/>
    <w:rsid w:val="000940BA"/>
    <w:rsid w:val="0009679E"/>
    <w:rsid w:val="000A0690"/>
    <w:rsid w:val="000A0FBA"/>
    <w:rsid w:val="000A2A21"/>
    <w:rsid w:val="000A2A5B"/>
    <w:rsid w:val="000A533B"/>
    <w:rsid w:val="000A55E3"/>
    <w:rsid w:val="000A5EE8"/>
    <w:rsid w:val="000A642F"/>
    <w:rsid w:val="000A71B5"/>
    <w:rsid w:val="000A7F3D"/>
    <w:rsid w:val="000B2C6E"/>
    <w:rsid w:val="000B408C"/>
    <w:rsid w:val="000C05AD"/>
    <w:rsid w:val="000C0893"/>
    <w:rsid w:val="000C4005"/>
    <w:rsid w:val="000C476E"/>
    <w:rsid w:val="000C4982"/>
    <w:rsid w:val="000C518A"/>
    <w:rsid w:val="000D0394"/>
    <w:rsid w:val="000D1942"/>
    <w:rsid w:val="000D19DF"/>
    <w:rsid w:val="000D2581"/>
    <w:rsid w:val="000D2B58"/>
    <w:rsid w:val="000D3BAE"/>
    <w:rsid w:val="000D480B"/>
    <w:rsid w:val="000D4F82"/>
    <w:rsid w:val="000E16DC"/>
    <w:rsid w:val="000E25D2"/>
    <w:rsid w:val="000E2C9F"/>
    <w:rsid w:val="000E68BA"/>
    <w:rsid w:val="000F23E9"/>
    <w:rsid w:val="000F4D05"/>
    <w:rsid w:val="000F517A"/>
    <w:rsid w:val="000F622D"/>
    <w:rsid w:val="00103030"/>
    <w:rsid w:val="001033C2"/>
    <w:rsid w:val="00106B68"/>
    <w:rsid w:val="00110B1B"/>
    <w:rsid w:val="00112234"/>
    <w:rsid w:val="00114DAB"/>
    <w:rsid w:val="00117A7D"/>
    <w:rsid w:val="00117BA7"/>
    <w:rsid w:val="00124532"/>
    <w:rsid w:val="001258A8"/>
    <w:rsid w:val="00126420"/>
    <w:rsid w:val="00126F36"/>
    <w:rsid w:val="00127063"/>
    <w:rsid w:val="001314C9"/>
    <w:rsid w:val="001324C3"/>
    <w:rsid w:val="00132F47"/>
    <w:rsid w:val="0013641D"/>
    <w:rsid w:val="00137C84"/>
    <w:rsid w:val="00151307"/>
    <w:rsid w:val="001529EA"/>
    <w:rsid w:val="001562ED"/>
    <w:rsid w:val="00156E47"/>
    <w:rsid w:val="001627C4"/>
    <w:rsid w:val="0016353C"/>
    <w:rsid w:val="0016601D"/>
    <w:rsid w:val="001709A0"/>
    <w:rsid w:val="0017659B"/>
    <w:rsid w:val="00177B5C"/>
    <w:rsid w:val="00180FCC"/>
    <w:rsid w:val="00181114"/>
    <w:rsid w:val="0018430C"/>
    <w:rsid w:val="00190716"/>
    <w:rsid w:val="00191F87"/>
    <w:rsid w:val="0019405C"/>
    <w:rsid w:val="00194DD3"/>
    <w:rsid w:val="001951E8"/>
    <w:rsid w:val="00195E73"/>
    <w:rsid w:val="00197CE9"/>
    <w:rsid w:val="001A366B"/>
    <w:rsid w:val="001A78E4"/>
    <w:rsid w:val="001B3506"/>
    <w:rsid w:val="001B3BB6"/>
    <w:rsid w:val="001B502E"/>
    <w:rsid w:val="001B7E24"/>
    <w:rsid w:val="001C0836"/>
    <w:rsid w:val="001C1DDF"/>
    <w:rsid w:val="001C5627"/>
    <w:rsid w:val="001C6EDE"/>
    <w:rsid w:val="001D13B9"/>
    <w:rsid w:val="001D2202"/>
    <w:rsid w:val="001D54C9"/>
    <w:rsid w:val="001E1F1C"/>
    <w:rsid w:val="001E36A8"/>
    <w:rsid w:val="001E372E"/>
    <w:rsid w:val="001E3A80"/>
    <w:rsid w:val="001E4D12"/>
    <w:rsid w:val="001F0333"/>
    <w:rsid w:val="001F338D"/>
    <w:rsid w:val="001F47EE"/>
    <w:rsid w:val="001F4BC3"/>
    <w:rsid w:val="001F76B5"/>
    <w:rsid w:val="00203C9A"/>
    <w:rsid w:val="0020583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30510"/>
    <w:rsid w:val="002306E8"/>
    <w:rsid w:val="002317D4"/>
    <w:rsid w:val="00243A1C"/>
    <w:rsid w:val="00243A4C"/>
    <w:rsid w:val="00245C59"/>
    <w:rsid w:val="00245ED4"/>
    <w:rsid w:val="002468BE"/>
    <w:rsid w:val="00247A26"/>
    <w:rsid w:val="00250AC9"/>
    <w:rsid w:val="002514CE"/>
    <w:rsid w:val="002525EF"/>
    <w:rsid w:val="00253075"/>
    <w:rsid w:val="002568DE"/>
    <w:rsid w:val="00270315"/>
    <w:rsid w:val="00276CDA"/>
    <w:rsid w:val="002775B2"/>
    <w:rsid w:val="00290518"/>
    <w:rsid w:val="0029089C"/>
    <w:rsid w:val="00290AEE"/>
    <w:rsid w:val="00292577"/>
    <w:rsid w:val="00292ACC"/>
    <w:rsid w:val="00295682"/>
    <w:rsid w:val="002975DA"/>
    <w:rsid w:val="00297DB0"/>
    <w:rsid w:val="002A14C0"/>
    <w:rsid w:val="002A584E"/>
    <w:rsid w:val="002B060D"/>
    <w:rsid w:val="002B0ECB"/>
    <w:rsid w:val="002B207D"/>
    <w:rsid w:val="002B5F2D"/>
    <w:rsid w:val="002C124C"/>
    <w:rsid w:val="002C22B3"/>
    <w:rsid w:val="002C7025"/>
    <w:rsid w:val="002C7612"/>
    <w:rsid w:val="002D2ECF"/>
    <w:rsid w:val="002D4414"/>
    <w:rsid w:val="002D59D6"/>
    <w:rsid w:val="002D609D"/>
    <w:rsid w:val="002D6E03"/>
    <w:rsid w:val="002E7E83"/>
    <w:rsid w:val="002F247F"/>
    <w:rsid w:val="002F3A00"/>
    <w:rsid w:val="002F5B52"/>
    <w:rsid w:val="002F6F58"/>
    <w:rsid w:val="003005C3"/>
    <w:rsid w:val="00300B40"/>
    <w:rsid w:val="00303275"/>
    <w:rsid w:val="003036D7"/>
    <w:rsid w:val="00305C02"/>
    <w:rsid w:val="003112B8"/>
    <w:rsid w:val="0031332A"/>
    <w:rsid w:val="00316BD0"/>
    <w:rsid w:val="0032120D"/>
    <w:rsid w:val="003216AD"/>
    <w:rsid w:val="00321C3E"/>
    <w:rsid w:val="00323C62"/>
    <w:rsid w:val="00327C0C"/>
    <w:rsid w:val="00327D15"/>
    <w:rsid w:val="00327EE3"/>
    <w:rsid w:val="00330868"/>
    <w:rsid w:val="00336EDE"/>
    <w:rsid w:val="0034217D"/>
    <w:rsid w:val="00342D85"/>
    <w:rsid w:val="003430FA"/>
    <w:rsid w:val="00360E30"/>
    <w:rsid w:val="003635F5"/>
    <w:rsid w:val="00363EE4"/>
    <w:rsid w:val="00365367"/>
    <w:rsid w:val="00367814"/>
    <w:rsid w:val="00367B9F"/>
    <w:rsid w:val="00373DD1"/>
    <w:rsid w:val="00374381"/>
    <w:rsid w:val="0037495A"/>
    <w:rsid w:val="00375115"/>
    <w:rsid w:val="00375AFF"/>
    <w:rsid w:val="00375C06"/>
    <w:rsid w:val="00382E38"/>
    <w:rsid w:val="00384DCF"/>
    <w:rsid w:val="00385EFC"/>
    <w:rsid w:val="003905F6"/>
    <w:rsid w:val="00391FEC"/>
    <w:rsid w:val="00392639"/>
    <w:rsid w:val="00392EDE"/>
    <w:rsid w:val="00395180"/>
    <w:rsid w:val="003956C6"/>
    <w:rsid w:val="003A2A7E"/>
    <w:rsid w:val="003A5D1B"/>
    <w:rsid w:val="003A6A50"/>
    <w:rsid w:val="003A6F11"/>
    <w:rsid w:val="003B16BD"/>
    <w:rsid w:val="003B2FD1"/>
    <w:rsid w:val="003B7416"/>
    <w:rsid w:val="003C320C"/>
    <w:rsid w:val="003C3D99"/>
    <w:rsid w:val="003C4F79"/>
    <w:rsid w:val="003C6BE5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40291A"/>
    <w:rsid w:val="00402A67"/>
    <w:rsid w:val="00403AFA"/>
    <w:rsid w:val="004054C7"/>
    <w:rsid w:val="00410A88"/>
    <w:rsid w:val="00410E53"/>
    <w:rsid w:val="004133BE"/>
    <w:rsid w:val="004163DE"/>
    <w:rsid w:val="0041731A"/>
    <w:rsid w:val="00420E96"/>
    <w:rsid w:val="004227F4"/>
    <w:rsid w:val="004237FD"/>
    <w:rsid w:val="00424588"/>
    <w:rsid w:val="00427595"/>
    <w:rsid w:val="00431A91"/>
    <w:rsid w:val="00433BBE"/>
    <w:rsid w:val="00436129"/>
    <w:rsid w:val="0043653A"/>
    <w:rsid w:val="0044053A"/>
    <w:rsid w:val="00440635"/>
    <w:rsid w:val="0044086E"/>
    <w:rsid w:val="004419F2"/>
    <w:rsid w:val="00442A2E"/>
    <w:rsid w:val="00443158"/>
    <w:rsid w:val="00453148"/>
    <w:rsid w:val="00454B41"/>
    <w:rsid w:val="004553FD"/>
    <w:rsid w:val="00455FDE"/>
    <w:rsid w:val="00461144"/>
    <w:rsid w:val="00461A94"/>
    <w:rsid w:val="00461AC9"/>
    <w:rsid w:val="00462696"/>
    <w:rsid w:val="004668FE"/>
    <w:rsid w:val="00466A3C"/>
    <w:rsid w:val="00471975"/>
    <w:rsid w:val="00475ABC"/>
    <w:rsid w:val="004766A1"/>
    <w:rsid w:val="00477104"/>
    <w:rsid w:val="004838DD"/>
    <w:rsid w:val="00484400"/>
    <w:rsid w:val="004847F0"/>
    <w:rsid w:val="00486CAC"/>
    <w:rsid w:val="00492123"/>
    <w:rsid w:val="0049279C"/>
    <w:rsid w:val="00495456"/>
    <w:rsid w:val="00496147"/>
    <w:rsid w:val="004A260A"/>
    <w:rsid w:val="004A3738"/>
    <w:rsid w:val="004A453E"/>
    <w:rsid w:val="004B1672"/>
    <w:rsid w:val="004B2B9A"/>
    <w:rsid w:val="004B77E7"/>
    <w:rsid w:val="004C057D"/>
    <w:rsid w:val="004C0805"/>
    <w:rsid w:val="004C3A48"/>
    <w:rsid w:val="004C3B14"/>
    <w:rsid w:val="004D00A0"/>
    <w:rsid w:val="004D08B8"/>
    <w:rsid w:val="004D4326"/>
    <w:rsid w:val="004D4A4B"/>
    <w:rsid w:val="004D5DD1"/>
    <w:rsid w:val="004D6263"/>
    <w:rsid w:val="004E010F"/>
    <w:rsid w:val="004E4951"/>
    <w:rsid w:val="004E60EA"/>
    <w:rsid w:val="004F046C"/>
    <w:rsid w:val="004F3FEE"/>
    <w:rsid w:val="005112DD"/>
    <w:rsid w:val="0051146D"/>
    <w:rsid w:val="00511A2F"/>
    <w:rsid w:val="00512CC7"/>
    <w:rsid w:val="0051349A"/>
    <w:rsid w:val="00513ED5"/>
    <w:rsid w:val="00514844"/>
    <w:rsid w:val="0051727F"/>
    <w:rsid w:val="00517B63"/>
    <w:rsid w:val="00520184"/>
    <w:rsid w:val="00520C48"/>
    <w:rsid w:val="00523B60"/>
    <w:rsid w:val="00530DFC"/>
    <w:rsid w:val="00533A67"/>
    <w:rsid w:val="00544567"/>
    <w:rsid w:val="00550F58"/>
    <w:rsid w:val="0055211C"/>
    <w:rsid w:val="005533C6"/>
    <w:rsid w:val="005559D8"/>
    <w:rsid w:val="005572EB"/>
    <w:rsid w:val="0056515F"/>
    <w:rsid w:val="005664D6"/>
    <w:rsid w:val="00567A2D"/>
    <w:rsid w:val="0057372E"/>
    <w:rsid w:val="005807FE"/>
    <w:rsid w:val="00580B6D"/>
    <w:rsid w:val="00580F5D"/>
    <w:rsid w:val="00582F2A"/>
    <w:rsid w:val="00582F68"/>
    <w:rsid w:val="00583C6F"/>
    <w:rsid w:val="005841E6"/>
    <w:rsid w:val="00586EC5"/>
    <w:rsid w:val="005921C7"/>
    <w:rsid w:val="005922A7"/>
    <w:rsid w:val="00595DE7"/>
    <w:rsid w:val="00596532"/>
    <w:rsid w:val="005A278B"/>
    <w:rsid w:val="005A3412"/>
    <w:rsid w:val="005A5A46"/>
    <w:rsid w:val="005A6C7D"/>
    <w:rsid w:val="005B0C67"/>
    <w:rsid w:val="005B176B"/>
    <w:rsid w:val="005B28C3"/>
    <w:rsid w:val="005B77A3"/>
    <w:rsid w:val="005C0A85"/>
    <w:rsid w:val="005C0D8E"/>
    <w:rsid w:val="005C2429"/>
    <w:rsid w:val="005C2987"/>
    <w:rsid w:val="005C7942"/>
    <w:rsid w:val="005D2284"/>
    <w:rsid w:val="005D2344"/>
    <w:rsid w:val="005D2B1E"/>
    <w:rsid w:val="005D2F1C"/>
    <w:rsid w:val="005D3651"/>
    <w:rsid w:val="005D6BC7"/>
    <w:rsid w:val="005D6DD6"/>
    <w:rsid w:val="005D738B"/>
    <w:rsid w:val="005E2D4D"/>
    <w:rsid w:val="005E42A4"/>
    <w:rsid w:val="005E4470"/>
    <w:rsid w:val="005E60DA"/>
    <w:rsid w:val="005E63DD"/>
    <w:rsid w:val="005E75AA"/>
    <w:rsid w:val="005F0540"/>
    <w:rsid w:val="005F1F14"/>
    <w:rsid w:val="005F3357"/>
    <w:rsid w:val="005F3DE1"/>
    <w:rsid w:val="005F3EB8"/>
    <w:rsid w:val="005F3F33"/>
    <w:rsid w:val="00603D30"/>
    <w:rsid w:val="006047E7"/>
    <w:rsid w:val="00611DA4"/>
    <w:rsid w:val="0061241E"/>
    <w:rsid w:val="006220B4"/>
    <w:rsid w:val="0062463C"/>
    <w:rsid w:val="0062769F"/>
    <w:rsid w:val="0063256F"/>
    <w:rsid w:val="00634F8F"/>
    <w:rsid w:val="00642007"/>
    <w:rsid w:val="00643F44"/>
    <w:rsid w:val="006460D5"/>
    <w:rsid w:val="00646CD2"/>
    <w:rsid w:val="00650871"/>
    <w:rsid w:val="00653FEF"/>
    <w:rsid w:val="006566FA"/>
    <w:rsid w:val="0065741C"/>
    <w:rsid w:val="006603B5"/>
    <w:rsid w:val="00663855"/>
    <w:rsid w:val="0067026D"/>
    <w:rsid w:val="00673F3C"/>
    <w:rsid w:val="006744B1"/>
    <w:rsid w:val="0068241A"/>
    <w:rsid w:val="00682DAD"/>
    <w:rsid w:val="00683448"/>
    <w:rsid w:val="00687A51"/>
    <w:rsid w:val="00687CE2"/>
    <w:rsid w:val="006911AB"/>
    <w:rsid w:val="00693682"/>
    <w:rsid w:val="006A0FA5"/>
    <w:rsid w:val="006A143D"/>
    <w:rsid w:val="006A1EE8"/>
    <w:rsid w:val="006A3126"/>
    <w:rsid w:val="006A5D6F"/>
    <w:rsid w:val="006A652F"/>
    <w:rsid w:val="006B20B9"/>
    <w:rsid w:val="006B7D70"/>
    <w:rsid w:val="006C06DE"/>
    <w:rsid w:val="006C1113"/>
    <w:rsid w:val="006C2186"/>
    <w:rsid w:val="006C42F3"/>
    <w:rsid w:val="006D32E7"/>
    <w:rsid w:val="006D5057"/>
    <w:rsid w:val="006E06BF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24DEB"/>
    <w:rsid w:val="0073009C"/>
    <w:rsid w:val="00731730"/>
    <w:rsid w:val="00732A3E"/>
    <w:rsid w:val="00734D30"/>
    <w:rsid w:val="007350FE"/>
    <w:rsid w:val="0074038A"/>
    <w:rsid w:val="00741212"/>
    <w:rsid w:val="007427D0"/>
    <w:rsid w:val="00742FFC"/>
    <w:rsid w:val="00752D2B"/>
    <w:rsid w:val="00754752"/>
    <w:rsid w:val="00760614"/>
    <w:rsid w:val="00762261"/>
    <w:rsid w:val="00762529"/>
    <w:rsid w:val="00762658"/>
    <w:rsid w:val="00762705"/>
    <w:rsid w:val="0076678C"/>
    <w:rsid w:val="00770750"/>
    <w:rsid w:val="00770B1D"/>
    <w:rsid w:val="007712ED"/>
    <w:rsid w:val="00776518"/>
    <w:rsid w:val="007907FE"/>
    <w:rsid w:val="00790E94"/>
    <w:rsid w:val="0079316F"/>
    <w:rsid w:val="00793957"/>
    <w:rsid w:val="00795F28"/>
    <w:rsid w:val="00796723"/>
    <w:rsid w:val="00797C38"/>
    <w:rsid w:val="007A1608"/>
    <w:rsid w:val="007A20BC"/>
    <w:rsid w:val="007A4843"/>
    <w:rsid w:val="007B17F7"/>
    <w:rsid w:val="007B33C4"/>
    <w:rsid w:val="007B375F"/>
    <w:rsid w:val="007B6569"/>
    <w:rsid w:val="007C193C"/>
    <w:rsid w:val="007C61E8"/>
    <w:rsid w:val="007C6E82"/>
    <w:rsid w:val="007D1760"/>
    <w:rsid w:val="007D56FE"/>
    <w:rsid w:val="007E0C6F"/>
    <w:rsid w:val="007E278C"/>
    <w:rsid w:val="007E2E49"/>
    <w:rsid w:val="007F3589"/>
    <w:rsid w:val="007F35BA"/>
    <w:rsid w:val="007F3C19"/>
    <w:rsid w:val="007F4D9A"/>
    <w:rsid w:val="0080150E"/>
    <w:rsid w:val="00803472"/>
    <w:rsid w:val="008044D7"/>
    <w:rsid w:val="0080483C"/>
    <w:rsid w:val="00804FE6"/>
    <w:rsid w:val="00806622"/>
    <w:rsid w:val="008162D3"/>
    <w:rsid w:val="00816898"/>
    <w:rsid w:val="00817147"/>
    <w:rsid w:val="00820EDC"/>
    <w:rsid w:val="00832DBC"/>
    <w:rsid w:val="00834112"/>
    <w:rsid w:val="0084027B"/>
    <w:rsid w:val="0084113D"/>
    <w:rsid w:val="0085736C"/>
    <w:rsid w:val="00860A4F"/>
    <w:rsid w:val="008640C3"/>
    <w:rsid w:val="0086665C"/>
    <w:rsid w:val="0087067C"/>
    <w:rsid w:val="008734E7"/>
    <w:rsid w:val="00873726"/>
    <w:rsid w:val="008755CF"/>
    <w:rsid w:val="00875B2D"/>
    <w:rsid w:val="00875E67"/>
    <w:rsid w:val="00875F43"/>
    <w:rsid w:val="008822B1"/>
    <w:rsid w:val="00885A9C"/>
    <w:rsid w:val="00890029"/>
    <w:rsid w:val="0089037E"/>
    <w:rsid w:val="00890605"/>
    <w:rsid w:val="00891253"/>
    <w:rsid w:val="00892DC3"/>
    <w:rsid w:val="00892FD9"/>
    <w:rsid w:val="00893339"/>
    <w:rsid w:val="008976BE"/>
    <w:rsid w:val="008A0560"/>
    <w:rsid w:val="008A12DF"/>
    <w:rsid w:val="008A306F"/>
    <w:rsid w:val="008B137B"/>
    <w:rsid w:val="008B380B"/>
    <w:rsid w:val="008B4FCD"/>
    <w:rsid w:val="008C26CA"/>
    <w:rsid w:val="008D061A"/>
    <w:rsid w:val="008D0E7D"/>
    <w:rsid w:val="008D2BD6"/>
    <w:rsid w:val="008D3593"/>
    <w:rsid w:val="008D3C60"/>
    <w:rsid w:val="008D580D"/>
    <w:rsid w:val="008D6C05"/>
    <w:rsid w:val="008E5158"/>
    <w:rsid w:val="0090223D"/>
    <w:rsid w:val="0090337C"/>
    <w:rsid w:val="00905A09"/>
    <w:rsid w:val="00907124"/>
    <w:rsid w:val="009079D0"/>
    <w:rsid w:val="0091182F"/>
    <w:rsid w:val="0091419B"/>
    <w:rsid w:val="00915EF9"/>
    <w:rsid w:val="00925ED5"/>
    <w:rsid w:val="00925F5A"/>
    <w:rsid w:val="00926195"/>
    <w:rsid w:val="009316AB"/>
    <w:rsid w:val="00931B78"/>
    <w:rsid w:val="00933056"/>
    <w:rsid w:val="0093598A"/>
    <w:rsid w:val="00936231"/>
    <w:rsid w:val="00936A9E"/>
    <w:rsid w:val="00941E89"/>
    <w:rsid w:val="00941E9B"/>
    <w:rsid w:val="00944395"/>
    <w:rsid w:val="009456C3"/>
    <w:rsid w:val="009508E6"/>
    <w:rsid w:val="009509DD"/>
    <w:rsid w:val="0095193C"/>
    <w:rsid w:val="00953CAD"/>
    <w:rsid w:val="00953FB5"/>
    <w:rsid w:val="00960085"/>
    <w:rsid w:val="00961E3C"/>
    <w:rsid w:val="00970E82"/>
    <w:rsid w:val="00974860"/>
    <w:rsid w:val="0097770D"/>
    <w:rsid w:val="0098081C"/>
    <w:rsid w:val="00982AF4"/>
    <w:rsid w:val="00984879"/>
    <w:rsid w:val="00985B7C"/>
    <w:rsid w:val="0099124F"/>
    <w:rsid w:val="00991ECB"/>
    <w:rsid w:val="0099788E"/>
    <w:rsid w:val="009A0741"/>
    <w:rsid w:val="009A3310"/>
    <w:rsid w:val="009A3D04"/>
    <w:rsid w:val="009A5277"/>
    <w:rsid w:val="009A6110"/>
    <w:rsid w:val="009A6490"/>
    <w:rsid w:val="009A653C"/>
    <w:rsid w:val="009A717B"/>
    <w:rsid w:val="009A7760"/>
    <w:rsid w:val="009B0E0B"/>
    <w:rsid w:val="009B1633"/>
    <w:rsid w:val="009B24FF"/>
    <w:rsid w:val="009B253A"/>
    <w:rsid w:val="009B58A9"/>
    <w:rsid w:val="009B783E"/>
    <w:rsid w:val="009C1FD5"/>
    <w:rsid w:val="009C2AF7"/>
    <w:rsid w:val="009E259E"/>
    <w:rsid w:val="009E3F30"/>
    <w:rsid w:val="009E4179"/>
    <w:rsid w:val="009E60D9"/>
    <w:rsid w:val="009E7082"/>
    <w:rsid w:val="009F0732"/>
    <w:rsid w:val="009F145D"/>
    <w:rsid w:val="009F2953"/>
    <w:rsid w:val="009F34F0"/>
    <w:rsid w:val="009F3E3A"/>
    <w:rsid w:val="009F4C8E"/>
    <w:rsid w:val="009F4FDA"/>
    <w:rsid w:val="00A06EA9"/>
    <w:rsid w:val="00A07D22"/>
    <w:rsid w:val="00A07E3F"/>
    <w:rsid w:val="00A149DB"/>
    <w:rsid w:val="00A212B1"/>
    <w:rsid w:val="00A25303"/>
    <w:rsid w:val="00A25FDA"/>
    <w:rsid w:val="00A2600A"/>
    <w:rsid w:val="00A319F3"/>
    <w:rsid w:val="00A328DA"/>
    <w:rsid w:val="00A332D8"/>
    <w:rsid w:val="00A434CE"/>
    <w:rsid w:val="00A4393E"/>
    <w:rsid w:val="00A44BFB"/>
    <w:rsid w:val="00A563E7"/>
    <w:rsid w:val="00A56600"/>
    <w:rsid w:val="00A56BA1"/>
    <w:rsid w:val="00A57A80"/>
    <w:rsid w:val="00A6484E"/>
    <w:rsid w:val="00A668F9"/>
    <w:rsid w:val="00A7241F"/>
    <w:rsid w:val="00A73E33"/>
    <w:rsid w:val="00A7462A"/>
    <w:rsid w:val="00A80A3D"/>
    <w:rsid w:val="00A8269A"/>
    <w:rsid w:val="00A83EE2"/>
    <w:rsid w:val="00A84A40"/>
    <w:rsid w:val="00A87FE6"/>
    <w:rsid w:val="00A90651"/>
    <w:rsid w:val="00A94381"/>
    <w:rsid w:val="00A94747"/>
    <w:rsid w:val="00A94A44"/>
    <w:rsid w:val="00A95841"/>
    <w:rsid w:val="00A9755A"/>
    <w:rsid w:val="00AA2992"/>
    <w:rsid w:val="00AA42FF"/>
    <w:rsid w:val="00AA5BF1"/>
    <w:rsid w:val="00AB4BE3"/>
    <w:rsid w:val="00AB4E40"/>
    <w:rsid w:val="00AB72C1"/>
    <w:rsid w:val="00AC0FA6"/>
    <w:rsid w:val="00AC314C"/>
    <w:rsid w:val="00AC35B7"/>
    <w:rsid w:val="00AC4C45"/>
    <w:rsid w:val="00AC5F0D"/>
    <w:rsid w:val="00AD0748"/>
    <w:rsid w:val="00AD1202"/>
    <w:rsid w:val="00AD2243"/>
    <w:rsid w:val="00AE1E64"/>
    <w:rsid w:val="00AE35C7"/>
    <w:rsid w:val="00AE3F4F"/>
    <w:rsid w:val="00AF24F5"/>
    <w:rsid w:val="00AF5891"/>
    <w:rsid w:val="00AF5F5C"/>
    <w:rsid w:val="00AF61A0"/>
    <w:rsid w:val="00AF6F6C"/>
    <w:rsid w:val="00B00DFA"/>
    <w:rsid w:val="00B0586C"/>
    <w:rsid w:val="00B06462"/>
    <w:rsid w:val="00B10B67"/>
    <w:rsid w:val="00B21521"/>
    <w:rsid w:val="00B246BB"/>
    <w:rsid w:val="00B24EB5"/>
    <w:rsid w:val="00B25D90"/>
    <w:rsid w:val="00B272B8"/>
    <w:rsid w:val="00B32A64"/>
    <w:rsid w:val="00B42C03"/>
    <w:rsid w:val="00B42FB4"/>
    <w:rsid w:val="00B4310B"/>
    <w:rsid w:val="00B432E3"/>
    <w:rsid w:val="00B43B20"/>
    <w:rsid w:val="00B4519C"/>
    <w:rsid w:val="00B50F02"/>
    <w:rsid w:val="00B5244C"/>
    <w:rsid w:val="00B5615A"/>
    <w:rsid w:val="00B677AC"/>
    <w:rsid w:val="00B7241A"/>
    <w:rsid w:val="00B7341B"/>
    <w:rsid w:val="00B76FAC"/>
    <w:rsid w:val="00B77FFC"/>
    <w:rsid w:val="00B81C13"/>
    <w:rsid w:val="00B84AD7"/>
    <w:rsid w:val="00B918AD"/>
    <w:rsid w:val="00B933F4"/>
    <w:rsid w:val="00B961E9"/>
    <w:rsid w:val="00B97272"/>
    <w:rsid w:val="00BA1505"/>
    <w:rsid w:val="00BA1D71"/>
    <w:rsid w:val="00BA1E85"/>
    <w:rsid w:val="00BA2A83"/>
    <w:rsid w:val="00BA3F9D"/>
    <w:rsid w:val="00BB0B04"/>
    <w:rsid w:val="00BB0B47"/>
    <w:rsid w:val="00BB1350"/>
    <w:rsid w:val="00BB30B4"/>
    <w:rsid w:val="00BC4277"/>
    <w:rsid w:val="00BC5DF4"/>
    <w:rsid w:val="00BC79C2"/>
    <w:rsid w:val="00BD54A9"/>
    <w:rsid w:val="00BD6110"/>
    <w:rsid w:val="00BD6448"/>
    <w:rsid w:val="00BD70FD"/>
    <w:rsid w:val="00BE178F"/>
    <w:rsid w:val="00BE675D"/>
    <w:rsid w:val="00BF0FC0"/>
    <w:rsid w:val="00BF4C82"/>
    <w:rsid w:val="00BF4CA4"/>
    <w:rsid w:val="00C0363E"/>
    <w:rsid w:val="00C041F7"/>
    <w:rsid w:val="00C06578"/>
    <w:rsid w:val="00C06775"/>
    <w:rsid w:val="00C13E9D"/>
    <w:rsid w:val="00C20247"/>
    <w:rsid w:val="00C22257"/>
    <w:rsid w:val="00C23EC6"/>
    <w:rsid w:val="00C301FA"/>
    <w:rsid w:val="00C33FDD"/>
    <w:rsid w:val="00C35416"/>
    <w:rsid w:val="00C37BCF"/>
    <w:rsid w:val="00C40C80"/>
    <w:rsid w:val="00C41391"/>
    <w:rsid w:val="00C4333D"/>
    <w:rsid w:val="00C4449B"/>
    <w:rsid w:val="00C503C2"/>
    <w:rsid w:val="00C50555"/>
    <w:rsid w:val="00C51E44"/>
    <w:rsid w:val="00C52215"/>
    <w:rsid w:val="00C52EC0"/>
    <w:rsid w:val="00C52F34"/>
    <w:rsid w:val="00C54949"/>
    <w:rsid w:val="00C56999"/>
    <w:rsid w:val="00C65159"/>
    <w:rsid w:val="00C80AE1"/>
    <w:rsid w:val="00C81429"/>
    <w:rsid w:val="00C81EF1"/>
    <w:rsid w:val="00C82426"/>
    <w:rsid w:val="00C8287F"/>
    <w:rsid w:val="00C83049"/>
    <w:rsid w:val="00C84661"/>
    <w:rsid w:val="00C8519C"/>
    <w:rsid w:val="00C858CE"/>
    <w:rsid w:val="00C8695B"/>
    <w:rsid w:val="00C90D0B"/>
    <w:rsid w:val="00C913B9"/>
    <w:rsid w:val="00C92A5D"/>
    <w:rsid w:val="00CA77F7"/>
    <w:rsid w:val="00CB20AF"/>
    <w:rsid w:val="00CB2ED8"/>
    <w:rsid w:val="00CB3DDB"/>
    <w:rsid w:val="00CB5D8A"/>
    <w:rsid w:val="00CC1D53"/>
    <w:rsid w:val="00CC40DE"/>
    <w:rsid w:val="00CC6D24"/>
    <w:rsid w:val="00CC7E0B"/>
    <w:rsid w:val="00CD1EF9"/>
    <w:rsid w:val="00CD204E"/>
    <w:rsid w:val="00CD5267"/>
    <w:rsid w:val="00CD538D"/>
    <w:rsid w:val="00CD583C"/>
    <w:rsid w:val="00CD5B25"/>
    <w:rsid w:val="00CE0548"/>
    <w:rsid w:val="00CE7885"/>
    <w:rsid w:val="00CF04E0"/>
    <w:rsid w:val="00CF55CE"/>
    <w:rsid w:val="00CF55DD"/>
    <w:rsid w:val="00D049FA"/>
    <w:rsid w:val="00D04D13"/>
    <w:rsid w:val="00D056A6"/>
    <w:rsid w:val="00D05914"/>
    <w:rsid w:val="00D108B0"/>
    <w:rsid w:val="00D15517"/>
    <w:rsid w:val="00D17873"/>
    <w:rsid w:val="00D220E6"/>
    <w:rsid w:val="00D26518"/>
    <w:rsid w:val="00D27134"/>
    <w:rsid w:val="00D30C0D"/>
    <w:rsid w:val="00D31304"/>
    <w:rsid w:val="00D3550A"/>
    <w:rsid w:val="00D37577"/>
    <w:rsid w:val="00D4030A"/>
    <w:rsid w:val="00D426C4"/>
    <w:rsid w:val="00D44559"/>
    <w:rsid w:val="00D46185"/>
    <w:rsid w:val="00D53B12"/>
    <w:rsid w:val="00D54D3A"/>
    <w:rsid w:val="00D56031"/>
    <w:rsid w:val="00D560C0"/>
    <w:rsid w:val="00D63E74"/>
    <w:rsid w:val="00D666A5"/>
    <w:rsid w:val="00D73189"/>
    <w:rsid w:val="00D77960"/>
    <w:rsid w:val="00D77FB1"/>
    <w:rsid w:val="00D82504"/>
    <w:rsid w:val="00D833F4"/>
    <w:rsid w:val="00D85211"/>
    <w:rsid w:val="00D8643B"/>
    <w:rsid w:val="00D86610"/>
    <w:rsid w:val="00D86971"/>
    <w:rsid w:val="00D918C9"/>
    <w:rsid w:val="00D929F8"/>
    <w:rsid w:val="00D9412C"/>
    <w:rsid w:val="00D94D45"/>
    <w:rsid w:val="00D958F8"/>
    <w:rsid w:val="00DA15AC"/>
    <w:rsid w:val="00DA1772"/>
    <w:rsid w:val="00DA3754"/>
    <w:rsid w:val="00DA6E66"/>
    <w:rsid w:val="00DB2D7C"/>
    <w:rsid w:val="00DB2FAE"/>
    <w:rsid w:val="00DB3D50"/>
    <w:rsid w:val="00DB7684"/>
    <w:rsid w:val="00DC2D0D"/>
    <w:rsid w:val="00DC3425"/>
    <w:rsid w:val="00DD17B0"/>
    <w:rsid w:val="00DD1FF8"/>
    <w:rsid w:val="00DD33C3"/>
    <w:rsid w:val="00DD4350"/>
    <w:rsid w:val="00DE4AF7"/>
    <w:rsid w:val="00DF577E"/>
    <w:rsid w:val="00E01491"/>
    <w:rsid w:val="00E0163D"/>
    <w:rsid w:val="00E04668"/>
    <w:rsid w:val="00E076D3"/>
    <w:rsid w:val="00E13086"/>
    <w:rsid w:val="00E17363"/>
    <w:rsid w:val="00E24068"/>
    <w:rsid w:val="00E24B70"/>
    <w:rsid w:val="00E260A6"/>
    <w:rsid w:val="00E3005E"/>
    <w:rsid w:val="00E309AE"/>
    <w:rsid w:val="00E33337"/>
    <w:rsid w:val="00E33A0B"/>
    <w:rsid w:val="00E36A82"/>
    <w:rsid w:val="00E4237D"/>
    <w:rsid w:val="00E438D2"/>
    <w:rsid w:val="00E46087"/>
    <w:rsid w:val="00E5089D"/>
    <w:rsid w:val="00E508D9"/>
    <w:rsid w:val="00E50BC0"/>
    <w:rsid w:val="00E514AD"/>
    <w:rsid w:val="00E51FFA"/>
    <w:rsid w:val="00E52D67"/>
    <w:rsid w:val="00E537C5"/>
    <w:rsid w:val="00E53D87"/>
    <w:rsid w:val="00E54212"/>
    <w:rsid w:val="00E54A31"/>
    <w:rsid w:val="00E574B0"/>
    <w:rsid w:val="00E655DC"/>
    <w:rsid w:val="00E65A95"/>
    <w:rsid w:val="00E67692"/>
    <w:rsid w:val="00E70146"/>
    <w:rsid w:val="00E739F1"/>
    <w:rsid w:val="00E75917"/>
    <w:rsid w:val="00E77B28"/>
    <w:rsid w:val="00E800F8"/>
    <w:rsid w:val="00E80AD1"/>
    <w:rsid w:val="00E82D3A"/>
    <w:rsid w:val="00E8322E"/>
    <w:rsid w:val="00E84CD8"/>
    <w:rsid w:val="00E851D0"/>
    <w:rsid w:val="00E85953"/>
    <w:rsid w:val="00E87DDE"/>
    <w:rsid w:val="00E90558"/>
    <w:rsid w:val="00E90A09"/>
    <w:rsid w:val="00E93739"/>
    <w:rsid w:val="00E93D88"/>
    <w:rsid w:val="00E944EC"/>
    <w:rsid w:val="00EA171C"/>
    <w:rsid w:val="00EA44BF"/>
    <w:rsid w:val="00EB04F8"/>
    <w:rsid w:val="00EC5EDD"/>
    <w:rsid w:val="00EC72DB"/>
    <w:rsid w:val="00ED1908"/>
    <w:rsid w:val="00ED1AD9"/>
    <w:rsid w:val="00ED2BA0"/>
    <w:rsid w:val="00ED4AFE"/>
    <w:rsid w:val="00ED6498"/>
    <w:rsid w:val="00ED7386"/>
    <w:rsid w:val="00EE0C17"/>
    <w:rsid w:val="00EE267A"/>
    <w:rsid w:val="00EE4BE6"/>
    <w:rsid w:val="00EE7AD5"/>
    <w:rsid w:val="00EE7B24"/>
    <w:rsid w:val="00EF1F8B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47AB5"/>
    <w:rsid w:val="00F50D33"/>
    <w:rsid w:val="00F51069"/>
    <w:rsid w:val="00F5134A"/>
    <w:rsid w:val="00F53EE3"/>
    <w:rsid w:val="00F5655E"/>
    <w:rsid w:val="00F57317"/>
    <w:rsid w:val="00F635CA"/>
    <w:rsid w:val="00F63716"/>
    <w:rsid w:val="00F6505A"/>
    <w:rsid w:val="00F6550B"/>
    <w:rsid w:val="00F66FBA"/>
    <w:rsid w:val="00F707A9"/>
    <w:rsid w:val="00F83D4C"/>
    <w:rsid w:val="00F84274"/>
    <w:rsid w:val="00F84BFD"/>
    <w:rsid w:val="00F84CAC"/>
    <w:rsid w:val="00F87D37"/>
    <w:rsid w:val="00F91136"/>
    <w:rsid w:val="00F911EB"/>
    <w:rsid w:val="00F93E59"/>
    <w:rsid w:val="00F940E7"/>
    <w:rsid w:val="00FA1F66"/>
    <w:rsid w:val="00FA29E9"/>
    <w:rsid w:val="00FA7858"/>
    <w:rsid w:val="00FB0B6D"/>
    <w:rsid w:val="00FB10C5"/>
    <w:rsid w:val="00FB1B4B"/>
    <w:rsid w:val="00FB653F"/>
    <w:rsid w:val="00FB7938"/>
    <w:rsid w:val="00FC1805"/>
    <w:rsid w:val="00FC1C14"/>
    <w:rsid w:val="00FC752D"/>
    <w:rsid w:val="00FD1769"/>
    <w:rsid w:val="00FD3FEE"/>
    <w:rsid w:val="00FE11BC"/>
    <w:rsid w:val="00FE1823"/>
    <w:rsid w:val="00FE1FE3"/>
    <w:rsid w:val="00FE28D5"/>
    <w:rsid w:val="00FE53EA"/>
    <w:rsid w:val="00FE5C07"/>
    <w:rsid w:val="00FE7F4F"/>
    <w:rsid w:val="00FF0567"/>
    <w:rsid w:val="00FF0F0B"/>
    <w:rsid w:val="00FF539C"/>
    <w:rsid w:val="00FF5565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D79B4"/>
  <w15:docId w15:val="{409D68AD-A1D4-4B9B-92C2-1780231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 w:qFormat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qFormat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qFormat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qFormat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26">
    <w:name w:val="Παραπομπή σχολίου2"/>
    <w:rsid w:val="005F0540"/>
    <w:rPr>
      <w:sz w:val="16"/>
    </w:rPr>
  </w:style>
  <w:style w:type="character" w:customStyle="1" w:styleId="WW-FootnoteReference2">
    <w:name w:val="WW-Footnote Reference2"/>
    <w:rsid w:val="005F0540"/>
    <w:rPr>
      <w:vertAlign w:val="superscript"/>
    </w:rPr>
  </w:style>
  <w:style w:type="character" w:customStyle="1" w:styleId="WW-FootnoteReference3">
    <w:name w:val="WW-Footnote Reference3"/>
    <w:rsid w:val="005F0540"/>
    <w:rPr>
      <w:vertAlign w:val="superscript"/>
    </w:rPr>
  </w:style>
  <w:style w:type="character" w:customStyle="1" w:styleId="WW-FootnoteReference8">
    <w:name w:val="WW-Footnote Reference8"/>
    <w:rsid w:val="005F0540"/>
    <w:rPr>
      <w:vertAlign w:val="superscript"/>
    </w:rPr>
  </w:style>
  <w:style w:type="paragraph" w:customStyle="1" w:styleId="msonormal0">
    <w:name w:val="msonormal"/>
    <w:basedOn w:val="a"/>
    <w:rsid w:val="00395180"/>
    <w:pPr>
      <w:spacing w:before="100" w:beforeAutospacing="1" w:after="100" w:afterAutospacing="1"/>
    </w:pPr>
  </w:style>
  <w:style w:type="character" w:customStyle="1" w:styleId="Char14">
    <w:name w:val="Σώμα κειμένου Char1"/>
    <w:basedOn w:val="a0"/>
    <w:uiPriority w:val="99"/>
    <w:semiHidden/>
    <w:rsid w:val="00395180"/>
    <w:rPr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395180"/>
    <w:rPr>
      <w:rFonts w:ascii="Times New Roman" w:hAnsi="Times New Roman" w:cs="Times New Roman" w:hint="defau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Βαζακοπούλου</cp:lastModifiedBy>
  <cp:revision>2</cp:revision>
  <cp:lastPrinted>2023-07-10T07:11:00Z</cp:lastPrinted>
  <dcterms:created xsi:type="dcterms:W3CDTF">2025-07-30T08:11:00Z</dcterms:created>
  <dcterms:modified xsi:type="dcterms:W3CDTF">2025-07-30T08:11:00Z</dcterms:modified>
</cp:coreProperties>
</file>