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88310E" w14:textId="77777777" w:rsidR="0059028B" w:rsidRDefault="0059028B" w:rsidP="0059028B">
      <w:pPr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9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174"/>
      </w:tblGrid>
      <w:tr w:rsidR="0059028B" w14:paraId="2EB9A9CE" w14:textId="77777777" w:rsidTr="0059028B">
        <w:trPr>
          <w:trHeight w:val="113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8B021FB" w14:textId="77777777" w:rsidR="0059028B" w:rsidRDefault="0059028B">
            <w:pPr>
              <w:spacing w:before="80" w:after="8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ΠΑΡΑΡΤΗΜΑ 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V</w:t>
            </w:r>
          </w:p>
          <w:p w14:paraId="381452FB" w14:textId="77777777" w:rsidR="0059028B" w:rsidRDefault="0059028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ΥΠΟΔΕΙΓΜΑ ΟΙΚΟΝΟΜΙΚΗΣ ΠΡΟΣΦΟΡΑΣ</w:t>
            </w:r>
          </w:p>
          <w:p w14:paraId="7EC034E1" w14:textId="77777777" w:rsidR="0059028B" w:rsidRDefault="0059028B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23B4064D" w14:textId="77777777" w:rsidR="0059028B" w:rsidRDefault="0059028B" w:rsidP="0059028B">
      <w:pPr>
        <w:rPr>
          <w:rFonts w:ascii="Arial" w:hAnsi="Arial" w:cs="Arial"/>
          <w:sz w:val="22"/>
          <w:szCs w:val="22"/>
        </w:rPr>
      </w:pPr>
    </w:p>
    <w:p w14:paraId="4C626FDE" w14:textId="5BEA2426" w:rsidR="0059028B" w:rsidRDefault="0059028B" w:rsidP="0059028B">
      <w:pPr>
        <w:tabs>
          <w:tab w:val="left" w:pos="4253"/>
          <w:tab w:val="left" w:pos="5387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ΟΜΑΔΑ 2 </w:t>
      </w:r>
      <w:bookmarkStart w:id="0" w:name="_GoBack"/>
      <w:bookmarkEnd w:id="0"/>
    </w:p>
    <w:p w14:paraId="776A84D1" w14:textId="77777777" w:rsidR="0059028B" w:rsidRDefault="0059028B" w:rsidP="0059028B">
      <w:pPr>
        <w:tabs>
          <w:tab w:val="left" w:pos="4253"/>
          <w:tab w:val="left" w:pos="5387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C7638B7" w14:textId="77777777" w:rsidR="0059028B" w:rsidRDefault="0059028B" w:rsidP="0059028B">
      <w:pPr>
        <w:tabs>
          <w:tab w:val="left" w:pos="4253"/>
          <w:tab w:val="left" w:pos="538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caps/>
          <w:sz w:val="22"/>
          <w:szCs w:val="22"/>
        </w:rPr>
        <w:t xml:space="preserve">παροχή υπηρεσιών επίσημων δειγματοληπτών για τη συλλογή δειγμάτων ζώντων δίθυρων μαλακίων και δειγμάτων θαλασσινού νερού στο πλαίσιο του προγράμματος παρακολούθησης ζωνών παραγωγής ζώντων δίθυρων μαλακίων στην περιοχή </w:t>
      </w:r>
      <w:r>
        <w:rPr>
          <w:rFonts w:ascii="Arial" w:hAnsi="Arial" w:cs="Arial"/>
          <w:b/>
          <w:sz w:val="22"/>
          <w:szCs w:val="22"/>
          <w:u w:val="single"/>
        </w:rPr>
        <w:t xml:space="preserve">: ΑΙΑΝΤΕΙΟ , ΜΠΑΤΣΙ ΚΑΙ ΑΓΙΟΣ ΓΕΩΡΓΙΟΣ  ΣΑΛΑΜΙΝΑΣ» </w:t>
      </w:r>
    </w:p>
    <w:p w14:paraId="6E6AA8CF" w14:textId="77777777" w:rsidR="0059028B" w:rsidRDefault="0059028B" w:rsidP="0059028B">
      <w:pPr>
        <w:tabs>
          <w:tab w:val="left" w:pos="4253"/>
          <w:tab w:val="left" w:pos="5387"/>
        </w:tabs>
        <w:rPr>
          <w:rFonts w:ascii="Arial" w:hAnsi="Arial" w:cs="Arial"/>
          <w:sz w:val="22"/>
          <w:szCs w:val="22"/>
        </w:rPr>
      </w:pPr>
    </w:p>
    <w:p w14:paraId="0CDAEF5C" w14:textId="77777777" w:rsidR="0059028B" w:rsidRDefault="0059028B" w:rsidP="0059028B">
      <w:pPr>
        <w:tabs>
          <w:tab w:val="left" w:pos="4253"/>
          <w:tab w:val="left" w:pos="538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Συνολικός προϋπολογισμός χωρίς Φ.Π.Α. : 26.997,00€ ΓΙΑ ΕΝΑ ΕΤΟΣ και  53.994,00€ ΓΙΑ ΔΥΟ ΕΤΗ </w:t>
      </w:r>
    </w:p>
    <w:p w14:paraId="461D4E19" w14:textId="77777777" w:rsidR="0059028B" w:rsidRDefault="0059028B" w:rsidP="0059028B">
      <w:pPr>
        <w:tabs>
          <w:tab w:val="left" w:pos="4253"/>
          <w:tab w:val="left" w:pos="5387"/>
        </w:tabs>
        <w:rPr>
          <w:rFonts w:ascii="Arial" w:hAnsi="Arial" w:cs="Arial"/>
          <w:b/>
          <w:sz w:val="22"/>
          <w:szCs w:val="22"/>
          <w:u w:val="single"/>
        </w:rPr>
      </w:pPr>
    </w:p>
    <w:p w14:paraId="6D49FF54" w14:textId="77777777" w:rsidR="0059028B" w:rsidRDefault="0059028B" w:rsidP="0059028B">
      <w:pPr>
        <w:tabs>
          <w:tab w:val="left" w:pos="4253"/>
          <w:tab w:val="left" w:pos="538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Συνολικός προϋπολογισμός συμπεριλαμβανομένου του Φ.Π.Α. (24%): 33.476,28€ ΓΙΑ ΕΝΑ ΕΤΟΣ και  66.952,56€ ΓΙΑ ΔΥΟ ΕΤΗ </w:t>
      </w:r>
    </w:p>
    <w:p w14:paraId="4AD52915" w14:textId="77777777" w:rsidR="0059028B" w:rsidRDefault="0059028B" w:rsidP="0059028B">
      <w:pPr>
        <w:tabs>
          <w:tab w:val="left" w:pos="4253"/>
          <w:tab w:val="left" w:pos="5387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6E95F64C" w14:textId="77777777" w:rsidR="0059028B" w:rsidRDefault="0059028B" w:rsidP="0059028B">
      <w:pPr>
        <w:tabs>
          <w:tab w:val="left" w:pos="4253"/>
          <w:tab w:val="left" w:pos="5387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</w:rPr>
        <w:t>ΕΝΤΥΠΟ ΟΙΚΟΝΟΜΙΚΗΣ ΠΡΟΣΦΟΡΑΣ</w:t>
      </w:r>
    </w:p>
    <w:p w14:paraId="0A16C27D" w14:textId="77777777" w:rsidR="0059028B" w:rsidRDefault="0059028B" w:rsidP="0059028B">
      <w:pPr>
        <w:tabs>
          <w:tab w:val="left" w:pos="4253"/>
          <w:tab w:val="left" w:pos="5387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62FF913" w14:textId="77777777" w:rsidR="0059028B" w:rsidRDefault="0059028B" w:rsidP="0059028B">
      <w:pPr>
        <w:tabs>
          <w:tab w:val="left" w:pos="284"/>
          <w:tab w:val="left" w:pos="567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του οικονομικού φορέα ………………………………………………………………………….</w:t>
      </w:r>
    </w:p>
    <w:p w14:paraId="19730234" w14:textId="77777777" w:rsidR="0059028B" w:rsidRDefault="0059028B" w:rsidP="0059028B">
      <w:pPr>
        <w:tabs>
          <w:tab w:val="left" w:pos="284"/>
          <w:tab w:val="left" w:pos="567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………………………………………………………………………………………………………..</w:t>
      </w:r>
    </w:p>
    <w:p w14:paraId="6C28567C" w14:textId="77777777" w:rsidR="0059028B" w:rsidRDefault="0059028B" w:rsidP="0059028B">
      <w:pPr>
        <w:tabs>
          <w:tab w:val="left" w:pos="284"/>
          <w:tab w:val="left" w:pos="567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με έδρα…………………………………………., οδός ……………………………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αριθμ</w:t>
      </w:r>
      <w:proofErr w:type="spellEnd"/>
      <w:r>
        <w:rPr>
          <w:rFonts w:ascii="Arial" w:hAnsi="Arial" w:cs="Arial"/>
          <w:b/>
          <w:bCs/>
          <w:sz w:val="22"/>
          <w:szCs w:val="22"/>
        </w:rPr>
        <w:t>……..</w:t>
      </w:r>
    </w:p>
    <w:p w14:paraId="628ACBD4" w14:textId="77777777" w:rsidR="0059028B" w:rsidRDefault="0059028B" w:rsidP="0059028B">
      <w:pPr>
        <w:tabs>
          <w:tab w:val="left" w:pos="284"/>
          <w:tab w:val="left" w:pos="567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Τ.Κ. ………………, ΑΦΜ …………………………, ΔΟΥ ……………………………………….</w:t>
      </w:r>
    </w:p>
    <w:p w14:paraId="01BA7CBB" w14:textId="77777777" w:rsidR="0059028B" w:rsidRDefault="0059028B" w:rsidP="0059028B">
      <w:pPr>
        <w:tabs>
          <w:tab w:val="left" w:pos="284"/>
          <w:tab w:val="left" w:pos="567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τηλέφωνα επικοινωνίας ……………………………………………</w:t>
      </w:r>
    </w:p>
    <w:p w14:paraId="6A4FB6F2" w14:textId="77777777" w:rsidR="0059028B" w:rsidRDefault="0059028B" w:rsidP="0059028B">
      <w:pPr>
        <w:tabs>
          <w:tab w:val="left" w:pos="284"/>
          <w:tab w:val="left" w:pos="567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>E</w:t>
      </w:r>
      <w:r>
        <w:rPr>
          <w:rFonts w:ascii="Arial" w:hAnsi="Arial" w:cs="Arial"/>
          <w:b/>
          <w:bCs/>
          <w:sz w:val="22"/>
          <w:szCs w:val="22"/>
        </w:rPr>
        <w:t>-</w:t>
      </w:r>
      <w:r>
        <w:rPr>
          <w:rFonts w:ascii="Arial" w:hAnsi="Arial" w:cs="Arial"/>
          <w:b/>
          <w:bCs/>
          <w:sz w:val="22"/>
          <w:szCs w:val="22"/>
          <w:lang w:val="en-US"/>
        </w:rPr>
        <w:t>mail</w:t>
      </w:r>
      <w:r>
        <w:rPr>
          <w:rFonts w:ascii="Arial" w:hAnsi="Arial" w:cs="Arial"/>
          <w:b/>
          <w:bCs/>
          <w:sz w:val="22"/>
          <w:szCs w:val="22"/>
        </w:rPr>
        <w:t xml:space="preserve"> ……………………………………………………………………………………………….</w:t>
      </w:r>
    </w:p>
    <w:p w14:paraId="0F2A57C8" w14:textId="77777777" w:rsidR="0059028B" w:rsidRDefault="0059028B" w:rsidP="0059028B">
      <w:pPr>
        <w:tabs>
          <w:tab w:val="left" w:pos="284"/>
          <w:tab w:val="left" w:pos="567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11115" w:type="dxa"/>
        <w:jc w:val="center"/>
        <w:tblLayout w:type="fixed"/>
        <w:tblLook w:val="04A0" w:firstRow="1" w:lastRow="0" w:firstColumn="1" w:lastColumn="0" w:noHBand="0" w:noVBand="1"/>
      </w:tblPr>
      <w:tblGrid>
        <w:gridCol w:w="1437"/>
        <w:gridCol w:w="4839"/>
        <w:gridCol w:w="4839"/>
      </w:tblGrid>
      <w:tr w:rsidR="0059028B" w14:paraId="71B7A423" w14:textId="77777777" w:rsidTr="0059028B">
        <w:trPr>
          <w:trHeight w:val="567"/>
          <w:jc w:val="center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6536B" w14:textId="77777777" w:rsidR="0059028B" w:rsidRDefault="0059028B">
            <w:pPr>
              <w:widowControl w:val="0"/>
              <w:spacing w:after="120" w:line="276" w:lineRule="auto"/>
              <w:jc w:val="center"/>
              <w:rPr>
                <w:rFonts w:ascii="Arial" w:eastAsia="SimSun" w:hAnsi="Arial" w:cs="Arial"/>
                <w:b/>
                <w:bCs/>
                <w:kern w:val="2"/>
                <w:lang w:val="en-US" w:eastAsia="zh-CN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4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B1FD0" w14:textId="77777777" w:rsidR="0059028B" w:rsidRDefault="0059028B">
            <w:pPr>
              <w:tabs>
                <w:tab w:val="left" w:pos="4253"/>
                <w:tab w:val="left" w:pos="5387"/>
              </w:tabs>
              <w:jc w:val="center"/>
              <w:rPr>
                <w:rFonts w:ascii="Arial" w:eastAsia="SimSun" w:hAnsi="Arial" w:cs="Arial"/>
                <w:b/>
                <w:bCs/>
                <w:kern w:val="2"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kern w:val="2"/>
                <w:sz w:val="22"/>
                <w:szCs w:val="22"/>
                <w:lang w:eastAsia="zh-CN"/>
              </w:rPr>
              <w:t xml:space="preserve">ΠΡΟΣΦΕΡΟΜΕΝΗ ΤΙΜΗ ΓΙΑ </w:t>
            </w:r>
            <w:r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παροχή υπηρεσιών επίσημων δειγματοληπτών για τη συλλογή δειγμάτων ζώντων δίθυρων μαλακίων και δειγμάτων θαλασσινού νερού στο πλαίσιο του προγράμματος παρακολούθησης ζωνών παραγωγής ζώντων δίθυρων μαλακίων στην περιοχή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: ΑΙΑΝΤΕΙΟ , ΜΠΑΤΣΙ ΚΑΙ ΑΓΙΟΣ ΓΕΩΡΓΙΟΣ  ΣΑΛΑΜΙΝΑΣ» ΓΙΑ ΔΥΟ ΕΤΗ </w:t>
            </w:r>
            <w:r>
              <w:rPr>
                <w:rFonts w:ascii="Arial" w:eastAsia="SimSun" w:hAnsi="Arial" w:cs="Arial"/>
                <w:b/>
                <w:bCs/>
                <w:kern w:val="2"/>
                <w:sz w:val="22"/>
                <w:szCs w:val="22"/>
                <w:lang w:eastAsia="zh-CN"/>
              </w:rPr>
              <w:t xml:space="preserve"> ΧΩΡΙΣ  Φ.Π.Α.</w:t>
            </w:r>
          </w:p>
          <w:p w14:paraId="7CB056A2" w14:textId="77777777" w:rsidR="0059028B" w:rsidRDefault="0059028B">
            <w:pPr>
              <w:tabs>
                <w:tab w:val="left" w:pos="4253"/>
                <w:tab w:val="left" w:pos="5387"/>
              </w:tabs>
              <w:jc w:val="center"/>
              <w:rPr>
                <w:rFonts w:ascii="Arial" w:eastAsia="SimSun" w:hAnsi="Arial" w:cs="Arial"/>
                <w:b/>
                <w:bCs/>
                <w:kern w:val="2"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kern w:val="2"/>
                <w:sz w:val="22"/>
                <w:szCs w:val="22"/>
                <w:lang w:eastAsia="zh-CN"/>
              </w:rPr>
              <w:t>ΑΡΙΘΜΗΤΙΚΩΣ</w:t>
            </w:r>
          </w:p>
        </w:tc>
        <w:tc>
          <w:tcPr>
            <w:tcW w:w="4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F89085" w14:textId="77777777" w:rsidR="0059028B" w:rsidRDefault="0059028B">
            <w:pPr>
              <w:tabs>
                <w:tab w:val="left" w:pos="4253"/>
                <w:tab w:val="left" w:pos="5387"/>
              </w:tabs>
              <w:jc w:val="center"/>
              <w:rPr>
                <w:rFonts w:ascii="Arial" w:eastAsia="SimSun" w:hAnsi="Arial" w:cs="Arial"/>
                <w:b/>
                <w:bCs/>
                <w:kern w:val="2"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kern w:val="2"/>
                <w:sz w:val="22"/>
                <w:szCs w:val="22"/>
                <w:lang w:eastAsia="zh-CN"/>
              </w:rPr>
              <w:t xml:space="preserve">ΠΡΟΣΦΕΡΟΜΕΝΗ ΤΙΜΗ ΓΙΑ </w:t>
            </w:r>
            <w:r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παροχή υπηρεσιών επίσημων δειγματοληπτών για τη συλλογή δειγμάτων ζώντων δίθυρων μαλακίων και δειγμάτων θαλασσινού νερού στο πλαίσιο του προγράμματος παρακολούθησης ζωνών παραγωγής ζώντων δίθυρων μαλακίων στην περιοχή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: ΑΙΑΝΤΕΙΟ , ΜΠΑΤΣΙ ΚΑΙ ΑΓΙΟΣ ΓΕΩΡΓΙΟΣ ΣΑΛΑΜΙΝΑΣ»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r>
              <w:rPr>
                <w:rFonts w:ascii="Arial" w:eastAsia="SimSun" w:hAnsi="Arial" w:cs="Arial"/>
                <w:b/>
                <w:bCs/>
                <w:kern w:val="2"/>
                <w:sz w:val="22"/>
                <w:szCs w:val="22"/>
                <w:lang w:eastAsia="zh-CN"/>
              </w:rPr>
              <w:t xml:space="preserve"> ΓΙΑ ΔΥΟ ΕΤΗ ΣΥΜΠΕΡΙΛΑΜΒΑΝΟΜΕΝΟΥ   Φ.Π.Α.</w:t>
            </w:r>
          </w:p>
          <w:p w14:paraId="41CD07F9" w14:textId="77777777" w:rsidR="0059028B" w:rsidRDefault="0059028B">
            <w:pPr>
              <w:tabs>
                <w:tab w:val="left" w:pos="4253"/>
                <w:tab w:val="left" w:pos="5387"/>
              </w:tabs>
              <w:jc w:val="center"/>
              <w:rPr>
                <w:rFonts w:ascii="Arial" w:eastAsia="SimSun" w:hAnsi="Arial" w:cs="Arial"/>
                <w:b/>
                <w:bCs/>
                <w:kern w:val="2"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kern w:val="2"/>
                <w:sz w:val="22"/>
                <w:szCs w:val="22"/>
                <w:lang w:eastAsia="zh-CN"/>
              </w:rPr>
              <w:t xml:space="preserve">ΑΡΙΘΜΗΤΙΚΩΣ </w:t>
            </w:r>
          </w:p>
        </w:tc>
      </w:tr>
      <w:tr w:rsidR="0059028B" w14:paraId="5126A822" w14:textId="77777777" w:rsidTr="0059028B">
        <w:trPr>
          <w:trHeight w:val="454"/>
          <w:jc w:val="center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0B3E6" w14:textId="77777777" w:rsidR="0059028B" w:rsidRDefault="0059028B">
            <w:pPr>
              <w:widowControl w:val="0"/>
              <w:spacing w:after="120" w:line="276" w:lineRule="auto"/>
              <w:jc w:val="center"/>
              <w:rPr>
                <w:rFonts w:ascii="Arial" w:eastAsia="SimSun" w:hAnsi="Arial" w:cs="Arial"/>
                <w:b/>
                <w:kern w:val="2"/>
                <w:lang w:val="en-US" w:eastAsia="zh-CN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248A8" w14:textId="77777777" w:rsidR="0059028B" w:rsidRDefault="0059028B">
            <w:pPr>
              <w:widowControl w:val="0"/>
              <w:spacing w:after="120" w:line="276" w:lineRule="auto"/>
              <w:jc w:val="center"/>
              <w:rPr>
                <w:rFonts w:ascii="Arial" w:eastAsia="SimSun" w:hAnsi="Arial" w:cs="Arial"/>
                <w:kern w:val="2"/>
                <w:lang w:eastAsia="zh-CN"/>
              </w:rPr>
            </w:pPr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/>
              </w:rPr>
              <w:t>………………………..€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CA4786" w14:textId="77777777" w:rsidR="0059028B" w:rsidRDefault="0059028B">
            <w:pPr>
              <w:widowControl w:val="0"/>
              <w:spacing w:after="120" w:line="276" w:lineRule="auto"/>
              <w:jc w:val="center"/>
              <w:rPr>
                <w:rFonts w:ascii="Arial" w:eastAsia="SimSun" w:hAnsi="Arial" w:cs="Arial"/>
                <w:kern w:val="2"/>
                <w:lang w:eastAsia="zh-CN"/>
              </w:rPr>
            </w:pPr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/>
              </w:rPr>
              <w:t>………………………..€</w:t>
            </w:r>
          </w:p>
        </w:tc>
      </w:tr>
    </w:tbl>
    <w:p w14:paraId="530D12FE" w14:textId="77777777" w:rsidR="0059028B" w:rsidRDefault="0059028B" w:rsidP="0059028B">
      <w:pPr>
        <w:tabs>
          <w:tab w:val="left" w:pos="284"/>
          <w:tab w:val="left" w:pos="56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08"/>
      </w:tblGrid>
      <w:tr w:rsidR="0059028B" w14:paraId="06739467" w14:textId="77777777" w:rsidTr="0059028B">
        <w:trPr>
          <w:trHeight w:val="1646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70AB" w14:textId="77777777" w:rsidR="0059028B" w:rsidRDefault="0059028B">
            <w:pPr>
              <w:tabs>
                <w:tab w:val="left" w:pos="720"/>
                <w:tab w:val="right" w:leader="dot" w:pos="2835"/>
                <w:tab w:val="right" w:leader="dot" w:pos="8505"/>
              </w:tabs>
              <w:spacing w:line="254" w:lineRule="auto"/>
              <w:jc w:val="both"/>
              <w:rPr>
                <w:rFonts w:ascii="Arial" w:hAnsi="Arial" w:cs="Arial"/>
                <w:i/>
              </w:rPr>
            </w:pPr>
          </w:p>
          <w:p w14:paraId="54551428" w14:textId="77777777" w:rsidR="0059028B" w:rsidRDefault="0059028B">
            <w:pPr>
              <w:tabs>
                <w:tab w:val="left" w:pos="720"/>
                <w:tab w:val="right" w:leader="dot" w:pos="2835"/>
                <w:tab w:val="right" w:leader="dot" w:pos="8505"/>
              </w:tabs>
              <w:spacing w:line="254" w:lineRule="auto"/>
              <w:jc w:val="both"/>
              <w:rPr>
                <w:rFonts w:ascii="Arial" w:hAnsi="Arial" w:cs="Arial"/>
                <w:b/>
                <w:i/>
                <w:u w:val="single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ΠΡΟΣΦΕΡΟΜΕΝΗ ΤΙΜΗ    ΣΥΜΠΕΡΙΛΑΜΒΑΝΟΜΕΝΟΥ Φ.Π.Α. ΓΙΑ ΔΥΟ ΕΤΗ </w:t>
            </w:r>
          </w:p>
          <w:p w14:paraId="5EF319AC" w14:textId="77777777" w:rsidR="0059028B" w:rsidRDefault="0059028B">
            <w:pPr>
              <w:tabs>
                <w:tab w:val="left" w:pos="720"/>
                <w:tab w:val="right" w:leader="dot" w:pos="2835"/>
                <w:tab w:val="right" w:leader="dot" w:pos="8505"/>
              </w:tabs>
              <w:spacing w:line="254" w:lineRule="auto"/>
              <w:jc w:val="both"/>
              <w:rPr>
                <w:rFonts w:ascii="Arial" w:hAnsi="Arial" w:cs="Arial"/>
                <w:b/>
                <w:i/>
                <w:u w:val="single"/>
              </w:rPr>
            </w:pPr>
          </w:p>
          <w:p w14:paraId="2F2CBED7" w14:textId="77777777" w:rsidR="0059028B" w:rsidRDefault="0059028B">
            <w:pPr>
              <w:tabs>
                <w:tab w:val="left" w:pos="720"/>
                <w:tab w:val="right" w:leader="dot" w:pos="2835"/>
                <w:tab w:val="right" w:leader="dot" w:pos="8505"/>
              </w:tabs>
              <w:spacing w:line="254" w:lineRule="auto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ΟΛΟΓΡΑΦΩΣ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:   ………………………………………………………………………………..</w:t>
            </w:r>
          </w:p>
          <w:p w14:paraId="62A21266" w14:textId="77777777" w:rsidR="0059028B" w:rsidRDefault="0059028B">
            <w:pPr>
              <w:tabs>
                <w:tab w:val="left" w:pos="720"/>
                <w:tab w:val="right" w:leader="dot" w:pos="2835"/>
                <w:tab w:val="right" w:leader="dot" w:pos="8505"/>
              </w:tabs>
              <w:spacing w:line="254" w:lineRule="auto"/>
              <w:jc w:val="both"/>
              <w:rPr>
                <w:rFonts w:ascii="Arial" w:hAnsi="Arial" w:cs="Arial"/>
                <w:b/>
                <w:i/>
                <w:u w:val="single"/>
              </w:rPr>
            </w:pPr>
          </w:p>
          <w:p w14:paraId="7EA8BA27" w14:textId="77777777" w:rsidR="0059028B" w:rsidRDefault="0059028B">
            <w:pPr>
              <w:tabs>
                <w:tab w:val="left" w:pos="720"/>
                <w:tab w:val="right" w:leader="dot" w:pos="2835"/>
                <w:tab w:val="right" w:leader="dot" w:pos="8505"/>
              </w:tabs>
              <w:spacing w:line="254" w:lineRule="auto"/>
              <w:jc w:val="both"/>
              <w:rPr>
                <w:rFonts w:ascii="Arial" w:hAnsi="Arial" w:cs="Arial"/>
                <w:b/>
                <w:i/>
              </w:rPr>
            </w:pPr>
          </w:p>
          <w:p w14:paraId="29FA67F9" w14:textId="77777777" w:rsidR="0059028B" w:rsidRDefault="0059028B">
            <w:pPr>
              <w:tabs>
                <w:tab w:val="left" w:pos="720"/>
                <w:tab w:val="right" w:leader="dot" w:pos="2835"/>
                <w:tab w:val="right" w:leader="dot" w:pos="8505"/>
              </w:tabs>
              <w:spacing w:line="254" w:lineRule="auto"/>
              <w:jc w:val="both"/>
              <w:rPr>
                <w:rFonts w:ascii="Arial" w:hAnsi="Arial" w:cs="Arial"/>
                <w:b/>
                <w:i/>
              </w:rPr>
            </w:pPr>
          </w:p>
        </w:tc>
      </w:tr>
    </w:tbl>
    <w:p w14:paraId="1B10D7D6" w14:textId="77777777" w:rsidR="0059028B" w:rsidRDefault="0059028B" w:rsidP="0059028B">
      <w:pPr>
        <w:pStyle w:val="af2"/>
        <w:widowControl w:val="0"/>
        <w:autoSpaceDE w:val="0"/>
        <w:autoSpaceDN w:val="0"/>
        <w:ind w:left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Ανάλυση προσφοράς για τη διενέργεια  δειγματοληψίας  στην περιοχή παραγωγής </w:t>
      </w:r>
      <w:r>
        <w:rPr>
          <w:rFonts w:ascii="Arial" w:hAnsi="Arial" w:cs="Arial"/>
          <w:b/>
          <w:sz w:val="22"/>
          <w:szCs w:val="22"/>
        </w:rPr>
        <w:t xml:space="preserve">ΑΙANTEIO – ΖΩΝΗ IIΙ (χωρίς Φ.Π.Α.) </w:t>
      </w:r>
    </w:p>
    <w:p w14:paraId="7034EADB" w14:textId="77777777" w:rsidR="0059028B" w:rsidRDefault="0059028B" w:rsidP="0059028B">
      <w:pPr>
        <w:pStyle w:val="af2"/>
        <w:widowControl w:val="0"/>
        <w:autoSpaceDE w:val="0"/>
        <w:autoSpaceDN w:val="0"/>
        <w:ind w:left="0"/>
        <w:jc w:val="both"/>
        <w:rPr>
          <w:rFonts w:ascii="Arial" w:hAnsi="Arial" w:cs="Arial"/>
          <w:b/>
          <w:sz w:val="22"/>
          <w:szCs w:val="22"/>
        </w:rPr>
      </w:pPr>
    </w:p>
    <w:p w14:paraId="3922C3A7" w14:textId="77777777" w:rsidR="0059028B" w:rsidRDefault="0059028B" w:rsidP="0059028B">
      <w:pPr>
        <w:pStyle w:val="af2"/>
        <w:widowControl w:val="0"/>
        <w:numPr>
          <w:ilvl w:val="0"/>
          <w:numId w:val="41"/>
        </w:numPr>
        <w:autoSpaceDE w:val="0"/>
        <w:autoSpaceDN w:val="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Ημερήσια αποζημίωση για το </w:t>
      </w:r>
      <w:r>
        <w:rPr>
          <w:rFonts w:ascii="Arial" w:hAnsi="Arial" w:cs="Arial"/>
          <w:b/>
          <w:bCs/>
          <w:sz w:val="22"/>
          <w:szCs w:val="22"/>
        </w:rPr>
        <w:t xml:space="preserve">σκάφος </w:t>
      </w:r>
      <w:r>
        <w:rPr>
          <w:rFonts w:ascii="Arial" w:hAnsi="Arial" w:cs="Arial"/>
          <w:sz w:val="22"/>
          <w:szCs w:val="22"/>
        </w:rPr>
        <w:t>: ………………… ευρώ. Συνολικά ανά έτος (52 εβδομάδες) = ……………………</w:t>
      </w:r>
      <w:r>
        <w:rPr>
          <w:rFonts w:ascii="Arial" w:hAnsi="Arial" w:cs="Arial"/>
          <w:bCs/>
          <w:sz w:val="22"/>
          <w:szCs w:val="22"/>
        </w:rPr>
        <w:t xml:space="preserve"> ευρώ.</w:t>
      </w:r>
    </w:p>
    <w:p w14:paraId="05B8AD52" w14:textId="77777777" w:rsidR="0059028B" w:rsidRDefault="0059028B" w:rsidP="0059028B">
      <w:pPr>
        <w:widowControl w:val="0"/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14:paraId="18DDD97D" w14:textId="77777777" w:rsidR="0059028B" w:rsidRDefault="0059028B" w:rsidP="0059028B">
      <w:pPr>
        <w:pStyle w:val="af2"/>
        <w:widowControl w:val="0"/>
        <w:numPr>
          <w:ilvl w:val="0"/>
          <w:numId w:val="41"/>
        </w:numPr>
        <w:autoSpaceDE w:val="0"/>
        <w:autoSpaceDN w:val="0"/>
        <w:ind w:left="0" w:firstLine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Ημερήσια αποζημίωση για τον </w:t>
      </w:r>
      <w:r>
        <w:rPr>
          <w:rFonts w:ascii="Arial" w:hAnsi="Arial" w:cs="Arial"/>
          <w:b/>
          <w:bCs/>
          <w:sz w:val="22"/>
          <w:szCs w:val="22"/>
        </w:rPr>
        <w:t>δύτη</w:t>
      </w:r>
      <w:r>
        <w:rPr>
          <w:rFonts w:ascii="Arial" w:hAnsi="Arial" w:cs="Arial"/>
          <w:sz w:val="22"/>
          <w:szCs w:val="22"/>
        </w:rPr>
        <w:t xml:space="preserve"> : …………………. ευρώ. Συνολικά ανά έτος (52 εβδομάδες) = ……………………………</w:t>
      </w:r>
      <w:r>
        <w:rPr>
          <w:rFonts w:ascii="Arial" w:hAnsi="Arial" w:cs="Arial"/>
          <w:bCs/>
          <w:sz w:val="22"/>
          <w:szCs w:val="22"/>
        </w:rPr>
        <w:t xml:space="preserve"> ευρώ</w:t>
      </w:r>
    </w:p>
    <w:p w14:paraId="11ED5AD1" w14:textId="77777777" w:rsidR="0059028B" w:rsidRDefault="0059028B" w:rsidP="0059028B">
      <w:pPr>
        <w:pStyle w:val="af2"/>
        <w:rPr>
          <w:rFonts w:ascii="Arial" w:hAnsi="Arial" w:cs="Arial"/>
          <w:bCs/>
          <w:sz w:val="22"/>
          <w:szCs w:val="22"/>
        </w:rPr>
      </w:pPr>
    </w:p>
    <w:p w14:paraId="59C1C590" w14:textId="77777777" w:rsidR="0059028B" w:rsidRDefault="0059028B" w:rsidP="0059028B">
      <w:pPr>
        <w:widowControl w:val="0"/>
        <w:autoSpaceDE w:val="0"/>
        <w:autoSpaceDN w:val="0"/>
        <w:jc w:val="both"/>
        <w:rPr>
          <w:rFonts w:ascii="Arial" w:hAnsi="Arial" w:cs="Arial"/>
          <w:bCs/>
          <w:sz w:val="22"/>
          <w:szCs w:val="22"/>
        </w:rPr>
      </w:pPr>
    </w:p>
    <w:p w14:paraId="79C503A5" w14:textId="77777777" w:rsidR="0059028B" w:rsidRDefault="0059028B" w:rsidP="0059028B">
      <w:pPr>
        <w:pStyle w:val="af2"/>
        <w:widowControl w:val="0"/>
        <w:numPr>
          <w:ilvl w:val="0"/>
          <w:numId w:val="41"/>
        </w:numPr>
        <w:autoSpaceDE w:val="0"/>
        <w:autoSpaceDN w:val="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Ημερήσια αποζημίωση για τον </w:t>
      </w:r>
      <w:r>
        <w:rPr>
          <w:rFonts w:ascii="Arial" w:hAnsi="Arial" w:cs="Arial"/>
          <w:b/>
          <w:bCs/>
          <w:sz w:val="22"/>
          <w:szCs w:val="22"/>
        </w:rPr>
        <w:t>βοηθό δύτη</w:t>
      </w:r>
      <w:r>
        <w:rPr>
          <w:rFonts w:ascii="Arial" w:hAnsi="Arial" w:cs="Arial"/>
          <w:sz w:val="22"/>
          <w:szCs w:val="22"/>
        </w:rPr>
        <w:t xml:space="preserve"> :………………. ευρώ. Συνολικά ανά έτος (52 εβδομάδες) = ……………………..</w:t>
      </w:r>
      <w:r>
        <w:rPr>
          <w:rFonts w:ascii="Arial" w:hAnsi="Arial" w:cs="Arial"/>
          <w:bCs/>
          <w:sz w:val="22"/>
          <w:szCs w:val="22"/>
        </w:rPr>
        <w:t xml:space="preserve"> ευρώ</w:t>
      </w:r>
    </w:p>
    <w:p w14:paraId="1629C515" w14:textId="77777777" w:rsidR="0059028B" w:rsidRDefault="0059028B" w:rsidP="0059028B">
      <w:pPr>
        <w:widowControl w:val="0"/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14:paraId="5B7A7F15" w14:textId="77777777" w:rsidR="0059028B" w:rsidRDefault="0059028B" w:rsidP="0059028B">
      <w:pPr>
        <w:pStyle w:val="af2"/>
        <w:widowControl w:val="0"/>
        <w:numPr>
          <w:ilvl w:val="0"/>
          <w:numId w:val="41"/>
        </w:numPr>
        <w:autoSpaceDE w:val="0"/>
        <w:autoSpaceDN w:val="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Ημερήσια αποζημίωση για την ποσότητα των δειγμάτων - οστράκων για </w:t>
      </w:r>
      <w:proofErr w:type="spellStart"/>
      <w:r>
        <w:rPr>
          <w:rFonts w:ascii="Arial" w:hAnsi="Arial" w:cs="Arial"/>
          <w:b/>
          <w:sz w:val="22"/>
          <w:szCs w:val="22"/>
        </w:rPr>
        <w:t>βιοτοξίνες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(</w:t>
      </w:r>
      <w:bookmarkStart w:id="1" w:name="_Hlk173171648"/>
      <w:r>
        <w:rPr>
          <w:rFonts w:ascii="Arial" w:hAnsi="Arial" w:cs="Arial"/>
          <w:sz w:val="22"/>
          <w:szCs w:val="22"/>
        </w:rPr>
        <w:t xml:space="preserve">1-2 κιλά από: </w:t>
      </w:r>
      <w:proofErr w:type="spellStart"/>
      <w:r>
        <w:rPr>
          <w:rFonts w:ascii="Arial" w:hAnsi="Arial" w:cs="Arial"/>
          <w:sz w:val="22"/>
          <w:szCs w:val="22"/>
        </w:rPr>
        <w:t>στρειδόχτενο</w:t>
      </w:r>
      <w:proofErr w:type="spellEnd"/>
      <w:r>
        <w:rPr>
          <w:rFonts w:ascii="Arial" w:hAnsi="Arial" w:cs="Arial"/>
          <w:sz w:val="22"/>
          <w:szCs w:val="22"/>
        </w:rPr>
        <w:t xml:space="preserve"> ……………. ευρώ/</w:t>
      </w:r>
      <w:proofErr w:type="spellStart"/>
      <w:r>
        <w:rPr>
          <w:rFonts w:ascii="Arial" w:hAnsi="Arial" w:cs="Arial"/>
          <w:sz w:val="22"/>
          <w:szCs w:val="22"/>
        </w:rPr>
        <w:t>kg</w:t>
      </w:r>
      <w:proofErr w:type="spellEnd"/>
      <w:r>
        <w:rPr>
          <w:rFonts w:ascii="Arial" w:hAnsi="Arial" w:cs="Arial"/>
          <w:sz w:val="22"/>
          <w:szCs w:val="22"/>
        </w:rPr>
        <w:t xml:space="preserve"> ή/και κυδώνια ………………..ευρώ/</w:t>
      </w:r>
      <w:proofErr w:type="spellStart"/>
      <w:r>
        <w:rPr>
          <w:rFonts w:ascii="Arial" w:hAnsi="Arial" w:cs="Arial"/>
          <w:sz w:val="22"/>
          <w:szCs w:val="22"/>
        </w:rPr>
        <w:t>kg</w:t>
      </w:r>
      <w:proofErr w:type="spellEnd"/>
      <w:r>
        <w:rPr>
          <w:rFonts w:ascii="Arial" w:hAnsi="Arial" w:cs="Arial"/>
          <w:sz w:val="22"/>
          <w:szCs w:val="22"/>
        </w:rPr>
        <w:t xml:space="preserve"> ή/και γυαλιστερές ……………. ευρώ/</w:t>
      </w:r>
      <w:proofErr w:type="spellStart"/>
      <w:r>
        <w:rPr>
          <w:rFonts w:ascii="Arial" w:hAnsi="Arial" w:cs="Arial"/>
          <w:sz w:val="22"/>
          <w:szCs w:val="22"/>
        </w:rPr>
        <w:t>kg</w:t>
      </w:r>
      <w:proofErr w:type="spellEnd"/>
      <w:r>
        <w:rPr>
          <w:rFonts w:ascii="Arial" w:hAnsi="Arial" w:cs="Arial"/>
          <w:sz w:val="22"/>
          <w:szCs w:val="22"/>
        </w:rPr>
        <w:t>)</w:t>
      </w:r>
      <w:bookmarkStart w:id="2" w:name="_Hlk173060333"/>
      <w:r>
        <w:rPr>
          <w:rFonts w:ascii="Arial" w:hAnsi="Arial" w:cs="Arial"/>
          <w:sz w:val="22"/>
          <w:szCs w:val="22"/>
        </w:rPr>
        <w:t xml:space="preserve">. Συνολικά </w:t>
      </w:r>
      <w:r>
        <w:rPr>
          <w:rFonts w:ascii="Arial" w:hAnsi="Arial" w:cs="Arial"/>
          <w:bCs/>
          <w:sz w:val="22"/>
          <w:szCs w:val="22"/>
        </w:rPr>
        <w:t>ανά έτος (</w:t>
      </w:r>
      <w:bookmarkEnd w:id="2"/>
      <w:r>
        <w:rPr>
          <w:rFonts w:ascii="Arial" w:hAnsi="Arial" w:cs="Arial"/>
          <w:bCs/>
          <w:sz w:val="22"/>
          <w:szCs w:val="22"/>
        </w:rPr>
        <w:t xml:space="preserve"> 52 εβδομάδες) </w:t>
      </w:r>
      <w:r>
        <w:rPr>
          <w:rFonts w:ascii="Arial" w:hAnsi="Arial" w:cs="Arial"/>
          <w:sz w:val="22"/>
          <w:szCs w:val="22"/>
        </w:rPr>
        <w:t>= ………………………….</w:t>
      </w:r>
      <w:r>
        <w:rPr>
          <w:rFonts w:ascii="Arial" w:hAnsi="Arial" w:cs="Arial"/>
          <w:bCs/>
          <w:sz w:val="22"/>
          <w:szCs w:val="22"/>
        </w:rPr>
        <w:t xml:space="preserve"> ευρώ</w:t>
      </w:r>
      <w:r>
        <w:rPr>
          <w:rFonts w:ascii="Arial" w:hAnsi="Arial" w:cs="Arial"/>
          <w:sz w:val="22"/>
          <w:szCs w:val="22"/>
        </w:rPr>
        <w:t>.</w:t>
      </w:r>
      <w:bookmarkEnd w:id="1"/>
    </w:p>
    <w:p w14:paraId="056A3B46" w14:textId="77777777" w:rsidR="0059028B" w:rsidRDefault="0059028B" w:rsidP="0059028B">
      <w:pPr>
        <w:pStyle w:val="af2"/>
        <w:rPr>
          <w:rFonts w:ascii="Arial" w:hAnsi="Arial" w:cs="Arial"/>
          <w:sz w:val="22"/>
          <w:szCs w:val="22"/>
        </w:rPr>
      </w:pPr>
    </w:p>
    <w:p w14:paraId="57709C75" w14:textId="77777777" w:rsidR="0059028B" w:rsidRDefault="0059028B" w:rsidP="0059028B">
      <w:pPr>
        <w:widowControl w:val="0"/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14:paraId="162F1EE8" w14:textId="77777777" w:rsidR="0059028B" w:rsidRDefault="0059028B" w:rsidP="0059028B">
      <w:pPr>
        <w:pStyle w:val="af2"/>
        <w:widowControl w:val="0"/>
        <w:numPr>
          <w:ilvl w:val="0"/>
          <w:numId w:val="41"/>
        </w:numPr>
        <w:autoSpaceDE w:val="0"/>
        <w:autoSpaceDN w:val="0"/>
        <w:ind w:left="0" w:firstLine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Ημερήσια αποζημίωση για την ποσότητα των δειγμάτων - οστράκων για </w:t>
      </w:r>
      <w:r>
        <w:rPr>
          <w:rFonts w:ascii="Arial" w:hAnsi="Arial" w:cs="Arial"/>
          <w:b/>
          <w:sz w:val="22"/>
          <w:szCs w:val="22"/>
        </w:rPr>
        <w:t xml:space="preserve">μικροβιολογικές </w:t>
      </w:r>
      <w:r>
        <w:rPr>
          <w:rFonts w:ascii="Arial" w:hAnsi="Arial" w:cs="Arial"/>
          <w:sz w:val="22"/>
          <w:szCs w:val="22"/>
        </w:rPr>
        <w:t xml:space="preserve"> (1,5 κιλά από κάθε είδος: </w:t>
      </w:r>
      <w:proofErr w:type="spellStart"/>
      <w:r>
        <w:rPr>
          <w:rFonts w:ascii="Arial" w:hAnsi="Arial" w:cs="Arial"/>
          <w:sz w:val="22"/>
          <w:szCs w:val="22"/>
        </w:rPr>
        <w:t>στρειδόχτενο</w:t>
      </w:r>
      <w:proofErr w:type="spellEnd"/>
      <w:r>
        <w:rPr>
          <w:rFonts w:ascii="Arial" w:hAnsi="Arial" w:cs="Arial"/>
          <w:sz w:val="22"/>
          <w:szCs w:val="22"/>
        </w:rPr>
        <w:t xml:space="preserve"> = ……………… ευρώ/</w:t>
      </w:r>
      <w:proofErr w:type="spellStart"/>
      <w:r>
        <w:rPr>
          <w:rFonts w:ascii="Arial" w:hAnsi="Arial" w:cs="Arial"/>
          <w:sz w:val="22"/>
          <w:szCs w:val="22"/>
        </w:rPr>
        <w:t>kg</w:t>
      </w:r>
      <w:proofErr w:type="spellEnd"/>
      <w:r>
        <w:rPr>
          <w:rFonts w:ascii="Arial" w:hAnsi="Arial" w:cs="Arial"/>
          <w:sz w:val="22"/>
          <w:szCs w:val="22"/>
        </w:rPr>
        <w:t xml:space="preserve"> και κυδώνια …………….. ευρώ/</w:t>
      </w:r>
      <w:proofErr w:type="spellStart"/>
      <w:r>
        <w:rPr>
          <w:rFonts w:ascii="Arial" w:hAnsi="Arial" w:cs="Arial"/>
          <w:sz w:val="22"/>
          <w:szCs w:val="22"/>
        </w:rPr>
        <w:t>kg</w:t>
      </w:r>
      <w:proofErr w:type="spellEnd"/>
      <w:r>
        <w:rPr>
          <w:rFonts w:ascii="Arial" w:hAnsi="Arial" w:cs="Arial"/>
          <w:sz w:val="22"/>
          <w:szCs w:val="22"/>
        </w:rPr>
        <w:t xml:space="preserve"> και γυαλιστερές ………………. ευρώ/</w:t>
      </w:r>
      <w:proofErr w:type="spellStart"/>
      <w:r>
        <w:rPr>
          <w:rFonts w:ascii="Arial" w:hAnsi="Arial" w:cs="Arial"/>
          <w:sz w:val="22"/>
          <w:szCs w:val="22"/>
        </w:rPr>
        <w:t>kg</w:t>
      </w:r>
      <w:proofErr w:type="spellEnd"/>
      <w:r>
        <w:rPr>
          <w:rFonts w:ascii="Arial" w:hAnsi="Arial" w:cs="Arial"/>
          <w:sz w:val="22"/>
          <w:szCs w:val="22"/>
        </w:rPr>
        <w:t>) = ……………..</w:t>
      </w:r>
      <w:r>
        <w:rPr>
          <w:rFonts w:ascii="Arial" w:hAnsi="Arial" w:cs="Arial"/>
          <w:bCs/>
          <w:sz w:val="22"/>
          <w:szCs w:val="22"/>
        </w:rPr>
        <w:t xml:space="preserve"> ευρώ</w:t>
      </w:r>
      <w:r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bCs/>
          <w:sz w:val="22"/>
          <w:szCs w:val="22"/>
        </w:rPr>
        <w:t>Συνολικά ανά έτος (12 μήνες ) = …………….. ευρώ.</w:t>
      </w:r>
    </w:p>
    <w:p w14:paraId="28C15B10" w14:textId="77777777" w:rsidR="0059028B" w:rsidRDefault="0059028B" w:rsidP="0059028B">
      <w:pPr>
        <w:widowControl w:val="0"/>
        <w:autoSpaceDE w:val="0"/>
        <w:autoSpaceDN w:val="0"/>
        <w:jc w:val="both"/>
        <w:rPr>
          <w:rFonts w:ascii="Arial" w:hAnsi="Arial" w:cs="Arial"/>
          <w:bCs/>
          <w:sz w:val="22"/>
          <w:szCs w:val="22"/>
        </w:rPr>
      </w:pPr>
    </w:p>
    <w:p w14:paraId="1CCF31CE" w14:textId="77777777" w:rsidR="0059028B" w:rsidRDefault="0059028B" w:rsidP="0059028B">
      <w:pPr>
        <w:pStyle w:val="af2"/>
        <w:widowControl w:val="0"/>
        <w:numPr>
          <w:ilvl w:val="0"/>
          <w:numId w:val="41"/>
        </w:numPr>
        <w:autoSpaceDE w:val="0"/>
        <w:autoSpaceDN w:val="0"/>
        <w:ind w:left="0" w:firstLine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Ημερήσια αποζημίωση για την ποσότητα των δειγμάτων - οστράκων για </w:t>
      </w:r>
      <w:proofErr w:type="spellStart"/>
      <w:r>
        <w:rPr>
          <w:rFonts w:ascii="Arial" w:hAnsi="Arial" w:cs="Arial"/>
          <w:b/>
          <w:sz w:val="22"/>
          <w:szCs w:val="22"/>
        </w:rPr>
        <w:t>βαρέα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μέταλλα</w:t>
      </w:r>
      <w:r>
        <w:rPr>
          <w:rFonts w:ascii="Arial" w:hAnsi="Arial" w:cs="Arial"/>
          <w:sz w:val="22"/>
          <w:szCs w:val="22"/>
        </w:rPr>
        <w:t xml:space="preserve"> (1,5 κιλά από: </w:t>
      </w:r>
      <w:proofErr w:type="spellStart"/>
      <w:r>
        <w:rPr>
          <w:rFonts w:ascii="Arial" w:hAnsi="Arial" w:cs="Arial"/>
          <w:sz w:val="22"/>
          <w:szCs w:val="22"/>
        </w:rPr>
        <w:t>στρειδόχτενο</w:t>
      </w:r>
      <w:proofErr w:type="spellEnd"/>
      <w:r>
        <w:rPr>
          <w:rFonts w:ascii="Arial" w:hAnsi="Arial" w:cs="Arial"/>
          <w:sz w:val="22"/>
          <w:szCs w:val="22"/>
        </w:rPr>
        <w:t xml:space="preserve"> = ………………. ευρώ/</w:t>
      </w:r>
      <w:proofErr w:type="spellStart"/>
      <w:r>
        <w:rPr>
          <w:rFonts w:ascii="Arial" w:hAnsi="Arial" w:cs="Arial"/>
          <w:sz w:val="22"/>
          <w:szCs w:val="22"/>
        </w:rPr>
        <w:t>kg</w:t>
      </w:r>
      <w:proofErr w:type="spellEnd"/>
      <w:r>
        <w:rPr>
          <w:rFonts w:ascii="Arial" w:hAnsi="Arial" w:cs="Arial"/>
          <w:sz w:val="22"/>
          <w:szCs w:val="22"/>
        </w:rPr>
        <w:t xml:space="preserve"> ή και κυδώνια ………….. ευρώ/</w:t>
      </w:r>
      <w:proofErr w:type="spellStart"/>
      <w:r>
        <w:rPr>
          <w:rFonts w:ascii="Arial" w:hAnsi="Arial" w:cs="Arial"/>
          <w:sz w:val="22"/>
          <w:szCs w:val="22"/>
        </w:rPr>
        <w:t>kg</w:t>
      </w:r>
      <w:proofErr w:type="spellEnd"/>
      <w:r>
        <w:rPr>
          <w:rFonts w:ascii="Arial" w:hAnsi="Arial" w:cs="Arial"/>
          <w:sz w:val="22"/>
          <w:szCs w:val="22"/>
        </w:rPr>
        <w:t xml:space="preserve"> ή και γυαλιστερές ……………. ευρώ/</w:t>
      </w:r>
      <w:proofErr w:type="spellStart"/>
      <w:r>
        <w:rPr>
          <w:rFonts w:ascii="Arial" w:hAnsi="Arial" w:cs="Arial"/>
          <w:sz w:val="22"/>
          <w:szCs w:val="22"/>
        </w:rPr>
        <w:t>kg</w:t>
      </w:r>
      <w:proofErr w:type="spellEnd"/>
      <w:r>
        <w:rPr>
          <w:rFonts w:ascii="Arial" w:hAnsi="Arial" w:cs="Arial"/>
          <w:sz w:val="22"/>
          <w:szCs w:val="22"/>
        </w:rPr>
        <w:t>) = …………………….</w:t>
      </w:r>
      <w:r>
        <w:rPr>
          <w:rFonts w:ascii="Arial" w:hAnsi="Arial" w:cs="Arial"/>
          <w:bCs/>
          <w:sz w:val="22"/>
          <w:szCs w:val="22"/>
        </w:rPr>
        <w:t xml:space="preserve"> ευρώ ανά εξάμηνο. Συνολικά ανά έτος (2φορές /έτος)≈  ……………………..</w:t>
      </w:r>
      <w:r>
        <w:rPr>
          <w:rFonts w:ascii="Arial" w:hAnsi="Arial" w:cs="Arial"/>
          <w:b/>
          <w:sz w:val="22"/>
          <w:szCs w:val="22"/>
        </w:rPr>
        <w:t>ε</w:t>
      </w:r>
      <w:r>
        <w:rPr>
          <w:rFonts w:ascii="Arial" w:hAnsi="Arial" w:cs="Arial"/>
          <w:bCs/>
          <w:sz w:val="22"/>
          <w:szCs w:val="22"/>
        </w:rPr>
        <w:t>υρώ.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3B68021" w14:textId="77777777" w:rsidR="0059028B" w:rsidRDefault="0059028B" w:rsidP="0059028B">
      <w:pPr>
        <w:widowControl w:val="0"/>
        <w:autoSpaceDE w:val="0"/>
        <w:autoSpaceDN w:val="0"/>
        <w:jc w:val="both"/>
        <w:rPr>
          <w:rFonts w:ascii="Arial" w:hAnsi="Arial" w:cs="Arial"/>
          <w:bCs/>
          <w:sz w:val="22"/>
          <w:szCs w:val="22"/>
        </w:rPr>
      </w:pPr>
    </w:p>
    <w:p w14:paraId="1B5E5918" w14:textId="77777777" w:rsidR="0059028B" w:rsidRDefault="0059028B" w:rsidP="0059028B">
      <w:pPr>
        <w:pStyle w:val="af2"/>
        <w:widowControl w:val="0"/>
        <w:numPr>
          <w:ilvl w:val="0"/>
          <w:numId w:val="41"/>
        </w:numPr>
        <w:autoSpaceDE w:val="0"/>
        <w:autoSpaceDN w:val="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Ημερήσια αποζημίωση για την ποσότητα των δειγμάτων - οστράκων για </w:t>
      </w:r>
      <w:proofErr w:type="spellStart"/>
      <w:r>
        <w:rPr>
          <w:rFonts w:ascii="Arial" w:hAnsi="Arial" w:cs="Arial"/>
          <w:b/>
          <w:sz w:val="22"/>
          <w:szCs w:val="22"/>
        </w:rPr>
        <w:t>πολυκυκλικούς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αρωματικούς υδρογονάνθρακες</w:t>
      </w:r>
      <w:r>
        <w:rPr>
          <w:rFonts w:ascii="Arial" w:hAnsi="Arial" w:cs="Arial"/>
          <w:bCs/>
          <w:sz w:val="22"/>
          <w:szCs w:val="22"/>
        </w:rPr>
        <w:t xml:space="preserve"> </w:t>
      </w:r>
      <w:bookmarkStart w:id="3" w:name="_Hlk173442636"/>
      <w:r>
        <w:rPr>
          <w:rFonts w:ascii="Arial" w:hAnsi="Arial" w:cs="Arial"/>
          <w:sz w:val="22"/>
          <w:szCs w:val="22"/>
        </w:rPr>
        <w:t xml:space="preserve">(1,5 κιλά από: </w:t>
      </w:r>
      <w:proofErr w:type="spellStart"/>
      <w:r>
        <w:rPr>
          <w:rFonts w:ascii="Arial" w:hAnsi="Arial" w:cs="Arial"/>
          <w:sz w:val="22"/>
          <w:szCs w:val="22"/>
        </w:rPr>
        <w:t>στρειδόχτενο</w:t>
      </w:r>
      <w:proofErr w:type="spellEnd"/>
      <w:r>
        <w:rPr>
          <w:rFonts w:ascii="Arial" w:hAnsi="Arial" w:cs="Arial"/>
          <w:sz w:val="22"/>
          <w:szCs w:val="22"/>
        </w:rPr>
        <w:t xml:space="preserve"> = ……………     ευρώ/</w:t>
      </w:r>
      <w:proofErr w:type="spellStart"/>
      <w:r>
        <w:rPr>
          <w:rFonts w:ascii="Arial" w:hAnsi="Arial" w:cs="Arial"/>
          <w:sz w:val="22"/>
          <w:szCs w:val="22"/>
        </w:rPr>
        <w:t>kg</w:t>
      </w:r>
      <w:proofErr w:type="spellEnd"/>
      <w:r>
        <w:rPr>
          <w:rFonts w:ascii="Arial" w:hAnsi="Arial" w:cs="Arial"/>
          <w:sz w:val="22"/>
          <w:szCs w:val="22"/>
        </w:rPr>
        <w:t xml:space="preserve"> ή και κυδώνια ………………ευρώ/</w:t>
      </w:r>
      <w:proofErr w:type="spellStart"/>
      <w:r>
        <w:rPr>
          <w:rFonts w:ascii="Arial" w:hAnsi="Arial" w:cs="Arial"/>
          <w:sz w:val="22"/>
          <w:szCs w:val="22"/>
        </w:rPr>
        <w:t>kg</w:t>
      </w:r>
      <w:proofErr w:type="spellEnd"/>
      <w:r>
        <w:rPr>
          <w:rFonts w:ascii="Arial" w:hAnsi="Arial" w:cs="Arial"/>
          <w:sz w:val="22"/>
          <w:szCs w:val="22"/>
        </w:rPr>
        <w:t xml:space="preserve"> ή και γυαλιστερές …………….. ευρώ/</w:t>
      </w:r>
      <w:proofErr w:type="spellStart"/>
      <w:r>
        <w:rPr>
          <w:rFonts w:ascii="Arial" w:hAnsi="Arial" w:cs="Arial"/>
          <w:sz w:val="22"/>
          <w:szCs w:val="22"/>
        </w:rPr>
        <w:t>kg</w:t>
      </w:r>
      <w:proofErr w:type="spellEnd"/>
      <w:r>
        <w:rPr>
          <w:rFonts w:ascii="Arial" w:hAnsi="Arial" w:cs="Arial"/>
          <w:sz w:val="22"/>
          <w:szCs w:val="22"/>
        </w:rPr>
        <w:t xml:space="preserve">)  =  </w:t>
      </w:r>
      <w:r>
        <w:rPr>
          <w:rFonts w:ascii="Arial" w:hAnsi="Arial" w:cs="Arial"/>
          <w:bCs/>
          <w:sz w:val="22"/>
          <w:szCs w:val="22"/>
        </w:rPr>
        <w:t>Συνολικά ανά έτος (2φορές /έτος)≈  ……………… ευρώ</w:t>
      </w:r>
      <w:r>
        <w:rPr>
          <w:rFonts w:ascii="Arial" w:hAnsi="Arial" w:cs="Arial"/>
          <w:sz w:val="22"/>
          <w:szCs w:val="22"/>
        </w:rPr>
        <w:t xml:space="preserve">. </w:t>
      </w:r>
      <w:bookmarkEnd w:id="3"/>
    </w:p>
    <w:p w14:paraId="0D8C9ECD" w14:textId="77777777" w:rsidR="0059028B" w:rsidRDefault="0059028B" w:rsidP="0059028B">
      <w:pPr>
        <w:pStyle w:val="af2"/>
        <w:rPr>
          <w:rFonts w:ascii="Arial" w:hAnsi="Arial" w:cs="Arial"/>
          <w:sz w:val="22"/>
          <w:szCs w:val="22"/>
        </w:rPr>
      </w:pPr>
    </w:p>
    <w:p w14:paraId="66B4D0F9" w14:textId="77777777" w:rsidR="0059028B" w:rsidRDefault="0059028B" w:rsidP="0059028B">
      <w:pPr>
        <w:widowControl w:val="0"/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14:paraId="41C1CAA1" w14:textId="77777777" w:rsidR="0059028B" w:rsidRDefault="0059028B" w:rsidP="0059028B">
      <w:pPr>
        <w:pStyle w:val="af2"/>
        <w:widowControl w:val="0"/>
        <w:numPr>
          <w:ilvl w:val="0"/>
          <w:numId w:val="41"/>
        </w:numPr>
        <w:autoSpaceDE w:val="0"/>
        <w:autoSpaceDN w:val="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Ημερήσια αποζημίωση για την ποσότητα των δειγμάτων - οστράκων για </w:t>
      </w:r>
      <w:r>
        <w:rPr>
          <w:rFonts w:ascii="Arial" w:hAnsi="Arial" w:cs="Arial"/>
          <w:b/>
          <w:sz w:val="22"/>
          <w:szCs w:val="22"/>
        </w:rPr>
        <w:t>διοξίνες</w:t>
      </w:r>
      <w:r>
        <w:rPr>
          <w:rFonts w:ascii="Arial" w:hAnsi="Arial" w:cs="Arial"/>
          <w:sz w:val="22"/>
          <w:szCs w:val="22"/>
        </w:rPr>
        <w:t xml:space="preserve"> (1,5 κιλά από: </w:t>
      </w:r>
      <w:bookmarkStart w:id="4" w:name="_Hlk173437382"/>
      <w:proofErr w:type="spellStart"/>
      <w:r>
        <w:rPr>
          <w:rFonts w:ascii="Arial" w:hAnsi="Arial" w:cs="Arial"/>
          <w:sz w:val="22"/>
          <w:szCs w:val="22"/>
        </w:rPr>
        <w:t>στρειδόχτενο</w:t>
      </w:r>
      <w:proofErr w:type="spellEnd"/>
      <w:r>
        <w:rPr>
          <w:rFonts w:ascii="Arial" w:hAnsi="Arial" w:cs="Arial"/>
          <w:sz w:val="22"/>
          <w:szCs w:val="22"/>
        </w:rPr>
        <w:t xml:space="preserve"> = ……………….. ευρώ/</w:t>
      </w:r>
      <w:proofErr w:type="spellStart"/>
      <w:r>
        <w:rPr>
          <w:rFonts w:ascii="Arial" w:hAnsi="Arial" w:cs="Arial"/>
          <w:sz w:val="22"/>
          <w:szCs w:val="22"/>
        </w:rPr>
        <w:t>kg</w:t>
      </w:r>
      <w:proofErr w:type="spellEnd"/>
      <w:r>
        <w:rPr>
          <w:rFonts w:ascii="Arial" w:hAnsi="Arial" w:cs="Arial"/>
          <w:sz w:val="22"/>
          <w:szCs w:val="22"/>
        </w:rPr>
        <w:t xml:space="preserve"> ή και κυδώνια ……………….. ευρώ/</w:t>
      </w:r>
      <w:proofErr w:type="spellStart"/>
      <w:r>
        <w:rPr>
          <w:rFonts w:ascii="Arial" w:hAnsi="Arial" w:cs="Arial"/>
          <w:sz w:val="22"/>
          <w:szCs w:val="22"/>
        </w:rPr>
        <w:t>kg</w:t>
      </w:r>
      <w:proofErr w:type="spellEnd"/>
      <w:r>
        <w:rPr>
          <w:rFonts w:ascii="Arial" w:hAnsi="Arial" w:cs="Arial"/>
          <w:sz w:val="22"/>
          <w:szCs w:val="22"/>
        </w:rPr>
        <w:t xml:space="preserve"> ή και γυαλιστερές……………. ευρώ/</w:t>
      </w:r>
      <w:proofErr w:type="spellStart"/>
      <w:r>
        <w:rPr>
          <w:rFonts w:ascii="Arial" w:hAnsi="Arial" w:cs="Arial"/>
          <w:sz w:val="22"/>
          <w:szCs w:val="22"/>
        </w:rPr>
        <w:t>kg</w:t>
      </w:r>
      <w:proofErr w:type="spellEnd"/>
      <w:r>
        <w:rPr>
          <w:rFonts w:ascii="Arial" w:hAnsi="Arial" w:cs="Arial"/>
          <w:sz w:val="22"/>
          <w:szCs w:val="22"/>
        </w:rPr>
        <w:t xml:space="preserve">)  = . </w:t>
      </w:r>
      <w:r>
        <w:rPr>
          <w:rFonts w:ascii="Arial" w:hAnsi="Arial" w:cs="Arial"/>
          <w:bCs/>
          <w:sz w:val="22"/>
          <w:szCs w:val="22"/>
        </w:rPr>
        <w:t>Συνολικά ανά έτος (2φορές /έτος)≈  ………………. ευρώ</w:t>
      </w:r>
      <w:r>
        <w:rPr>
          <w:rFonts w:ascii="Arial" w:hAnsi="Arial" w:cs="Arial"/>
          <w:sz w:val="22"/>
          <w:szCs w:val="22"/>
        </w:rPr>
        <w:t xml:space="preserve">. </w:t>
      </w:r>
      <w:bookmarkEnd w:id="4"/>
    </w:p>
    <w:p w14:paraId="42876B17" w14:textId="77777777" w:rsidR="0059028B" w:rsidRDefault="0059028B" w:rsidP="0059028B">
      <w:pPr>
        <w:widowControl w:val="0"/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14:paraId="60241AB5" w14:textId="77777777" w:rsidR="0059028B" w:rsidRDefault="0059028B" w:rsidP="0059028B">
      <w:pPr>
        <w:pStyle w:val="af2"/>
        <w:widowControl w:val="0"/>
        <w:numPr>
          <w:ilvl w:val="0"/>
          <w:numId w:val="41"/>
        </w:numPr>
        <w:autoSpaceDE w:val="0"/>
        <w:autoSpaceDN w:val="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Ημερήσια αποζημίωση για την ποσότητα των δειγμάτων - οστράκων για </w:t>
      </w:r>
      <w:proofErr w:type="spellStart"/>
      <w:r>
        <w:rPr>
          <w:rFonts w:ascii="Arial" w:hAnsi="Arial" w:cs="Arial"/>
          <w:b/>
          <w:sz w:val="22"/>
          <w:szCs w:val="22"/>
        </w:rPr>
        <w:t>διφαινύλια</w:t>
      </w:r>
      <w:proofErr w:type="spellEnd"/>
      <w:r>
        <w:rPr>
          <w:rFonts w:ascii="Arial" w:hAnsi="Arial" w:cs="Arial"/>
          <w:sz w:val="22"/>
          <w:szCs w:val="22"/>
        </w:rPr>
        <w:t xml:space="preserve"> (1,5 κιλά από: </w:t>
      </w:r>
      <w:proofErr w:type="spellStart"/>
      <w:r>
        <w:rPr>
          <w:rFonts w:ascii="Arial" w:hAnsi="Arial" w:cs="Arial"/>
          <w:sz w:val="22"/>
          <w:szCs w:val="22"/>
        </w:rPr>
        <w:t>στρειδόχτενο</w:t>
      </w:r>
      <w:proofErr w:type="spellEnd"/>
      <w:r>
        <w:rPr>
          <w:rFonts w:ascii="Arial" w:hAnsi="Arial" w:cs="Arial"/>
          <w:sz w:val="22"/>
          <w:szCs w:val="22"/>
        </w:rPr>
        <w:t xml:space="preserve"> = …………. ευρώ/</w:t>
      </w:r>
      <w:proofErr w:type="spellStart"/>
      <w:r>
        <w:rPr>
          <w:rFonts w:ascii="Arial" w:hAnsi="Arial" w:cs="Arial"/>
          <w:sz w:val="22"/>
          <w:szCs w:val="22"/>
        </w:rPr>
        <w:t>kg</w:t>
      </w:r>
      <w:proofErr w:type="spellEnd"/>
      <w:r>
        <w:rPr>
          <w:rFonts w:ascii="Arial" w:hAnsi="Arial" w:cs="Arial"/>
          <w:sz w:val="22"/>
          <w:szCs w:val="22"/>
        </w:rPr>
        <w:t xml:space="preserve"> ή και κυδώνια ………………. ευρώ/</w:t>
      </w:r>
      <w:proofErr w:type="spellStart"/>
      <w:r>
        <w:rPr>
          <w:rFonts w:ascii="Arial" w:hAnsi="Arial" w:cs="Arial"/>
          <w:sz w:val="22"/>
          <w:szCs w:val="22"/>
        </w:rPr>
        <w:t>kg</w:t>
      </w:r>
      <w:proofErr w:type="spellEnd"/>
      <w:r>
        <w:rPr>
          <w:rFonts w:ascii="Arial" w:hAnsi="Arial" w:cs="Arial"/>
          <w:sz w:val="22"/>
          <w:szCs w:val="22"/>
        </w:rPr>
        <w:t xml:space="preserve"> ή και γυαλιστερές ………………… ευρώ/</w:t>
      </w:r>
      <w:proofErr w:type="spellStart"/>
      <w:r>
        <w:rPr>
          <w:rFonts w:ascii="Arial" w:hAnsi="Arial" w:cs="Arial"/>
          <w:sz w:val="22"/>
          <w:szCs w:val="22"/>
        </w:rPr>
        <w:t>kg</w:t>
      </w:r>
      <w:proofErr w:type="spellEnd"/>
      <w:r>
        <w:rPr>
          <w:rFonts w:ascii="Arial" w:hAnsi="Arial" w:cs="Arial"/>
          <w:sz w:val="22"/>
          <w:szCs w:val="22"/>
        </w:rPr>
        <w:t xml:space="preserve">)  . </w:t>
      </w:r>
      <w:r>
        <w:rPr>
          <w:rFonts w:ascii="Arial" w:hAnsi="Arial" w:cs="Arial"/>
          <w:bCs/>
          <w:sz w:val="22"/>
          <w:szCs w:val="22"/>
        </w:rPr>
        <w:t>Συνολικά ανά έτος (2φορές /έτος)≈  …………………….. ευρώ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4218B49" w14:textId="77777777" w:rsidR="0059028B" w:rsidRDefault="0059028B" w:rsidP="0059028B">
      <w:pPr>
        <w:pStyle w:val="af2"/>
        <w:rPr>
          <w:rFonts w:ascii="Arial" w:hAnsi="Arial" w:cs="Arial"/>
          <w:sz w:val="22"/>
          <w:szCs w:val="22"/>
        </w:rPr>
      </w:pPr>
    </w:p>
    <w:p w14:paraId="75E9612F" w14:textId="77777777" w:rsidR="0059028B" w:rsidRDefault="0059028B" w:rsidP="0059028B">
      <w:pPr>
        <w:pStyle w:val="af2"/>
        <w:widowControl w:val="0"/>
        <w:autoSpaceDE w:val="0"/>
        <w:autoSpaceDN w:val="0"/>
        <w:ind w:left="0"/>
        <w:jc w:val="both"/>
        <w:rPr>
          <w:rFonts w:ascii="Arial" w:hAnsi="Arial" w:cs="Arial"/>
          <w:sz w:val="22"/>
          <w:szCs w:val="22"/>
        </w:rPr>
      </w:pPr>
    </w:p>
    <w:p w14:paraId="154236F9" w14:textId="77777777" w:rsidR="0059028B" w:rsidRDefault="0059028B" w:rsidP="0059028B">
      <w:pPr>
        <w:pStyle w:val="af2"/>
        <w:ind w:left="0"/>
        <w:jc w:val="both"/>
        <w:rPr>
          <w:rFonts w:ascii="Arial" w:hAnsi="Arial" w:cs="Arial"/>
          <w:sz w:val="22"/>
          <w:szCs w:val="22"/>
        </w:rPr>
      </w:pPr>
    </w:p>
    <w:p w14:paraId="28439B57" w14:textId="77777777" w:rsidR="0059028B" w:rsidRDefault="0059028B" w:rsidP="0059028B">
      <w:pPr>
        <w:pStyle w:val="af2"/>
        <w:widowControl w:val="0"/>
        <w:autoSpaceDE w:val="0"/>
        <w:autoSpaceDN w:val="0"/>
        <w:ind w:left="0"/>
        <w:jc w:val="both"/>
        <w:rPr>
          <w:rFonts w:ascii="Arial" w:hAnsi="Arial" w:cs="Arial"/>
          <w:b/>
          <w:sz w:val="22"/>
          <w:szCs w:val="22"/>
        </w:rPr>
      </w:pPr>
      <w:bookmarkStart w:id="5" w:name="_Hlk94456649"/>
      <w:bookmarkStart w:id="6" w:name="_Hlk95676495"/>
      <w:r>
        <w:rPr>
          <w:rFonts w:ascii="Arial" w:hAnsi="Arial" w:cs="Arial"/>
          <w:sz w:val="22"/>
          <w:szCs w:val="22"/>
        </w:rPr>
        <w:t xml:space="preserve">Ανάλυση προσφοράς για τη διενέργεια της δειγματοληψίας στην περιοχή παραγωγής </w:t>
      </w:r>
      <w:r>
        <w:rPr>
          <w:rFonts w:ascii="Arial" w:hAnsi="Arial" w:cs="Arial"/>
          <w:b/>
          <w:sz w:val="22"/>
          <w:szCs w:val="22"/>
        </w:rPr>
        <w:t xml:space="preserve">ΜΠΑΤΣΙ– ΖΩΝΗ ΙΙ (χωρίς Φ.Π.Α.) </w:t>
      </w:r>
    </w:p>
    <w:p w14:paraId="44AB2AE0" w14:textId="77777777" w:rsidR="0059028B" w:rsidRDefault="0059028B" w:rsidP="0059028B">
      <w:pPr>
        <w:pStyle w:val="af2"/>
        <w:widowControl w:val="0"/>
        <w:numPr>
          <w:ilvl w:val="0"/>
          <w:numId w:val="41"/>
        </w:numPr>
        <w:autoSpaceDE w:val="0"/>
        <w:autoSpaceDN w:val="0"/>
        <w:ind w:left="0" w:firstLine="0"/>
        <w:jc w:val="both"/>
        <w:rPr>
          <w:rFonts w:ascii="Arial" w:hAnsi="Arial" w:cs="Arial"/>
          <w:sz w:val="22"/>
          <w:szCs w:val="22"/>
        </w:rPr>
      </w:pPr>
      <w:bookmarkStart w:id="7" w:name="_Hlk173060741"/>
      <w:r>
        <w:rPr>
          <w:rFonts w:ascii="Arial" w:hAnsi="Arial" w:cs="Arial"/>
          <w:sz w:val="22"/>
          <w:szCs w:val="22"/>
        </w:rPr>
        <w:t xml:space="preserve">Ημερήσια αποζημίωση για το </w:t>
      </w:r>
      <w:r>
        <w:rPr>
          <w:rFonts w:ascii="Arial" w:hAnsi="Arial" w:cs="Arial"/>
          <w:b/>
          <w:bCs/>
          <w:sz w:val="22"/>
          <w:szCs w:val="22"/>
        </w:rPr>
        <w:t>σκάφος</w:t>
      </w:r>
      <w:r>
        <w:rPr>
          <w:rFonts w:ascii="Arial" w:hAnsi="Arial" w:cs="Arial"/>
          <w:sz w:val="22"/>
          <w:szCs w:val="22"/>
        </w:rPr>
        <w:t xml:space="preserve"> : ……………………… ευρώ. Συνολικά ανά έτος (10 εβδομάδες) = ………………….</w:t>
      </w:r>
      <w:r>
        <w:rPr>
          <w:rFonts w:ascii="Arial" w:hAnsi="Arial" w:cs="Arial"/>
          <w:bCs/>
          <w:sz w:val="22"/>
          <w:szCs w:val="22"/>
        </w:rPr>
        <w:t xml:space="preserve"> ευρώ.</w:t>
      </w:r>
    </w:p>
    <w:p w14:paraId="7598BE25" w14:textId="77777777" w:rsidR="0059028B" w:rsidRDefault="0059028B" w:rsidP="0059028B">
      <w:pPr>
        <w:widowControl w:val="0"/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14:paraId="7FC38B6C" w14:textId="77777777" w:rsidR="0059028B" w:rsidRDefault="0059028B" w:rsidP="0059028B">
      <w:pPr>
        <w:pStyle w:val="af2"/>
        <w:widowControl w:val="0"/>
        <w:numPr>
          <w:ilvl w:val="0"/>
          <w:numId w:val="41"/>
        </w:numPr>
        <w:autoSpaceDE w:val="0"/>
        <w:autoSpaceDN w:val="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Ημερήσια αποζημίωση για τον </w:t>
      </w:r>
      <w:r>
        <w:rPr>
          <w:rFonts w:ascii="Arial" w:hAnsi="Arial" w:cs="Arial"/>
          <w:b/>
          <w:bCs/>
          <w:sz w:val="22"/>
          <w:szCs w:val="22"/>
        </w:rPr>
        <w:t xml:space="preserve">δύτη </w:t>
      </w:r>
      <w:r>
        <w:rPr>
          <w:rFonts w:ascii="Arial" w:hAnsi="Arial" w:cs="Arial"/>
          <w:sz w:val="22"/>
          <w:szCs w:val="22"/>
        </w:rPr>
        <w:t>: ………………… ευρώ. Συνολικά ανά έτος (10 εβδομάδες) = ………………………</w:t>
      </w:r>
      <w:r>
        <w:rPr>
          <w:rFonts w:ascii="Arial" w:hAnsi="Arial" w:cs="Arial"/>
          <w:bCs/>
          <w:sz w:val="22"/>
          <w:szCs w:val="22"/>
        </w:rPr>
        <w:t xml:space="preserve"> ευρώ  </w:t>
      </w:r>
    </w:p>
    <w:p w14:paraId="0BC8A35A" w14:textId="77777777" w:rsidR="0059028B" w:rsidRDefault="0059028B" w:rsidP="0059028B">
      <w:pPr>
        <w:pStyle w:val="af2"/>
        <w:rPr>
          <w:rFonts w:ascii="Arial" w:hAnsi="Arial" w:cs="Arial"/>
          <w:sz w:val="22"/>
          <w:szCs w:val="22"/>
        </w:rPr>
      </w:pPr>
    </w:p>
    <w:p w14:paraId="2B2F6393" w14:textId="77777777" w:rsidR="0059028B" w:rsidRDefault="0059028B" w:rsidP="0059028B">
      <w:pPr>
        <w:widowControl w:val="0"/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14:paraId="540BDADD" w14:textId="77777777" w:rsidR="0059028B" w:rsidRDefault="0059028B" w:rsidP="0059028B">
      <w:pPr>
        <w:pStyle w:val="af2"/>
        <w:widowControl w:val="0"/>
        <w:numPr>
          <w:ilvl w:val="0"/>
          <w:numId w:val="41"/>
        </w:numPr>
        <w:autoSpaceDE w:val="0"/>
        <w:autoSpaceDN w:val="0"/>
        <w:ind w:left="0" w:firstLine="0"/>
        <w:jc w:val="both"/>
        <w:rPr>
          <w:rFonts w:ascii="Arial" w:hAnsi="Arial" w:cs="Arial"/>
          <w:sz w:val="22"/>
          <w:szCs w:val="22"/>
        </w:rPr>
      </w:pPr>
      <w:bookmarkStart w:id="8" w:name="_Hlk173060773"/>
      <w:bookmarkEnd w:id="7"/>
      <w:r>
        <w:rPr>
          <w:rFonts w:ascii="Arial" w:hAnsi="Arial" w:cs="Arial"/>
          <w:sz w:val="22"/>
          <w:szCs w:val="22"/>
        </w:rPr>
        <w:lastRenderedPageBreak/>
        <w:t xml:space="preserve">Ημερήσια αποζημίωση για τον </w:t>
      </w:r>
      <w:r>
        <w:rPr>
          <w:rFonts w:ascii="Arial" w:hAnsi="Arial" w:cs="Arial"/>
          <w:b/>
          <w:bCs/>
          <w:sz w:val="22"/>
          <w:szCs w:val="22"/>
        </w:rPr>
        <w:t>βοηθό δύτη</w:t>
      </w:r>
      <w:r>
        <w:rPr>
          <w:rFonts w:ascii="Arial" w:hAnsi="Arial" w:cs="Arial"/>
          <w:sz w:val="22"/>
          <w:szCs w:val="22"/>
        </w:rPr>
        <w:t xml:space="preserve"> : ……………………………. ευρώ. Συνολικά ανά έτος (10 εβδομάδες) = …………………</w:t>
      </w:r>
      <w:r>
        <w:rPr>
          <w:rFonts w:ascii="Arial" w:hAnsi="Arial" w:cs="Arial"/>
          <w:bCs/>
          <w:sz w:val="22"/>
          <w:szCs w:val="22"/>
        </w:rPr>
        <w:t xml:space="preserve"> ευρώ.</w:t>
      </w:r>
    </w:p>
    <w:p w14:paraId="65D82FAB" w14:textId="77777777" w:rsidR="0059028B" w:rsidRDefault="0059028B" w:rsidP="0059028B">
      <w:pPr>
        <w:widowControl w:val="0"/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14:paraId="31A995BA" w14:textId="77777777" w:rsidR="0059028B" w:rsidRDefault="0059028B" w:rsidP="0059028B">
      <w:pPr>
        <w:pStyle w:val="af2"/>
        <w:widowControl w:val="0"/>
        <w:numPr>
          <w:ilvl w:val="0"/>
          <w:numId w:val="41"/>
        </w:numPr>
        <w:autoSpaceDE w:val="0"/>
        <w:autoSpaceDN w:val="0"/>
        <w:ind w:left="0" w:firstLine="0"/>
        <w:jc w:val="both"/>
        <w:rPr>
          <w:rFonts w:ascii="Arial" w:hAnsi="Arial" w:cs="Arial"/>
          <w:strike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Ημερήσια αποζημίωση για την ποσότητα των δειγμάτων - οστράκων για </w:t>
      </w:r>
      <w:proofErr w:type="spellStart"/>
      <w:r>
        <w:rPr>
          <w:rFonts w:ascii="Arial" w:hAnsi="Arial" w:cs="Arial"/>
          <w:b/>
          <w:sz w:val="22"/>
          <w:szCs w:val="22"/>
        </w:rPr>
        <w:t>βιοτοξίνες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(1-2 κιλά από: </w:t>
      </w:r>
      <w:proofErr w:type="spellStart"/>
      <w:r>
        <w:rPr>
          <w:rFonts w:ascii="Arial" w:hAnsi="Arial" w:cs="Arial"/>
          <w:sz w:val="22"/>
          <w:szCs w:val="22"/>
        </w:rPr>
        <w:t>στρειδόχτενο</w:t>
      </w:r>
      <w:proofErr w:type="spellEnd"/>
      <w:r>
        <w:rPr>
          <w:rFonts w:ascii="Arial" w:hAnsi="Arial" w:cs="Arial"/>
          <w:sz w:val="22"/>
          <w:szCs w:val="22"/>
        </w:rPr>
        <w:t xml:space="preserve"> ……………… ευρώ/</w:t>
      </w:r>
      <w:proofErr w:type="spellStart"/>
      <w:r>
        <w:rPr>
          <w:rFonts w:ascii="Arial" w:hAnsi="Arial" w:cs="Arial"/>
          <w:sz w:val="22"/>
          <w:szCs w:val="22"/>
        </w:rPr>
        <w:t>kg</w:t>
      </w:r>
      <w:proofErr w:type="spellEnd"/>
      <w:r>
        <w:rPr>
          <w:rFonts w:ascii="Arial" w:hAnsi="Arial" w:cs="Arial"/>
          <w:sz w:val="22"/>
          <w:szCs w:val="22"/>
        </w:rPr>
        <w:t xml:space="preserve"> ή/και κυδώνια ……………… ευρώ/</w:t>
      </w:r>
      <w:proofErr w:type="spellStart"/>
      <w:r>
        <w:rPr>
          <w:rFonts w:ascii="Arial" w:hAnsi="Arial" w:cs="Arial"/>
          <w:sz w:val="22"/>
          <w:szCs w:val="22"/>
        </w:rPr>
        <w:t>kg</w:t>
      </w:r>
      <w:proofErr w:type="spellEnd"/>
      <w:r>
        <w:rPr>
          <w:rFonts w:ascii="Arial" w:hAnsi="Arial" w:cs="Arial"/>
          <w:sz w:val="22"/>
          <w:szCs w:val="22"/>
        </w:rPr>
        <w:t xml:space="preserve"> ή/και γυαλιστερές ………………….. ευρώ/</w:t>
      </w:r>
      <w:proofErr w:type="spellStart"/>
      <w:r>
        <w:rPr>
          <w:rFonts w:ascii="Arial" w:hAnsi="Arial" w:cs="Arial"/>
          <w:sz w:val="22"/>
          <w:szCs w:val="22"/>
        </w:rPr>
        <w:t>kg</w:t>
      </w:r>
      <w:proofErr w:type="spellEnd"/>
      <w:r>
        <w:rPr>
          <w:rFonts w:ascii="Arial" w:hAnsi="Arial" w:cs="Arial"/>
          <w:sz w:val="22"/>
          <w:szCs w:val="22"/>
        </w:rPr>
        <w:t xml:space="preserve">) . Συνολικά </w:t>
      </w:r>
      <w:r>
        <w:rPr>
          <w:rFonts w:ascii="Arial" w:hAnsi="Arial" w:cs="Arial"/>
          <w:bCs/>
          <w:sz w:val="22"/>
          <w:szCs w:val="22"/>
        </w:rPr>
        <w:t xml:space="preserve">ανά έτος ( 14 εβδομάδες) </w:t>
      </w:r>
      <w:r>
        <w:rPr>
          <w:rFonts w:ascii="Arial" w:hAnsi="Arial" w:cs="Arial"/>
          <w:sz w:val="22"/>
          <w:szCs w:val="22"/>
        </w:rPr>
        <w:t>= …………………….</w:t>
      </w:r>
      <w:r>
        <w:rPr>
          <w:rFonts w:ascii="Arial" w:hAnsi="Arial" w:cs="Arial"/>
          <w:bCs/>
          <w:sz w:val="22"/>
          <w:szCs w:val="22"/>
        </w:rPr>
        <w:t>ευρώ</w:t>
      </w:r>
      <w:r>
        <w:rPr>
          <w:rFonts w:ascii="Arial" w:hAnsi="Arial" w:cs="Arial"/>
          <w:sz w:val="22"/>
          <w:szCs w:val="22"/>
        </w:rPr>
        <w:t>.</w:t>
      </w:r>
    </w:p>
    <w:p w14:paraId="51E1DBE8" w14:textId="77777777" w:rsidR="0059028B" w:rsidRDefault="0059028B" w:rsidP="0059028B">
      <w:pPr>
        <w:pStyle w:val="af2"/>
        <w:widowControl w:val="0"/>
        <w:numPr>
          <w:ilvl w:val="0"/>
          <w:numId w:val="41"/>
        </w:numPr>
        <w:autoSpaceDE w:val="0"/>
        <w:autoSpaceDN w:val="0"/>
        <w:ind w:left="0" w:firstLine="0"/>
        <w:jc w:val="both"/>
        <w:rPr>
          <w:rFonts w:ascii="Arial" w:hAnsi="Arial" w:cs="Arial"/>
          <w:strike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Ημερήσια αποζημίωση για την ποσότητα των δειγμάτων - οστράκων για </w:t>
      </w:r>
      <w:r>
        <w:rPr>
          <w:rFonts w:ascii="Arial" w:hAnsi="Arial" w:cs="Arial"/>
          <w:b/>
          <w:sz w:val="22"/>
          <w:szCs w:val="22"/>
        </w:rPr>
        <w:t>μικροβιολογικές</w:t>
      </w:r>
      <w:r>
        <w:rPr>
          <w:rFonts w:ascii="Arial" w:hAnsi="Arial" w:cs="Arial"/>
          <w:sz w:val="22"/>
          <w:szCs w:val="22"/>
        </w:rPr>
        <w:t xml:space="preserve">  1,5 κιλά από κάθε είδος: </w:t>
      </w:r>
      <w:proofErr w:type="spellStart"/>
      <w:r>
        <w:rPr>
          <w:rFonts w:ascii="Arial" w:hAnsi="Arial" w:cs="Arial"/>
          <w:sz w:val="22"/>
          <w:szCs w:val="22"/>
        </w:rPr>
        <w:t>στρειδόχτενο</w:t>
      </w:r>
      <w:proofErr w:type="spellEnd"/>
      <w:r>
        <w:rPr>
          <w:rFonts w:ascii="Arial" w:hAnsi="Arial" w:cs="Arial"/>
          <w:sz w:val="22"/>
          <w:szCs w:val="22"/>
        </w:rPr>
        <w:t xml:space="preserve"> = ………….. ευρώ/</w:t>
      </w:r>
      <w:proofErr w:type="spellStart"/>
      <w:r>
        <w:rPr>
          <w:rFonts w:ascii="Arial" w:hAnsi="Arial" w:cs="Arial"/>
          <w:sz w:val="22"/>
          <w:szCs w:val="22"/>
        </w:rPr>
        <w:t>kg</w:t>
      </w:r>
      <w:proofErr w:type="spellEnd"/>
      <w:r>
        <w:rPr>
          <w:rFonts w:ascii="Arial" w:hAnsi="Arial" w:cs="Arial"/>
          <w:sz w:val="22"/>
          <w:szCs w:val="22"/>
        </w:rPr>
        <w:t xml:space="preserve"> και κυδώνια ……………. ευρώ/</w:t>
      </w:r>
      <w:proofErr w:type="spellStart"/>
      <w:r>
        <w:rPr>
          <w:rFonts w:ascii="Arial" w:hAnsi="Arial" w:cs="Arial"/>
          <w:sz w:val="22"/>
          <w:szCs w:val="22"/>
        </w:rPr>
        <w:t>kg</w:t>
      </w:r>
      <w:proofErr w:type="spellEnd"/>
      <w:r>
        <w:rPr>
          <w:rFonts w:ascii="Arial" w:hAnsi="Arial" w:cs="Arial"/>
          <w:sz w:val="22"/>
          <w:szCs w:val="22"/>
        </w:rPr>
        <w:t xml:space="preserve"> και γυαλιστερές ……… ευρώ/</w:t>
      </w:r>
      <w:proofErr w:type="spellStart"/>
      <w:r>
        <w:rPr>
          <w:rFonts w:ascii="Arial" w:hAnsi="Arial" w:cs="Arial"/>
          <w:sz w:val="22"/>
          <w:szCs w:val="22"/>
        </w:rPr>
        <w:t>kg</w:t>
      </w:r>
      <w:proofErr w:type="spellEnd"/>
      <w:r>
        <w:rPr>
          <w:rFonts w:ascii="Arial" w:hAnsi="Arial" w:cs="Arial"/>
          <w:sz w:val="22"/>
          <w:szCs w:val="22"/>
        </w:rPr>
        <w:t xml:space="preserve">)  . Συνολικά ανά έτος (6 φορές) </w:t>
      </w:r>
      <w:r>
        <w:rPr>
          <w:rFonts w:ascii="Arial" w:hAnsi="Arial" w:cs="Arial"/>
          <w:bCs/>
          <w:sz w:val="22"/>
          <w:szCs w:val="22"/>
        </w:rPr>
        <w:t>= ………………….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 ευρώ</w:t>
      </w:r>
      <w:r>
        <w:rPr>
          <w:rFonts w:ascii="Arial" w:hAnsi="Arial" w:cs="Arial"/>
          <w:sz w:val="22"/>
          <w:szCs w:val="22"/>
        </w:rPr>
        <w:t>.</w:t>
      </w:r>
    </w:p>
    <w:p w14:paraId="60BE3D3A" w14:textId="77777777" w:rsidR="0059028B" w:rsidRDefault="0059028B" w:rsidP="0059028B">
      <w:pPr>
        <w:widowControl w:val="0"/>
        <w:autoSpaceDE w:val="0"/>
        <w:autoSpaceDN w:val="0"/>
        <w:jc w:val="both"/>
        <w:rPr>
          <w:rFonts w:ascii="Arial" w:hAnsi="Arial" w:cs="Arial"/>
          <w:strike/>
          <w:sz w:val="22"/>
          <w:szCs w:val="22"/>
        </w:rPr>
      </w:pPr>
    </w:p>
    <w:p w14:paraId="7D3FD420" w14:textId="77777777" w:rsidR="0059028B" w:rsidRDefault="0059028B" w:rsidP="0059028B">
      <w:pPr>
        <w:pStyle w:val="af2"/>
        <w:widowControl w:val="0"/>
        <w:numPr>
          <w:ilvl w:val="0"/>
          <w:numId w:val="41"/>
        </w:numPr>
        <w:autoSpaceDE w:val="0"/>
        <w:autoSpaceDN w:val="0"/>
        <w:ind w:left="0" w:firstLine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Ημερήσια αποζημίωση για την ποσότητα των δειγμάτων - οστράκων για </w:t>
      </w:r>
      <w:proofErr w:type="spellStart"/>
      <w:r>
        <w:rPr>
          <w:rFonts w:ascii="Arial" w:hAnsi="Arial" w:cs="Arial"/>
          <w:b/>
          <w:sz w:val="22"/>
          <w:szCs w:val="22"/>
        </w:rPr>
        <w:t>βαρέα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μέταλλα</w:t>
      </w:r>
      <w:r>
        <w:rPr>
          <w:rFonts w:ascii="Arial" w:hAnsi="Arial" w:cs="Arial"/>
          <w:sz w:val="22"/>
          <w:szCs w:val="22"/>
        </w:rPr>
        <w:t xml:space="preserve">  (1,5 κιλά από: </w:t>
      </w:r>
      <w:proofErr w:type="spellStart"/>
      <w:r>
        <w:rPr>
          <w:rFonts w:ascii="Arial" w:hAnsi="Arial" w:cs="Arial"/>
          <w:sz w:val="22"/>
          <w:szCs w:val="22"/>
        </w:rPr>
        <w:t>στρειδόχτενο</w:t>
      </w:r>
      <w:proofErr w:type="spellEnd"/>
      <w:r>
        <w:rPr>
          <w:rFonts w:ascii="Arial" w:hAnsi="Arial" w:cs="Arial"/>
          <w:sz w:val="22"/>
          <w:szCs w:val="22"/>
        </w:rPr>
        <w:t xml:space="preserve"> = ………………… ευρώ/</w:t>
      </w:r>
      <w:proofErr w:type="spellStart"/>
      <w:r>
        <w:rPr>
          <w:rFonts w:ascii="Arial" w:hAnsi="Arial" w:cs="Arial"/>
          <w:sz w:val="22"/>
          <w:szCs w:val="22"/>
        </w:rPr>
        <w:t>kg</w:t>
      </w:r>
      <w:proofErr w:type="spellEnd"/>
      <w:r>
        <w:rPr>
          <w:rFonts w:ascii="Arial" w:hAnsi="Arial" w:cs="Arial"/>
          <w:sz w:val="22"/>
          <w:szCs w:val="22"/>
        </w:rPr>
        <w:t xml:space="preserve"> ή και κυδώνια ……………… ευρώ/</w:t>
      </w:r>
      <w:proofErr w:type="spellStart"/>
      <w:r>
        <w:rPr>
          <w:rFonts w:ascii="Arial" w:hAnsi="Arial" w:cs="Arial"/>
          <w:sz w:val="22"/>
          <w:szCs w:val="22"/>
        </w:rPr>
        <w:t>kg</w:t>
      </w:r>
      <w:proofErr w:type="spellEnd"/>
      <w:r>
        <w:rPr>
          <w:rFonts w:ascii="Arial" w:hAnsi="Arial" w:cs="Arial"/>
          <w:sz w:val="22"/>
          <w:szCs w:val="22"/>
        </w:rPr>
        <w:t xml:space="preserve"> ή και γυαλιστερές ………………….. ευρώ/</w:t>
      </w:r>
      <w:proofErr w:type="spellStart"/>
      <w:r>
        <w:rPr>
          <w:rFonts w:ascii="Arial" w:hAnsi="Arial" w:cs="Arial"/>
          <w:sz w:val="22"/>
          <w:szCs w:val="22"/>
        </w:rPr>
        <w:t>kg</w:t>
      </w:r>
      <w:proofErr w:type="spellEnd"/>
      <w:r>
        <w:rPr>
          <w:rFonts w:ascii="Arial" w:hAnsi="Arial" w:cs="Arial"/>
          <w:sz w:val="22"/>
          <w:szCs w:val="22"/>
        </w:rPr>
        <w:t xml:space="preserve">) .. Συνολικά ανά έτος </w:t>
      </w:r>
      <w:r>
        <w:rPr>
          <w:rFonts w:ascii="Arial" w:hAnsi="Arial" w:cs="Arial"/>
          <w:bCs/>
          <w:sz w:val="22"/>
          <w:szCs w:val="22"/>
        </w:rPr>
        <w:t xml:space="preserve">(2φορές /έτος)≈ </w:t>
      </w:r>
      <w:r>
        <w:rPr>
          <w:rFonts w:ascii="Arial" w:hAnsi="Arial" w:cs="Arial"/>
          <w:sz w:val="22"/>
          <w:szCs w:val="22"/>
        </w:rPr>
        <w:t xml:space="preserve"> …………………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ευρώ. </w:t>
      </w:r>
    </w:p>
    <w:p w14:paraId="14B9CBB6" w14:textId="77777777" w:rsidR="0059028B" w:rsidRDefault="0059028B" w:rsidP="0059028B">
      <w:pPr>
        <w:pStyle w:val="af2"/>
        <w:rPr>
          <w:rFonts w:ascii="Arial" w:hAnsi="Arial" w:cs="Arial"/>
          <w:bCs/>
          <w:sz w:val="22"/>
          <w:szCs w:val="22"/>
        </w:rPr>
      </w:pPr>
    </w:p>
    <w:p w14:paraId="36C8B0CD" w14:textId="77777777" w:rsidR="0059028B" w:rsidRDefault="0059028B" w:rsidP="0059028B">
      <w:pPr>
        <w:widowControl w:val="0"/>
        <w:autoSpaceDE w:val="0"/>
        <w:autoSpaceDN w:val="0"/>
        <w:jc w:val="both"/>
        <w:rPr>
          <w:rFonts w:ascii="Arial" w:hAnsi="Arial" w:cs="Arial"/>
          <w:bCs/>
          <w:sz w:val="22"/>
          <w:szCs w:val="22"/>
        </w:rPr>
      </w:pPr>
    </w:p>
    <w:p w14:paraId="4C337E57" w14:textId="77777777" w:rsidR="0059028B" w:rsidRDefault="0059028B" w:rsidP="0059028B">
      <w:pPr>
        <w:pStyle w:val="af2"/>
        <w:widowControl w:val="0"/>
        <w:numPr>
          <w:ilvl w:val="0"/>
          <w:numId w:val="41"/>
        </w:numPr>
        <w:autoSpaceDE w:val="0"/>
        <w:autoSpaceDN w:val="0"/>
        <w:ind w:left="0" w:firstLine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Ημερήσια αποζημίωση για την ποσότητα των δειγμάτων - οστράκων για </w:t>
      </w:r>
      <w:proofErr w:type="spellStart"/>
      <w:r>
        <w:rPr>
          <w:rFonts w:ascii="Arial" w:hAnsi="Arial" w:cs="Arial"/>
          <w:b/>
          <w:sz w:val="22"/>
          <w:szCs w:val="22"/>
        </w:rPr>
        <w:t>πολυκυκλικούς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αρωματικούς υδρογονάνθρακες</w:t>
      </w:r>
      <w:r>
        <w:rPr>
          <w:rFonts w:ascii="Arial" w:hAnsi="Arial" w:cs="Arial"/>
          <w:sz w:val="22"/>
          <w:szCs w:val="22"/>
        </w:rPr>
        <w:t xml:space="preserve"> (1,5 κιλά από: </w:t>
      </w:r>
      <w:proofErr w:type="spellStart"/>
      <w:r>
        <w:rPr>
          <w:rFonts w:ascii="Arial" w:hAnsi="Arial" w:cs="Arial"/>
          <w:sz w:val="22"/>
          <w:szCs w:val="22"/>
        </w:rPr>
        <w:t>στρειδόχτενο</w:t>
      </w:r>
      <w:proofErr w:type="spellEnd"/>
      <w:r>
        <w:rPr>
          <w:rFonts w:ascii="Arial" w:hAnsi="Arial" w:cs="Arial"/>
          <w:sz w:val="22"/>
          <w:szCs w:val="22"/>
        </w:rPr>
        <w:t xml:space="preserve"> = ………………ευρώ/</w:t>
      </w:r>
      <w:proofErr w:type="spellStart"/>
      <w:r>
        <w:rPr>
          <w:rFonts w:ascii="Arial" w:hAnsi="Arial" w:cs="Arial"/>
          <w:sz w:val="22"/>
          <w:szCs w:val="22"/>
        </w:rPr>
        <w:t>kg</w:t>
      </w:r>
      <w:proofErr w:type="spellEnd"/>
      <w:r>
        <w:rPr>
          <w:rFonts w:ascii="Arial" w:hAnsi="Arial" w:cs="Arial"/>
          <w:sz w:val="22"/>
          <w:szCs w:val="22"/>
        </w:rPr>
        <w:t xml:space="preserve"> ή και κυδώνια ……………. ευρώ/</w:t>
      </w:r>
      <w:proofErr w:type="spellStart"/>
      <w:r>
        <w:rPr>
          <w:rFonts w:ascii="Arial" w:hAnsi="Arial" w:cs="Arial"/>
          <w:sz w:val="22"/>
          <w:szCs w:val="22"/>
        </w:rPr>
        <w:t>kg</w:t>
      </w:r>
      <w:proofErr w:type="spellEnd"/>
      <w:r>
        <w:rPr>
          <w:rFonts w:ascii="Arial" w:hAnsi="Arial" w:cs="Arial"/>
          <w:sz w:val="22"/>
          <w:szCs w:val="22"/>
        </w:rPr>
        <w:t xml:space="preserve"> ή και γυαλιστερές ……………….. ευρώ/</w:t>
      </w:r>
      <w:proofErr w:type="spellStart"/>
      <w:r>
        <w:rPr>
          <w:rFonts w:ascii="Arial" w:hAnsi="Arial" w:cs="Arial"/>
          <w:sz w:val="22"/>
          <w:szCs w:val="22"/>
        </w:rPr>
        <w:t>kg</w:t>
      </w:r>
      <w:proofErr w:type="spellEnd"/>
      <w:r>
        <w:rPr>
          <w:rFonts w:ascii="Arial" w:hAnsi="Arial" w:cs="Arial"/>
          <w:sz w:val="22"/>
          <w:szCs w:val="22"/>
        </w:rPr>
        <w:t xml:space="preserve">). Συνολικά ανά έτος </w:t>
      </w:r>
      <w:r>
        <w:rPr>
          <w:rFonts w:ascii="Arial" w:hAnsi="Arial" w:cs="Arial"/>
          <w:bCs/>
          <w:sz w:val="22"/>
          <w:szCs w:val="22"/>
        </w:rPr>
        <w:t xml:space="preserve">(2φορές /έτος)≈ </w:t>
      </w:r>
      <w:r>
        <w:rPr>
          <w:rFonts w:ascii="Arial" w:hAnsi="Arial" w:cs="Arial"/>
          <w:sz w:val="22"/>
          <w:szCs w:val="22"/>
        </w:rPr>
        <w:t xml:space="preserve"> ………………….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ευρώ. 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6E82AF96" w14:textId="77777777" w:rsidR="0059028B" w:rsidRDefault="0059028B" w:rsidP="0059028B">
      <w:pPr>
        <w:widowControl w:val="0"/>
        <w:autoSpaceDE w:val="0"/>
        <w:autoSpaceDN w:val="0"/>
        <w:jc w:val="both"/>
        <w:rPr>
          <w:rFonts w:ascii="Arial" w:hAnsi="Arial" w:cs="Arial"/>
          <w:bCs/>
          <w:sz w:val="22"/>
          <w:szCs w:val="22"/>
        </w:rPr>
      </w:pPr>
    </w:p>
    <w:p w14:paraId="2697017C" w14:textId="77777777" w:rsidR="0059028B" w:rsidRDefault="0059028B" w:rsidP="0059028B">
      <w:pPr>
        <w:pStyle w:val="af2"/>
        <w:widowControl w:val="0"/>
        <w:numPr>
          <w:ilvl w:val="0"/>
          <w:numId w:val="41"/>
        </w:numPr>
        <w:autoSpaceDE w:val="0"/>
        <w:autoSpaceDN w:val="0"/>
        <w:ind w:left="0" w:firstLine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Ημερήσια αποζημίωση για την ποσότητα των δειγμάτων - οστράκων για </w:t>
      </w:r>
      <w:r>
        <w:rPr>
          <w:rFonts w:ascii="Arial" w:hAnsi="Arial" w:cs="Arial"/>
          <w:b/>
          <w:sz w:val="22"/>
          <w:szCs w:val="22"/>
        </w:rPr>
        <w:t>διοξίνες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(1,5 κιλά από: </w:t>
      </w:r>
      <w:proofErr w:type="spellStart"/>
      <w:r>
        <w:rPr>
          <w:rFonts w:ascii="Arial" w:hAnsi="Arial" w:cs="Arial"/>
          <w:sz w:val="22"/>
          <w:szCs w:val="22"/>
        </w:rPr>
        <w:t>στρειδόχτενο</w:t>
      </w:r>
      <w:proofErr w:type="spellEnd"/>
      <w:r>
        <w:rPr>
          <w:rFonts w:ascii="Arial" w:hAnsi="Arial" w:cs="Arial"/>
          <w:sz w:val="22"/>
          <w:szCs w:val="22"/>
        </w:rPr>
        <w:t xml:space="preserve"> = ……………….. ευρώ/</w:t>
      </w:r>
      <w:proofErr w:type="spellStart"/>
      <w:r>
        <w:rPr>
          <w:rFonts w:ascii="Arial" w:hAnsi="Arial" w:cs="Arial"/>
          <w:sz w:val="22"/>
          <w:szCs w:val="22"/>
        </w:rPr>
        <w:t>kg</w:t>
      </w:r>
      <w:proofErr w:type="spellEnd"/>
      <w:r>
        <w:rPr>
          <w:rFonts w:ascii="Arial" w:hAnsi="Arial" w:cs="Arial"/>
          <w:sz w:val="22"/>
          <w:szCs w:val="22"/>
        </w:rPr>
        <w:t xml:space="preserve"> ή και κυδώνια …………… ευρώ/</w:t>
      </w:r>
      <w:proofErr w:type="spellStart"/>
      <w:r>
        <w:rPr>
          <w:rFonts w:ascii="Arial" w:hAnsi="Arial" w:cs="Arial"/>
          <w:sz w:val="22"/>
          <w:szCs w:val="22"/>
        </w:rPr>
        <w:t>kg</w:t>
      </w:r>
      <w:proofErr w:type="spellEnd"/>
      <w:r>
        <w:rPr>
          <w:rFonts w:ascii="Arial" w:hAnsi="Arial" w:cs="Arial"/>
          <w:sz w:val="22"/>
          <w:szCs w:val="22"/>
        </w:rPr>
        <w:t xml:space="preserve"> ή και γυαλιστερές ……………….. ευρώ/</w:t>
      </w:r>
      <w:proofErr w:type="spellStart"/>
      <w:r>
        <w:rPr>
          <w:rFonts w:ascii="Arial" w:hAnsi="Arial" w:cs="Arial"/>
          <w:sz w:val="22"/>
          <w:szCs w:val="22"/>
        </w:rPr>
        <w:t>kg</w:t>
      </w:r>
      <w:proofErr w:type="spellEnd"/>
      <w:r>
        <w:rPr>
          <w:rFonts w:ascii="Arial" w:hAnsi="Arial" w:cs="Arial"/>
          <w:sz w:val="22"/>
          <w:szCs w:val="22"/>
        </w:rPr>
        <w:t xml:space="preserve">) . </w:t>
      </w:r>
      <w:r>
        <w:rPr>
          <w:rFonts w:ascii="Arial" w:hAnsi="Arial" w:cs="Arial"/>
          <w:bCs/>
          <w:sz w:val="22"/>
          <w:szCs w:val="22"/>
        </w:rPr>
        <w:t xml:space="preserve">Συνολικά ανά έτος (2φορές /έτος)≈  ………………………ευρώ.  </w:t>
      </w:r>
    </w:p>
    <w:p w14:paraId="0A20AC6B" w14:textId="77777777" w:rsidR="0059028B" w:rsidRDefault="0059028B" w:rsidP="0059028B">
      <w:pPr>
        <w:pStyle w:val="af2"/>
        <w:rPr>
          <w:rFonts w:ascii="Arial" w:hAnsi="Arial" w:cs="Arial"/>
          <w:bCs/>
          <w:sz w:val="22"/>
          <w:szCs w:val="22"/>
        </w:rPr>
      </w:pPr>
    </w:p>
    <w:p w14:paraId="22834B75" w14:textId="77777777" w:rsidR="0059028B" w:rsidRDefault="0059028B" w:rsidP="0059028B">
      <w:pPr>
        <w:widowControl w:val="0"/>
        <w:autoSpaceDE w:val="0"/>
        <w:autoSpaceDN w:val="0"/>
        <w:jc w:val="both"/>
        <w:rPr>
          <w:rFonts w:ascii="Arial" w:hAnsi="Arial" w:cs="Arial"/>
          <w:bCs/>
          <w:sz w:val="22"/>
          <w:szCs w:val="22"/>
        </w:rPr>
      </w:pPr>
    </w:p>
    <w:p w14:paraId="21F27F07" w14:textId="77777777" w:rsidR="0059028B" w:rsidRDefault="0059028B" w:rsidP="0059028B">
      <w:pPr>
        <w:pStyle w:val="af2"/>
        <w:widowControl w:val="0"/>
        <w:numPr>
          <w:ilvl w:val="0"/>
          <w:numId w:val="41"/>
        </w:numPr>
        <w:autoSpaceDE w:val="0"/>
        <w:autoSpaceDN w:val="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Ημερήσια αποζημίωση για την ποσότητα των δειγμάτων - οστράκων για </w:t>
      </w:r>
      <w:proofErr w:type="spellStart"/>
      <w:r>
        <w:rPr>
          <w:rFonts w:ascii="Arial" w:hAnsi="Arial" w:cs="Arial"/>
          <w:b/>
          <w:sz w:val="22"/>
          <w:szCs w:val="22"/>
        </w:rPr>
        <w:t>διφαινύλια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(1,5 κιλά από: </w:t>
      </w:r>
      <w:proofErr w:type="spellStart"/>
      <w:r>
        <w:rPr>
          <w:rFonts w:ascii="Arial" w:hAnsi="Arial" w:cs="Arial"/>
          <w:sz w:val="22"/>
          <w:szCs w:val="22"/>
        </w:rPr>
        <w:t>στρειδόχτενο</w:t>
      </w:r>
      <w:proofErr w:type="spellEnd"/>
      <w:r>
        <w:rPr>
          <w:rFonts w:ascii="Arial" w:hAnsi="Arial" w:cs="Arial"/>
          <w:sz w:val="22"/>
          <w:szCs w:val="22"/>
        </w:rPr>
        <w:t xml:space="preserve"> = …………. ευρώ/</w:t>
      </w:r>
      <w:proofErr w:type="spellStart"/>
      <w:r>
        <w:rPr>
          <w:rFonts w:ascii="Arial" w:hAnsi="Arial" w:cs="Arial"/>
          <w:sz w:val="22"/>
          <w:szCs w:val="22"/>
        </w:rPr>
        <w:t>kg</w:t>
      </w:r>
      <w:proofErr w:type="spellEnd"/>
      <w:r>
        <w:rPr>
          <w:rFonts w:ascii="Arial" w:hAnsi="Arial" w:cs="Arial"/>
          <w:sz w:val="22"/>
          <w:szCs w:val="22"/>
        </w:rPr>
        <w:t xml:space="preserve"> ή και κυδώνια …………….. ευρώ/</w:t>
      </w:r>
      <w:proofErr w:type="spellStart"/>
      <w:r>
        <w:rPr>
          <w:rFonts w:ascii="Arial" w:hAnsi="Arial" w:cs="Arial"/>
          <w:sz w:val="22"/>
          <w:szCs w:val="22"/>
        </w:rPr>
        <w:t>kg</w:t>
      </w:r>
      <w:proofErr w:type="spellEnd"/>
      <w:r>
        <w:rPr>
          <w:rFonts w:ascii="Arial" w:hAnsi="Arial" w:cs="Arial"/>
          <w:sz w:val="22"/>
          <w:szCs w:val="22"/>
        </w:rPr>
        <w:t xml:space="preserve"> ή και γυαλιστερές …………….. ευρώ/</w:t>
      </w:r>
      <w:proofErr w:type="spellStart"/>
      <w:r>
        <w:rPr>
          <w:rFonts w:ascii="Arial" w:hAnsi="Arial" w:cs="Arial"/>
          <w:sz w:val="22"/>
          <w:szCs w:val="22"/>
        </w:rPr>
        <w:t>kg</w:t>
      </w:r>
      <w:proofErr w:type="spellEnd"/>
      <w:r>
        <w:rPr>
          <w:rFonts w:ascii="Arial" w:hAnsi="Arial" w:cs="Arial"/>
          <w:sz w:val="22"/>
          <w:szCs w:val="22"/>
        </w:rPr>
        <w:t xml:space="preserve">). . </w:t>
      </w:r>
      <w:r>
        <w:rPr>
          <w:rFonts w:ascii="Arial" w:hAnsi="Arial" w:cs="Arial"/>
          <w:bCs/>
          <w:sz w:val="22"/>
          <w:szCs w:val="22"/>
        </w:rPr>
        <w:t xml:space="preserve">Συνολικά ανά έτος (2φορές /έτος)≈  ……………. ευρώ. </w:t>
      </w:r>
      <w:bookmarkEnd w:id="5"/>
      <w:bookmarkEnd w:id="6"/>
      <w:bookmarkEnd w:id="8"/>
    </w:p>
    <w:p w14:paraId="6EFFF9DF" w14:textId="77777777" w:rsidR="0059028B" w:rsidRDefault="0059028B" w:rsidP="0059028B">
      <w:pPr>
        <w:widowControl w:val="0"/>
        <w:autoSpaceDE w:val="0"/>
        <w:autoSpaceDN w:val="0"/>
        <w:ind w:left="360"/>
        <w:jc w:val="both"/>
        <w:rPr>
          <w:rFonts w:ascii="Arial" w:hAnsi="Arial" w:cs="Arial"/>
          <w:sz w:val="22"/>
          <w:szCs w:val="22"/>
        </w:rPr>
      </w:pPr>
    </w:p>
    <w:p w14:paraId="6D21C10B" w14:textId="77777777" w:rsidR="0059028B" w:rsidRDefault="0059028B" w:rsidP="0059028B">
      <w:pPr>
        <w:widowControl w:val="0"/>
        <w:autoSpaceDE w:val="0"/>
        <w:autoSpaceDN w:val="0"/>
        <w:ind w:left="360"/>
        <w:jc w:val="both"/>
        <w:rPr>
          <w:rFonts w:ascii="Arial" w:hAnsi="Arial" w:cs="Arial"/>
          <w:sz w:val="22"/>
          <w:szCs w:val="22"/>
        </w:rPr>
      </w:pPr>
    </w:p>
    <w:p w14:paraId="42F7A587" w14:textId="77777777" w:rsidR="0059028B" w:rsidRDefault="0059028B" w:rsidP="0059028B">
      <w:pPr>
        <w:pStyle w:val="af2"/>
        <w:widowControl w:val="0"/>
        <w:autoSpaceDE w:val="0"/>
        <w:autoSpaceDN w:val="0"/>
        <w:ind w:left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Ανάλυση προσφοράς για τη διενέργεια της δειγματοληψίας στην περιοχή παραγωγής </w:t>
      </w:r>
      <w:r>
        <w:rPr>
          <w:rFonts w:ascii="Arial" w:hAnsi="Arial" w:cs="Arial"/>
          <w:b/>
          <w:sz w:val="22"/>
          <w:szCs w:val="22"/>
        </w:rPr>
        <w:t xml:space="preserve">ΑΓΙΟΣ ΓΕΩΡΓΙΟΣ – ΖΩΝΗ ΙV (χωρίς Φ.Π.Α.) </w:t>
      </w:r>
    </w:p>
    <w:p w14:paraId="3196007D" w14:textId="77777777" w:rsidR="0059028B" w:rsidRDefault="0059028B" w:rsidP="0059028B">
      <w:pPr>
        <w:pStyle w:val="af2"/>
        <w:widowControl w:val="0"/>
        <w:numPr>
          <w:ilvl w:val="0"/>
          <w:numId w:val="41"/>
        </w:numPr>
        <w:autoSpaceDE w:val="0"/>
        <w:autoSpaceDN w:val="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Ημερήσια αποζημίωση για το </w:t>
      </w:r>
      <w:r>
        <w:rPr>
          <w:rFonts w:ascii="Arial" w:hAnsi="Arial" w:cs="Arial"/>
          <w:b/>
          <w:bCs/>
          <w:sz w:val="22"/>
          <w:szCs w:val="22"/>
        </w:rPr>
        <w:t>σκάφος</w:t>
      </w:r>
      <w:r>
        <w:rPr>
          <w:rFonts w:ascii="Arial" w:hAnsi="Arial" w:cs="Arial"/>
          <w:sz w:val="22"/>
          <w:szCs w:val="22"/>
        </w:rPr>
        <w:t xml:space="preserve"> :……………… ευρώ. Συνολικά ανά έτος (10 εβδομάδες) = ……………….</w:t>
      </w:r>
      <w:r>
        <w:rPr>
          <w:rFonts w:ascii="Arial" w:hAnsi="Arial" w:cs="Arial"/>
          <w:bCs/>
          <w:sz w:val="22"/>
          <w:szCs w:val="22"/>
        </w:rPr>
        <w:t xml:space="preserve"> ευρώ.</w:t>
      </w:r>
    </w:p>
    <w:p w14:paraId="629D8A15" w14:textId="77777777" w:rsidR="0059028B" w:rsidRDefault="0059028B" w:rsidP="0059028B">
      <w:pPr>
        <w:widowControl w:val="0"/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14:paraId="50C73D31" w14:textId="77777777" w:rsidR="0059028B" w:rsidRDefault="0059028B" w:rsidP="0059028B">
      <w:pPr>
        <w:pStyle w:val="af2"/>
        <w:widowControl w:val="0"/>
        <w:numPr>
          <w:ilvl w:val="0"/>
          <w:numId w:val="41"/>
        </w:numPr>
        <w:autoSpaceDE w:val="0"/>
        <w:autoSpaceDN w:val="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Ημερήσια αποζημίωση για τον </w:t>
      </w:r>
      <w:r>
        <w:rPr>
          <w:rFonts w:ascii="Arial" w:hAnsi="Arial" w:cs="Arial"/>
          <w:b/>
          <w:bCs/>
          <w:sz w:val="22"/>
          <w:szCs w:val="22"/>
        </w:rPr>
        <w:t xml:space="preserve">δύτη </w:t>
      </w:r>
      <w:r>
        <w:rPr>
          <w:rFonts w:ascii="Arial" w:hAnsi="Arial" w:cs="Arial"/>
          <w:sz w:val="22"/>
          <w:szCs w:val="22"/>
        </w:rPr>
        <w:t>: ………………….. ευρώ. Συνολικά ανά έτος (10 εβδομάδες) = ……………….</w:t>
      </w:r>
      <w:r>
        <w:rPr>
          <w:rFonts w:ascii="Arial" w:hAnsi="Arial" w:cs="Arial"/>
          <w:bCs/>
          <w:sz w:val="22"/>
          <w:szCs w:val="22"/>
        </w:rPr>
        <w:t xml:space="preserve"> ευρώ  </w:t>
      </w:r>
    </w:p>
    <w:p w14:paraId="06835A6B" w14:textId="77777777" w:rsidR="0059028B" w:rsidRDefault="0059028B" w:rsidP="0059028B">
      <w:pPr>
        <w:pStyle w:val="af2"/>
        <w:rPr>
          <w:rFonts w:ascii="Arial" w:hAnsi="Arial" w:cs="Arial"/>
          <w:sz w:val="22"/>
          <w:szCs w:val="22"/>
        </w:rPr>
      </w:pPr>
    </w:p>
    <w:p w14:paraId="783077A3" w14:textId="77777777" w:rsidR="0059028B" w:rsidRDefault="0059028B" w:rsidP="0059028B">
      <w:pPr>
        <w:widowControl w:val="0"/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14:paraId="766A8DF7" w14:textId="77777777" w:rsidR="0059028B" w:rsidRDefault="0059028B" w:rsidP="0059028B">
      <w:pPr>
        <w:pStyle w:val="af2"/>
        <w:widowControl w:val="0"/>
        <w:numPr>
          <w:ilvl w:val="0"/>
          <w:numId w:val="41"/>
        </w:numPr>
        <w:autoSpaceDE w:val="0"/>
        <w:autoSpaceDN w:val="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Ημερήσια αποζημίωση για τον </w:t>
      </w:r>
      <w:r>
        <w:rPr>
          <w:rFonts w:ascii="Arial" w:hAnsi="Arial" w:cs="Arial"/>
          <w:b/>
          <w:bCs/>
          <w:sz w:val="22"/>
          <w:szCs w:val="22"/>
        </w:rPr>
        <w:t>βοηθό δύτη</w:t>
      </w:r>
      <w:r>
        <w:rPr>
          <w:rFonts w:ascii="Arial" w:hAnsi="Arial" w:cs="Arial"/>
          <w:sz w:val="22"/>
          <w:szCs w:val="22"/>
        </w:rPr>
        <w:t xml:space="preserve"> :                    ευρώ. Συνολικά ανά έτος (10 εβδομάδες) = ……………………….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ευρώ.</w:t>
      </w:r>
    </w:p>
    <w:p w14:paraId="70D53058" w14:textId="77777777" w:rsidR="0059028B" w:rsidRDefault="0059028B" w:rsidP="0059028B">
      <w:pPr>
        <w:widowControl w:val="0"/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14:paraId="3DAC844C" w14:textId="77777777" w:rsidR="0059028B" w:rsidRDefault="0059028B" w:rsidP="0059028B">
      <w:pPr>
        <w:pStyle w:val="af2"/>
        <w:widowControl w:val="0"/>
        <w:numPr>
          <w:ilvl w:val="0"/>
          <w:numId w:val="41"/>
        </w:numPr>
        <w:autoSpaceDE w:val="0"/>
        <w:autoSpaceDN w:val="0"/>
        <w:ind w:left="0" w:firstLine="0"/>
        <w:jc w:val="both"/>
        <w:rPr>
          <w:rFonts w:ascii="Arial" w:hAnsi="Arial" w:cs="Arial"/>
          <w:strike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Ημερήσια αποζημίωση για την ποσότητα των δειγμάτων - οστράκων για </w:t>
      </w:r>
      <w:proofErr w:type="spellStart"/>
      <w:r>
        <w:rPr>
          <w:rFonts w:ascii="Arial" w:hAnsi="Arial" w:cs="Arial"/>
          <w:b/>
          <w:sz w:val="22"/>
          <w:szCs w:val="22"/>
        </w:rPr>
        <w:t>βιοτοξίνες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(1-2 κιλά από: </w:t>
      </w:r>
      <w:proofErr w:type="spellStart"/>
      <w:r>
        <w:rPr>
          <w:rFonts w:ascii="Arial" w:hAnsi="Arial" w:cs="Arial"/>
          <w:sz w:val="22"/>
          <w:szCs w:val="22"/>
        </w:rPr>
        <w:t>στρειδόχτενο</w:t>
      </w:r>
      <w:proofErr w:type="spellEnd"/>
      <w:r>
        <w:rPr>
          <w:rFonts w:ascii="Arial" w:hAnsi="Arial" w:cs="Arial"/>
          <w:sz w:val="22"/>
          <w:szCs w:val="22"/>
        </w:rPr>
        <w:t>=………………………. ευρώ/</w:t>
      </w:r>
      <w:proofErr w:type="spellStart"/>
      <w:r>
        <w:rPr>
          <w:rFonts w:ascii="Arial" w:hAnsi="Arial" w:cs="Arial"/>
          <w:sz w:val="22"/>
          <w:szCs w:val="22"/>
        </w:rPr>
        <w:t>kg</w:t>
      </w:r>
      <w:proofErr w:type="spellEnd"/>
      <w:r>
        <w:rPr>
          <w:rFonts w:ascii="Arial" w:hAnsi="Arial" w:cs="Arial"/>
          <w:sz w:val="22"/>
          <w:szCs w:val="22"/>
        </w:rPr>
        <w:t xml:space="preserve"> ή/και κυδώνια ………………. ευρώ/</w:t>
      </w:r>
      <w:proofErr w:type="spellStart"/>
      <w:r>
        <w:rPr>
          <w:rFonts w:ascii="Arial" w:hAnsi="Arial" w:cs="Arial"/>
          <w:sz w:val="22"/>
          <w:szCs w:val="22"/>
        </w:rPr>
        <w:t>kg</w:t>
      </w:r>
      <w:proofErr w:type="spellEnd"/>
      <w:r>
        <w:rPr>
          <w:rFonts w:ascii="Arial" w:hAnsi="Arial" w:cs="Arial"/>
          <w:sz w:val="22"/>
          <w:szCs w:val="22"/>
        </w:rPr>
        <w:t xml:space="preserve"> ή/και γυαλιστερές ………………… ευρώ/</w:t>
      </w:r>
      <w:proofErr w:type="spellStart"/>
      <w:r>
        <w:rPr>
          <w:rFonts w:ascii="Arial" w:hAnsi="Arial" w:cs="Arial"/>
          <w:sz w:val="22"/>
          <w:szCs w:val="22"/>
        </w:rPr>
        <w:t>kg</w:t>
      </w:r>
      <w:proofErr w:type="spellEnd"/>
      <w:r>
        <w:rPr>
          <w:rFonts w:ascii="Arial" w:hAnsi="Arial" w:cs="Arial"/>
          <w:sz w:val="22"/>
          <w:szCs w:val="22"/>
        </w:rPr>
        <w:t xml:space="preserve">) . Συνολικά ανά έτος (14 εβδομάδες) =                       </w:t>
      </w:r>
      <w:r>
        <w:rPr>
          <w:rFonts w:ascii="Arial" w:hAnsi="Arial" w:cs="Arial"/>
          <w:bCs/>
          <w:sz w:val="22"/>
          <w:szCs w:val="22"/>
        </w:rPr>
        <w:t xml:space="preserve"> ευρώ</w:t>
      </w:r>
      <w:r>
        <w:rPr>
          <w:rFonts w:ascii="Arial" w:hAnsi="Arial" w:cs="Arial"/>
          <w:sz w:val="22"/>
          <w:szCs w:val="22"/>
        </w:rPr>
        <w:t>.</w:t>
      </w:r>
    </w:p>
    <w:p w14:paraId="1E5C39D8" w14:textId="77777777" w:rsidR="0059028B" w:rsidRDefault="0059028B" w:rsidP="0059028B">
      <w:pPr>
        <w:pStyle w:val="af2"/>
        <w:widowControl w:val="0"/>
        <w:numPr>
          <w:ilvl w:val="0"/>
          <w:numId w:val="41"/>
        </w:numPr>
        <w:autoSpaceDE w:val="0"/>
        <w:autoSpaceDN w:val="0"/>
        <w:ind w:left="0" w:firstLine="0"/>
        <w:jc w:val="both"/>
        <w:rPr>
          <w:rFonts w:ascii="Arial" w:hAnsi="Arial" w:cs="Arial"/>
          <w:strike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Ημερήσια αποζημίωση για την ποσότητα των δειγμάτων - οστράκων για </w:t>
      </w:r>
      <w:r>
        <w:rPr>
          <w:rFonts w:ascii="Arial" w:hAnsi="Arial" w:cs="Arial"/>
          <w:b/>
          <w:sz w:val="22"/>
          <w:szCs w:val="22"/>
        </w:rPr>
        <w:t>μικροβιολογικές</w:t>
      </w:r>
      <w:r>
        <w:rPr>
          <w:rFonts w:ascii="Arial" w:hAnsi="Arial" w:cs="Arial"/>
          <w:sz w:val="22"/>
          <w:szCs w:val="22"/>
        </w:rPr>
        <w:t xml:space="preserve">  (1,5 κιλά από κάθε είδος: </w:t>
      </w:r>
      <w:proofErr w:type="spellStart"/>
      <w:r>
        <w:rPr>
          <w:rFonts w:ascii="Arial" w:hAnsi="Arial" w:cs="Arial"/>
          <w:sz w:val="22"/>
          <w:szCs w:val="22"/>
        </w:rPr>
        <w:t>στρειδόχτενο</w:t>
      </w:r>
      <w:proofErr w:type="spellEnd"/>
      <w:r>
        <w:rPr>
          <w:rFonts w:ascii="Arial" w:hAnsi="Arial" w:cs="Arial"/>
          <w:sz w:val="22"/>
          <w:szCs w:val="22"/>
        </w:rPr>
        <w:t xml:space="preserve"> = …………………. ευρώ/</w:t>
      </w:r>
      <w:proofErr w:type="spellStart"/>
      <w:r>
        <w:rPr>
          <w:rFonts w:ascii="Arial" w:hAnsi="Arial" w:cs="Arial"/>
          <w:sz w:val="22"/>
          <w:szCs w:val="22"/>
        </w:rPr>
        <w:t>kg</w:t>
      </w:r>
      <w:proofErr w:type="spellEnd"/>
      <w:r>
        <w:rPr>
          <w:rFonts w:ascii="Arial" w:hAnsi="Arial" w:cs="Arial"/>
          <w:sz w:val="22"/>
          <w:szCs w:val="22"/>
        </w:rPr>
        <w:t xml:space="preserve"> και κυδώνια …………………… ευρώ/</w:t>
      </w:r>
      <w:proofErr w:type="spellStart"/>
      <w:r>
        <w:rPr>
          <w:rFonts w:ascii="Arial" w:hAnsi="Arial" w:cs="Arial"/>
          <w:sz w:val="22"/>
          <w:szCs w:val="22"/>
        </w:rPr>
        <w:t>kg</w:t>
      </w:r>
      <w:proofErr w:type="spellEnd"/>
      <w:r>
        <w:rPr>
          <w:rFonts w:ascii="Arial" w:hAnsi="Arial" w:cs="Arial"/>
          <w:sz w:val="22"/>
          <w:szCs w:val="22"/>
        </w:rPr>
        <w:t xml:space="preserve"> και γυαλιστερές ………………….. ευρώ/</w:t>
      </w:r>
      <w:proofErr w:type="spellStart"/>
      <w:r>
        <w:rPr>
          <w:rFonts w:ascii="Arial" w:hAnsi="Arial" w:cs="Arial"/>
          <w:sz w:val="22"/>
          <w:szCs w:val="22"/>
        </w:rPr>
        <w:t>kg</w:t>
      </w:r>
      <w:proofErr w:type="spellEnd"/>
      <w:r>
        <w:rPr>
          <w:rFonts w:ascii="Arial" w:hAnsi="Arial" w:cs="Arial"/>
          <w:sz w:val="22"/>
          <w:szCs w:val="22"/>
        </w:rPr>
        <w:t xml:space="preserve">).  Συνολικά ανά έτος </w:t>
      </w:r>
      <w:r>
        <w:rPr>
          <w:rFonts w:ascii="Arial" w:hAnsi="Arial" w:cs="Arial"/>
          <w:bCs/>
          <w:sz w:val="22"/>
          <w:szCs w:val="22"/>
        </w:rPr>
        <w:t>= ……………………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 ευρώ</w:t>
      </w:r>
      <w:r>
        <w:rPr>
          <w:rFonts w:ascii="Arial" w:hAnsi="Arial" w:cs="Arial"/>
          <w:sz w:val="22"/>
          <w:szCs w:val="22"/>
        </w:rPr>
        <w:t xml:space="preserve">. Απαιτούνται περισσότερες δειγματοληψίες λόγω του αιτήματος για την επανέναρξη της λειτουργίας της ζώνης. </w:t>
      </w:r>
    </w:p>
    <w:p w14:paraId="5323CBF7" w14:textId="77777777" w:rsidR="0059028B" w:rsidRDefault="0059028B" w:rsidP="0059028B">
      <w:pPr>
        <w:widowControl w:val="0"/>
        <w:autoSpaceDE w:val="0"/>
        <w:autoSpaceDN w:val="0"/>
        <w:jc w:val="both"/>
        <w:rPr>
          <w:rFonts w:ascii="Arial" w:hAnsi="Arial" w:cs="Arial"/>
          <w:strike/>
          <w:sz w:val="22"/>
          <w:szCs w:val="22"/>
        </w:rPr>
      </w:pPr>
    </w:p>
    <w:p w14:paraId="1F549AEC" w14:textId="77777777" w:rsidR="0059028B" w:rsidRDefault="0059028B" w:rsidP="0059028B">
      <w:pPr>
        <w:pStyle w:val="af2"/>
        <w:widowControl w:val="0"/>
        <w:numPr>
          <w:ilvl w:val="0"/>
          <w:numId w:val="41"/>
        </w:numPr>
        <w:autoSpaceDE w:val="0"/>
        <w:autoSpaceDN w:val="0"/>
        <w:ind w:left="0" w:firstLine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Ημερήσια αποζημίωση για την ποσότητα των δειγμάτων - οστράκων για </w:t>
      </w:r>
      <w:proofErr w:type="spellStart"/>
      <w:r>
        <w:rPr>
          <w:rFonts w:ascii="Arial" w:hAnsi="Arial" w:cs="Arial"/>
          <w:b/>
          <w:sz w:val="22"/>
          <w:szCs w:val="22"/>
        </w:rPr>
        <w:t>βαρέα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μέταλλα</w:t>
      </w:r>
      <w:r>
        <w:rPr>
          <w:rFonts w:ascii="Arial" w:hAnsi="Arial" w:cs="Arial"/>
          <w:sz w:val="22"/>
          <w:szCs w:val="22"/>
        </w:rPr>
        <w:t xml:space="preserve">  </w:t>
      </w:r>
      <w:bookmarkStart w:id="9" w:name="_Hlk173172828"/>
      <w:r>
        <w:rPr>
          <w:rFonts w:ascii="Arial" w:hAnsi="Arial" w:cs="Arial"/>
          <w:sz w:val="22"/>
          <w:szCs w:val="22"/>
        </w:rPr>
        <w:t xml:space="preserve">(1,5 κιλά από: </w:t>
      </w:r>
      <w:proofErr w:type="spellStart"/>
      <w:r>
        <w:rPr>
          <w:rFonts w:ascii="Arial" w:hAnsi="Arial" w:cs="Arial"/>
          <w:sz w:val="22"/>
          <w:szCs w:val="22"/>
        </w:rPr>
        <w:t>στρειδόχτενο</w:t>
      </w:r>
      <w:proofErr w:type="spellEnd"/>
      <w:r>
        <w:rPr>
          <w:rFonts w:ascii="Arial" w:hAnsi="Arial" w:cs="Arial"/>
          <w:sz w:val="22"/>
          <w:szCs w:val="22"/>
        </w:rPr>
        <w:t xml:space="preserve"> = ………………… ευρώ/</w:t>
      </w:r>
      <w:proofErr w:type="spellStart"/>
      <w:r>
        <w:rPr>
          <w:rFonts w:ascii="Arial" w:hAnsi="Arial" w:cs="Arial"/>
          <w:sz w:val="22"/>
          <w:szCs w:val="22"/>
        </w:rPr>
        <w:t>kg</w:t>
      </w:r>
      <w:proofErr w:type="spellEnd"/>
      <w:r>
        <w:rPr>
          <w:rFonts w:ascii="Arial" w:hAnsi="Arial" w:cs="Arial"/>
          <w:sz w:val="22"/>
          <w:szCs w:val="22"/>
        </w:rPr>
        <w:t xml:space="preserve"> ή </w:t>
      </w:r>
      <w:proofErr w:type="spellStart"/>
      <w:r>
        <w:rPr>
          <w:rFonts w:ascii="Arial" w:hAnsi="Arial" w:cs="Arial"/>
          <w:sz w:val="22"/>
          <w:szCs w:val="22"/>
        </w:rPr>
        <w:t>καικυδώνια</w:t>
      </w:r>
      <w:proofErr w:type="spellEnd"/>
      <w:r>
        <w:rPr>
          <w:rFonts w:ascii="Arial" w:hAnsi="Arial" w:cs="Arial"/>
          <w:sz w:val="22"/>
          <w:szCs w:val="22"/>
        </w:rPr>
        <w:t xml:space="preserve"> …………………. ευρώ/</w:t>
      </w:r>
      <w:proofErr w:type="spellStart"/>
      <w:r>
        <w:rPr>
          <w:rFonts w:ascii="Arial" w:hAnsi="Arial" w:cs="Arial"/>
          <w:sz w:val="22"/>
          <w:szCs w:val="22"/>
        </w:rPr>
        <w:t>kg</w:t>
      </w:r>
      <w:proofErr w:type="spellEnd"/>
      <w:r>
        <w:rPr>
          <w:rFonts w:ascii="Arial" w:hAnsi="Arial" w:cs="Arial"/>
          <w:sz w:val="22"/>
          <w:szCs w:val="22"/>
        </w:rPr>
        <w:t xml:space="preserve"> ή και γυαλιστερές ……………. ευρώ/</w:t>
      </w:r>
      <w:proofErr w:type="spellStart"/>
      <w:r>
        <w:rPr>
          <w:rFonts w:ascii="Arial" w:hAnsi="Arial" w:cs="Arial"/>
          <w:sz w:val="22"/>
          <w:szCs w:val="22"/>
        </w:rPr>
        <w:t>kg</w:t>
      </w:r>
      <w:proofErr w:type="spellEnd"/>
      <w:r>
        <w:rPr>
          <w:rFonts w:ascii="Arial" w:hAnsi="Arial" w:cs="Arial"/>
          <w:sz w:val="22"/>
          <w:szCs w:val="22"/>
        </w:rPr>
        <w:t xml:space="preserve">) .. </w:t>
      </w:r>
      <w:r>
        <w:rPr>
          <w:rFonts w:ascii="Arial" w:hAnsi="Arial" w:cs="Arial"/>
          <w:bCs/>
          <w:sz w:val="22"/>
          <w:szCs w:val="22"/>
        </w:rPr>
        <w:t xml:space="preserve">Συνολικά ανά έτος(2φορές /έτος)≈ ………………….. ευρώ. </w:t>
      </w:r>
      <w:bookmarkEnd w:id="9"/>
    </w:p>
    <w:p w14:paraId="0BC8218F" w14:textId="77777777" w:rsidR="0059028B" w:rsidRDefault="0059028B" w:rsidP="0059028B">
      <w:pPr>
        <w:pStyle w:val="af2"/>
        <w:rPr>
          <w:rFonts w:ascii="Arial" w:hAnsi="Arial" w:cs="Arial"/>
          <w:bCs/>
          <w:sz w:val="22"/>
          <w:szCs w:val="22"/>
        </w:rPr>
      </w:pPr>
    </w:p>
    <w:p w14:paraId="17BC2BEA" w14:textId="77777777" w:rsidR="0059028B" w:rsidRDefault="0059028B" w:rsidP="0059028B">
      <w:pPr>
        <w:widowControl w:val="0"/>
        <w:autoSpaceDE w:val="0"/>
        <w:autoSpaceDN w:val="0"/>
        <w:jc w:val="both"/>
        <w:rPr>
          <w:rFonts w:ascii="Arial" w:hAnsi="Arial" w:cs="Arial"/>
          <w:bCs/>
          <w:sz w:val="22"/>
          <w:szCs w:val="22"/>
        </w:rPr>
      </w:pPr>
    </w:p>
    <w:p w14:paraId="28ED75FE" w14:textId="77777777" w:rsidR="0059028B" w:rsidRDefault="0059028B" w:rsidP="0059028B">
      <w:pPr>
        <w:pStyle w:val="af2"/>
        <w:widowControl w:val="0"/>
        <w:numPr>
          <w:ilvl w:val="0"/>
          <w:numId w:val="41"/>
        </w:numPr>
        <w:autoSpaceDE w:val="0"/>
        <w:autoSpaceDN w:val="0"/>
        <w:ind w:left="0" w:firstLine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Ημερήσια αποζημίωση για την ποσότητα των δειγμάτων - οστράκων για </w:t>
      </w:r>
      <w:proofErr w:type="spellStart"/>
      <w:r>
        <w:rPr>
          <w:rFonts w:ascii="Arial" w:hAnsi="Arial" w:cs="Arial"/>
          <w:b/>
          <w:sz w:val="22"/>
          <w:szCs w:val="22"/>
        </w:rPr>
        <w:t>πολυκυκλικούς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αρωματικούς υδρογονάνθρακες</w:t>
      </w:r>
      <w:r>
        <w:rPr>
          <w:rFonts w:ascii="Arial" w:hAnsi="Arial" w:cs="Arial"/>
          <w:sz w:val="22"/>
          <w:szCs w:val="22"/>
        </w:rPr>
        <w:t xml:space="preserve"> (1,5 κιλά από: </w:t>
      </w:r>
      <w:proofErr w:type="spellStart"/>
      <w:r>
        <w:rPr>
          <w:rFonts w:ascii="Arial" w:hAnsi="Arial" w:cs="Arial"/>
          <w:sz w:val="22"/>
          <w:szCs w:val="22"/>
        </w:rPr>
        <w:t>στρειδόχτενο</w:t>
      </w:r>
      <w:proofErr w:type="spellEnd"/>
      <w:r>
        <w:rPr>
          <w:rFonts w:ascii="Arial" w:hAnsi="Arial" w:cs="Arial"/>
          <w:sz w:val="22"/>
          <w:szCs w:val="22"/>
        </w:rPr>
        <w:t xml:space="preserve"> = ………………ευρώ/</w:t>
      </w:r>
      <w:proofErr w:type="spellStart"/>
      <w:r>
        <w:rPr>
          <w:rFonts w:ascii="Arial" w:hAnsi="Arial" w:cs="Arial"/>
          <w:sz w:val="22"/>
          <w:szCs w:val="22"/>
        </w:rPr>
        <w:t>kg</w:t>
      </w:r>
      <w:proofErr w:type="spellEnd"/>
      <w:r>
        <w:rPr>
          <w:rFonts w:ascii="Arial" w:hAnsi="Arial" w:cs="Arial"/>
          <w:sz w:val="22"/>
          <w:szCs w:val="22"/>
        </w:rPr>
        <w:t xml:space="preserve"> ή και κυδώνια …………….. ευρώ/</w:t>
      </w:r>
      <w:proofErr w:type="spellStart"/>
      <w:r>
        <w:rPr>
          <w:rFonts w:ascii="Arial" w:hAnsi="Arial" w:cs="Arial"/>
          <w:sz w:val="22"/>
          <w:szCs w:val="22"/>
        </w:rPr>
        <w:t>kg</w:t>
      </w:r>
      <w:proofErr w:type="spellEnd"/>
      <w:r>
        <w:rPr>
          <w:rFonts w:ascii="Arial" w:hAnsi="Arial" w:cs="Arial"/>
          <w:sz w:val="22"/>
          <w:szCs w:val="22"/>
        </w:rPr>
        <w:t xml:space="preserve"> ή και γυαλιστερές ……………….. ευρώ/</w:t>
      </w:r>
      <w:proofErr w:type="spellStart"/>
      <w:r>
        <w:rPr>
          <w:rFonts w:ascii="Arial" w:hAnsi="Arial" w:cs="Arial"/>
          <w:sz w:val="22"/>
          <w:szCs w:val="22"/>
        </w:rPr>
        <w:t>kg</w:t>
      </w:r>
      <w:proofErr w:type="spellEnd"/>
      <w:r>
        <w:rPr>
          <w:rFonts w:ascii="Arial" w:hAnsi="Arial" w:cs="Arial"/>
          <w:sz w:val="22"/>
          <w:szCs w:val="22"/>
        </w:rPr>
        <w:t xml:space="preserve">).. </w:t>
      </w:r>
      <w:r>
        <w:rPr>
          <w:rFonts w:ascii="Arial" w:hAnsi="Arial" w:cs="Arial"/>
          <w:bCs/>
          <w:sz w:val="22"/>
          <w:szCs w:val="22"/>
        </w:rPr>
        <w:t xml:space="preserve">Συνολικά ανά έτος (2φορές /έτος)≈  ……………. ευρώ. </w:t>
      </w:r>
    </w:p>
    <w:p w14:paraId="38D45DC7" w14:textId="77777777" w:rsidR="0059028B" w:rsidRDefault="0059028B" w:rsidP="0059028B">
      <w:pPr>
        <w:widowControl w:val="0"/>
        <w:autoSpaceDE w:val="0"/>
        <w:autoSpaceDN w:val="0"/>
        <w:jc w:val="both"/>
        <w:rPr>
          <w:rFonts w:ascii="Arial" w:hAnsi="Arial" w:cs="Arial"/>
          <w:bCs/>
          <w:sz w:val="22"/>
          <w:szCs w:val="22"/>
        </w:rPr>
      </w:pPr>
    </w:p>
    <w:p w14:paraId="461E603A" w14:textId="77777777" w:rsidR="0059028B" w:rsidRDefault="0059028B" w:rsidP="0059028B">
      <w:pPr>
        <w:pStyle w:val="af2"/>
        <w:widowControl w:val="0"/>
        <w:numPr>
          <w:ilvl w:val="0"/>
          <w:numId w:val="41"/>
        </w:numPr>
        <w:autoSpaceDE w:val="0"/>
        <w:autoSpaceDN w:val="0"/>
        <w:ind w:left="0" w:firstLine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Ημερήσια αποζημίωση για την ποσότητα των δειγμάτων - οστράκων για διοξίνες (1,5 κιλά από: </w:t>
      </w:r>
      <w:proofErr w:type="spellStart"/>
      <w:r>
        <w:rPr>
          <w:rFonts w:ascii="Arial" w:hAnsi="Arial" w:cs="Arial"/>
          <w:sz w:val="22"/>
          <w:szCs w:val="22"/>
        </w:rPr>
        <w:t>στρειδόχτενο</w:t>
      </w:r>
      <w:proofErr w:type="spellEnd"/>
      <w:r>
        <w:rPr>
          <w:rFonts w:ascii="Arial" w:hAnsi="Arial" w:cs="Arial"/>
          <w:sz w:val="22"/>
          <w:szCs w:val="22"/>
        </w:rPr>
        <w:t xml:space="preserve"> = …………….. ευρώ/</w:t>
      </w:r>
      <w:proofErr w:type="spellStart"/>
      <w:r>
        <w:rPr>
          <w:rFonts w:ascii="Arial" w:hAnsi="Arial" w:cs="Arial"/>
          <w:sz w:val="22"/>
          <w:szCs w:val="22"/>
        </w:rPr>
        <w:t>kg</w:t>
      </w:r>
      <w:proofErr w:type="spellEnd"/>
      <w:r>
        <w:rPr>
          <w:rFonts w:ascii="Arial" w:hAnsi="Arial" w:cs="Arial"/>
          <w:sz w:val="22"/>
          <w:szCs w:val="22"/>
        </w:rPr>
        <w:t xml:space="preserve"> ή και κυδώνια ………………….. ευρώ/</w:t>
      </w:r>
      <w:proofErr w:type="spellStart"/>
      <w:r>
        <w:rPr>
          <w:rFonts w:ascii="Arial" w:hAnsi="Arial" w:cs="Arial"/>
          <w:sz w:val="22"/>
          <w:szCs w:val="22"/>
        </w:rPr>
        <w:t>kg</w:t>
      </w:r>
      <w:proofErr w:type="spellEnd"/>
      <w:r>
        <w:rPr>
          <w:rFonts w:ascii="Arial" w:hAnsi="Arial" w:cs="Arial"/>
          <w:sz w:val="22"/>
          <w:szCs w:val="22"/>
        </w:rPr>
        <w:t xml:space="preserve"> ή και γυαλιστερές ………….. ευρώ/</w:t>
      </w:r>
      <w:proofErr w:type="spellStart"/>
      <w:r>
        <w:rPr>
          <w:rFonts w:ascii="Arial" w:hAnsi="Arial" w:cs="Arial"/>
          <w:sz w:val="22"/>
          <w:szCs w:val="22"/>
        </w:rPr>
        <w:t>kg</w:t>
      </w:r>
      <w:proofErr w:type="spellEnd"/>
      <w:r>
        <w:rPr>
          <w:rFonts w:ascii="Arial" w:hAnsi="Arial" w:cs="Arial"/>
          <w:sz w:val="22"/>
          <w:szCs w:val="22"/>
        </w:rPr>
        <w:t xml:space="preserve">).. </w:t>
      </w:r>
      <w:r>
        <w:rPr>
          <w:rFonts w:ascii="Arial" w:hAnsi="Arial" w:cs="Arial"/>
          <w:bCs/>
          <w:sz w:val="22"/>
          <w:szCs w:val="22"/>
        </w:rPr>
        <w:t xml:space="preserve">Συνολικά ανά έτος (2φορές /έτος)≈  …………………….. ευρώ. </w:t>
      </w:r>
    </w:p>
    <w:p w14:paraId="165E6F1C" w14:textId="77777777" w:rsidR="0059028B" w:rsidRDefault="0059028B" w:rsidP="0059028B">
      <w:pPr>
        <w:pStyle w:val="af2"/>
        <w:rPr>
          <w:rFonts w:ascii="Arial" w:hAnsi="Arial" w:cs="Arial"/>
          <w:bCs/>
          <w:sz w:val="22"/>
          <w:szCs w:val="22"/>
        </w:rPr>
      </w:pPr>
    </w:p>
    <w:p w14:paraId="3FD93713" w14:textId="77777777" w:rsidR="0059028B" w:rsidRDefault="0059028B" w:rsidP="0059028B">
      <w:pPr>
        <w:widowControl w:val="0"/>
        <w:autoSpaceDE w:val="0"/>
        <w:autoSpaceDN w:val="0"/>
        <w:jc w:val="both"/>
        <w:rPr>
          <w:rFonts w:ascii="Arial" w:hAnsi="Arial" w:cs="Arial"/>
          <w:bCs/>
          <w:sz w:val="22"/>
          <w:szCs w:val="22"/>
        </w:rPr>
      </w:pPr>
    </w:p>
    <w:p w14:paraId="0B22ACB2" w14:textId="77777777" w:rsidR="0059028B" w:rsidRDefault="0059028B" w:rsidP="0059028B">
      <w:pPr>
        <w:pStyle w:val="af2"/>
        <w:widowControl w:val="0"/>
        <w:numPr>
          <w:ilvl w:val="0"/>
          <w:numId w:val="41"/>
        </w:numPr>
        <w:autoSpaceDE w:val="0"/>
        <w:autoSpaceDN w:val="0"/>
        <w:ind w:left="0" w:firstLine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Ημερήσια αποζημίωση για την ποσότητα των δειγμάτων - οστράκων για </w:t>
      </w:r>
      <w:proofErr w:type="spellStart"/>
      <w:r>
        <w:rPr>
          <w:rFonts w:ascii="Arial" w:hAnsi="Arial" w:cs="Arial"/>
          <w:sz w:val="22"/>
          <w:szCs w:val="22"/>
        </w:rPr>
        <w:t>διφαινύλια</w:t>
      </w:r>
      <w:proofErr w:type="spellEnd"/>
      <w:r>
        <w:rPr>
          <w:rFonts w:ascii="Arial" w:hAnsi="Arial" w:cs="Arial"/>
          <w:sz w:val="22"/>
          <w:szCs w:val="22"/>
        </w:rPr>
        <w:t xml:space="preserve">(1,5 κιλά από: </w:t>
      </w:r>
      <w:proofErr w:type="spellStart"/>
      <w:r>
        <w:rPr>
          <w:rFonts w:ascii="Arial" w:hAnsi="Arial" w:cs="Arial"/>
          <w:sz w:val="22"/>
          <w:szCs w:val="22"/>
        </w:rPr>
        <w:t>στρειδόχτενο</w:t>
      </w:r>
      <w:proofErr w:type="spellEnd"/>
      <w:r>
        <w:rPr>
          <w:rFonts w:ascii="Arial" w:hAnsi="Arial" w:cs="Arial"/>
          <w:sz w:val="22"/>
          <w:szCs w:val="22"/>
        </w:rPr>
        <w:t xml:space="preserve"> = ………………… ευρώ/</w:t>
      </w:r>
      <w:proofErr w:type="spellStart"/>
      <w:r>
        <w:rPr>
          <w:rFonts w:ascii="Arial" w:hAnsi="Arial" w:cs="Arial"/>
          <w:sz w:val="22"/>
          <w:szCs w:val="22"/>
        </w:rPr>
        <w:t>kg</w:t>
      </w:r>
      <w:proofErr w:type="spellEnd"/>
      <w:r>
        <w:rPr>
          <w:rFonts w:ascii="Arial" w:hAnsi="Arial" w:cs="Arial"/>
          <w:sz w:val="22"/>
          <w:szCs w:val="22"/>
        </w:rPr>
        <w:t xml:space="preserve"> ή και κυδώνια ………………. ευρώ/</w:t>
      </w:r>
      <w:proofErr w:type="spellStart"/>
      <w:r>
        <w:rPr>
          <w:rFonts w:ascii="Arial" w:hAnsi="Arial" w:cs="Arial"/>
          <w:sz w:val="22"/>
          <w:szCs w:val="22"/>
        </w:rPr>
        <w:t>kg</w:t>
      </w:r>
      <w:proofErr w:type="spellEnd"/>
      <w:r>
        <w:rPr>
          <w:rFonts w:ascii="Arial" w:hAnsi="Arial" w:cs="Arial"/>
          <w:sz w:val="22"/>
          <w:szCs w:val="22"/>
        </w:rPr>
        <w:t xml:space="preserve"> ή και γυαλιστερές …………… ευρώ/</w:t>
      </w:r>
      <w:proofErr w:type="spellStart"/>
      <w:r>
        <w:rPr>
          <w:rFonts w:ascii="Arial" w:hAnsi="Arial" w:cs="Arial"/>
          <w:sz w:val="22"/>
          <w:szCs w:val="22"/>
        </w:rPr>
        <w:t>kg</w:t>
      </w:r>
      <w:proofErr w:type="spellEnd"/>
      <w:r>
        <w:rPr>
          <w:rFonts w:ascii="Arial" w:hAnsi="Arial" w:cs="Arial"/>
          <w:sz w:val="22"/>
          <w:szCs w:val="22"/>
        </w:rPr>
        <w:t xml:space="preserve">). </w:t>
      </w:r>
      <w:r>
        <w:rPr>
          <w:rFonts w:ascii="Arial" w:hAnsi="Arial" w:cs="Arial"/>
          <w:bCs/>
          <w:sz w:val="22"/>
          <w:szCs w:val="22"/>
        </w:rPr>
        <w:t xml:space="preserve">Συνολικά ανά έτος (2φορές /έτος )= ………………. ευρώ. </w:t>
      </w:r>
    </w:p>
    <w:p w14:paraId="4C47E581" w14:textId="77777777" w:rsidR="0059028B" w:rsidRDefault="0059028B" w:rsidP="0059028B">
      <w:pPr>
        <w:widowControl w:val="0"/>
        <w:autoSpaceDE w:val="0"/>
        <w:autoSpaceDN w:val="0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7D3C7295" w14:textId="77777777" w:rsidR="0059028B" w:rsidRDefault="0059028B" w:rsidP="0059028B">
      <w:pPr>
        <w:widowControl w:val="0"/>
        <w:autoSpaceDE w:val="0"/>
        <w:autoSpaceDN w:val="0"/>
        <w:ind w:left="3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Επισημαίνουμε ότι η επιλογή του </w:t>
      </w:r>
      <w:proofErr w:type="spellStart"/>
      <w:r>
        <w:rPr>
          <w:rFonts w:ascii="Arial" w:hAnsi="Arial" w:cs="Arial"/>
          <w:sz w:val="22"/>
          <w:szCs w:val="22"/>
        </w:rPr>
        <w:t>δειγματιζόμενου</w:t>
      </w:r>
      <w:proofErr w:type="spellEnd"/>
      <w:r>
        <w:rPr>
          <w:rFonts w:ascii="Arial" w:hAnsi="Arial" w:cs="Arial"/>
          <w:sz w:val="22"/>
          <w:szCs w:val="22"/>
        </w:rPr>
        <w:t xml:space="preserve"> είδους καθορίζεται από την περίοδο απαγόρευσης της αλιείας για τη διασφάλιση της δυνατότητας αναπαραγωγής του είδους.</w:t>
      </w:r>
    </w:p>
    <w:p w14:paraId="1304AD7A" w14:textId="77777777" w:rsidR="0059028B" w:rsidRDefault="0059028B" w:rsidP="0059028B">
      <w:pPr>
        <w:rPr>
          <w:rFonts w:ascii="Arial" w:hAnsi="Arial" w:cs="Arial"/>
          <w:sz w:val="22"/>
          <w:szCs w:val="22"/>
        </w:rPr>
      </w:pPr>
    </w:p>
    <w:p w14:paraId="357FD1CD" w14:textId="77777777" w:rsidR="0059028B" w:rsidRDefault="0059028B" w:rsidP="0059028B">
      <w:pPr>
        <w:rPr>
          <w:rFonts w:ascii="Arial" w:hAnsi="Arial" w:cs="Arial"/>
          <w:sz w:val="22"/>
          <w:szCs w:val="22"/>
        </w:rPr>
      </w:pPr>
    </w:p>
    <w:p w14:paraId="03A06CF5" w14:textId="77777777" w:rsidR="0059028B" w:rsidRDefault="0059028B" w:rsidP="0059028B">
      <w:pPr>
        <w:rPr>
          <w:rFonts w:ascii="Arial" w:hAnsi="Arial" w:cs="Arial"/>
          <w:sz w:val="22"/>
          <w:szCs w:val="22"/>
        </w:rPr>
      </w:pPr>
    </w:p>
    <w:p w14:paraId="3C80B16B" w14:textId="77777777" w:rsidR="0059028B" w:rsidRDefault="0059028B" w:rsidP="0059028B">
      <w:pPr>
        <w:tabs>
          <w:tab w:val="left" w:pos="4253"/>
          <w:tab w:val="left" w:pos="5387"/>
        </w:tabs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ΣΗΜΕΙΩΝΕΤΑΙ ΟΤΙ Η ΑΝΩΤΑΤΗ ΠΡΟΫΠΟΛΟΓΙΣΘΕΙΣΑ ΔΑΠΑΝΗ ΓΙΑ ΤΗΝ 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caps/>
          <w:sz w:val="22"/>
          <w:szCs w:val="22"/>
        </w:rPr>
        <w:t xml:space="preserve">παροχή υπηρεσιών επίσημων δειγματοληπτών για τη συλλογή δειγμάτων ζώντων δίθυρων μαλακίων και δειγμάτων θαλασσινού νερού στο πλαίσιο του προγράμματος παρακολούθησης ζωνών παραγωγής ζώντων δίθυρων μαλακίων στην περιοχή </w:t>
      </w:r>
      <w:r>
        <w:rPr>
          <w:rFonts w:ascii="Arial" w:hAnsi="Arial" w:cs="Arial"/>
          <w:b/>
          <w:sz w:val="22"/>
          <w:szCs w:val="22"/>
        </w:rPr>
        <w:t xml:space="preserve">: ΑΙΑΝΤΕΙΟ , ΜΠΑΤΣΙ ΚΑΙ ΑΓΙΟΣ ΓΕΩΡΓΙΟΣ ΣΑΛΑΜΙΝΑΣ </w:t>
      </w:r>
      <w:r>
        <w:rPr>
          <w:rFonts w:ascii="Arial" w:eastAsia="SimSun" w:hAnsi="Arial" w:cs="Arial"/>
          <w:b/>
          <w:kern w:val="2"/>
          <w:sz w:val="22"/>
          <w:szCs w:val="22"/>
          <w:lang w:eastAsia="zh-CN"/>
        </w:rPr>
        <w:t xml:space="preserve"> </w:t>
      </w:r>
      <w:r>
        <w:rPr>
          <w:rFonts w:ascii="Arial" w:hAnsi="Arial" w:cs="Arial"/>
          <w:b/>
          <w:i/>
          <w:caps/>
          <w:sz w:val="22"/>
          <w:szCs w:val="22"/>
          <w:lang w:eastAsia="ar-SA"/>
        </w:rPr>
        <w:t xml:space="preserve"> ΓΙΑ ΔΥΟ ΕΤΗ είναι     </w:t>
      </w:r>
      <w:r>
        <w:rPr>
          <w:rFonts w:ascii="Arial" w:hAnsi="Arial" w:cs="Arial"/>
          <w:sz w:val="22"/>
          <w:szCs w:val="22"/>
        </w:rPr>
        <w:t xml:space="preserve">53.994,00€  </w:t>
      </w:r>
      <w:r>
        <w:rPr>
          <w:rFonts w:ascii="Arial" w:hAnsi="Arial" w:cs="Arial"/>
          <w:b/>
          <w:bCs/>
          <w:sz w:val="22"/>
          <w:szCs w:val="22"/>
        </w:rPr>
        <w:t>ΧΩΡΙΣ ΦΠΑ</w:t>
      </w:r>
      <w:r>
        <w:rPr>
          <w:rFonts w:ascii="Arial" w:hAnsi="Arial" w:cs="Arial"/>
          <w:sz w:val="22"/>
          <w:szCs w:val="22"/>
        </w:rPr>
        <w:t xml:space="preserve"> ΚΑΙ 66.952,56€  </w:t>
      </w:r>
      <w:r>
        <w:rPr>
          <w:rFonts w:ascii="Arial" w:hAnsi="Arial" w:cs="Arial"/>
          <w:b/>
          <w:i/>
          <w:sz w:val="22"/>
          <w:szCs w:val="22"/>
        </w:rPr>
        <w:t xml:space="preserve"> ΣΥΜΠΕΡΙΛΑΜΒΑΝΟΜΕΝΟΥ Φ.Π.Α.(24%)</w:t>
      </w:r>
    </w:p>
    <w:p w14:paraId="30233B7A" w14:textId="77777777" w:rsidR="0059028B" w:rsidRDefault="0059028B" w:rsidP="0059028B">
      <w:pPr>
        <w:jc w:val="center"/>
        <w:rPr>
          <w:rFonts w:ascii="Arial" w:hAnsi="Arial" w:cs="Arial"/>
          <w:sz w:val="22"/>
          <w:szCs w:val="22"/>
        </w:rPr>
      </w:pPr>
    </w:p>
    <w:p w14:paraId="52AD767C" w14:textId="77777777" w:rsidR="0059028B" w:rsidRDefault="0059028B" w:rsidP="0059028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Ο χρόνος ισχύος της προσφοράς είναι έξι (6) μήνες από την επόμενη της καταληκτικής ημερομηνίας υποβολής των προσφορών .</w:t>
      </w:r>
    </w:p>
    <w:p w14:paraId="63A7519B" w14:textId="77777777" w:rsidR="0059028B" w:rsidRDefault="0059028B" w:rsidP="0059028B">
      <w:pPr>
        <w:jc w:val="both"/>
        <w:rPr>
          <w:rFonts w:ascii="Arial" w:hAnsi="Arial" w:cs="Arial"/>
          <w:sz w:val="22"/>
          <w:szCs w:val="22"/>
        </w:rPr>
      </w:pPr>
    </w:p>
    <w:p w14:paraId="24F289FE" w14:textId="77777777" w:rsidR="0059028B" w:rsidRDefault="0059028B" w:rsidP="0059028B">
      <w:pPr>
        <w:jc w:val="both"/>
        <w:rPr>
          <w:rFonts w:ascii="Arial" w:hAnsi="Arial" w:cs="Arial"/>
          <w:sz w:val="22"/>
          <w:szCs w:val="22"/>
        </w:rPr>
      </w:pPr>
    </w:p>
    <w:p w14:paraId="07A49138" w14:textId="77777777" w:rsidR="0059028B" w:rsidRDefault="0059028B" w:rsidP="0059028B">
      <w:pPr>
        <w:jc w:val="both"/>
        <w:rPr>
          <w:rFonts w:ascii="Arial" w:hAnsi="Arial" w:cs="Arial"/>
          <w:sz w:val="22"/>
          <w:szCs w:val="22"/>
        </w:rPr>
      </w:pPr>
    </w:p>
    <w:p w14:paraId="4F63D0CF" w14:textId="77777777" w:rsidR="0059028B" w:rsidRDefault="0059028B" w:rsidP="0059028B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3593"/>
      </w:tblGrid>
      <w:tr w:rsidR="0059028B" w14:paraId="2F77F40A" w14:textId="77777777" w:rsidTr="0059028B">
        <w:trPr>
          <w:trHeight w:val="1388"/>
          <w:jc w:val="center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4E6945" w14:textId="77777777" w:rsidR="0059028B" w:rsidRDefault="0059028B">
            <w:pPr>
              <w:rPr>
                <w:rFonts w:ascii="Arial" w:hAnsi="Arial" w:cs="Arial"/>
                <w:b/>
              </w:rPr>
            </w:pPr>
          </w:p>
          <w:p w14:paraId="32294E44" w14:textId="77777777" w:rsidR="0059028B" w:rsidRDefault="005902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Ο Νόμιμος Εκπρόσωπος: ……………………..</w:t>
            </w:r>
          </w:p>
          <w:p w14:paraId="75AC4424" w14:textId="77777777" w:rsidR="0059028B" w:rsidRDefault="0059028B">
            <w:pPr>
              <w:rPr>
                <w:rFonts w:ascii="Arial" w:hAnsi="Arial" w:cs="Arial"/>
              </w:rPr>
            </w:pPr>
          </w:p>
          <w:p w14:paraId="6CBF172E" w14:textId="77777777" w:rsidR="0059028B" w:rsidRDefault="0059028B">
            <w:pPr>
              <w:rPr>
                <w:rFonts w:ascii="Arial" w:hAnsi="Arial" w:cs="Arial"/>
              </w:rPr>
            </w:pPr>
          </w:p>
          <w:p w14:paraId="79E93485" w14:textId="77777777" w:rsidR="0059028B" w:rsidRDefault="0059028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2"/>
                <w:szCs w:val="22"/>
              </w:rPr>
              <w:t>Ημερομηνία: …………………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90D96B" w14:textId="77777777" w:rsidR="0059028B" w:rsidRDefault="0059028B">
            <w:pPr>
              <w:jc w:val="center"/>
              <w:rPr>
                <w:rFonts w:ascii="Arial" w:hAnsi="Arial" w:cs="Arial"/>
              </w:rPr>
            </w:pPr>
          </w:p>
          <w:p w14:paraId="09F17E2B" w14:textId="77777777" w:rsidR="0059028B" w:rsidRDefault="0059028B">
            <w:pPr>
              <w:jc w:val="center"/>
              <w:rPr>
                <w:rFonts w:ascii="Arial" w:hAnsi="Arial" w:cs="Arial"/>
              </w:rPr>
            </w:pPr>
          </w:p>
          <w:p w14:paraId="1081F61E" w14:textId="77777777" w:rsidR="0059028B" w:rsidRDefault="0059028B">
            <w:pPr>
              <w:jc w:val="center"/>
              <w:rPr>
                <w:rFonts w:ascii="Arial" w:hAnsi="Arial" w:cs="Arial"/>
              </w:rPr>
            </w:pPr>
          </w:p>
          <w:p w14:paraId="64CB93BC" w14:textId="77777777" w:rsidR="0059028B" w:rsidRDefault="0059028B">
            <w:pPr>
              <w:jc w:val="center"/>
              <w:rPr>
                <w:rFonts w:ascii="Arial" w:hAnsi="Arial" w:cs="Arial"/>
              </w:rPr>
            </w:pPr>
          </w:p>
          <w:p w14:paraId="70EF82C0" w14:textId="77777777" w:rsidR="0059028B" w:rsidRDefault="00590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(Υπογραφή – Σφραγίδα)</w:t>
            </w:r>
          </w:p>
        </w:tc>
      </w:tr>
    </w:tbl>
    <w:p w14:paraId="27D9F9E1" w14:textId="77777777" w:rsidR="0059028B" w:rsidRDefault="0059028B" w:rsidP="0059028B">
      <w:pPr>
        <w:rPr>
          <w:rFonts w:ascii="Arial" w:hAnsi="Arial" w:cs="Arial"/>
          <w:sz w:val="22"/>
          <w:szCs w:val="22"/>
        </w:rPr>
      </w:pPr>
    </w:p>
    <w:p w14:paraId="7053E2D5" w14:textId="27F06861" w:rsidR="0059028B" w:rsidRDefault="0059028B" w:rsidP="0059028B">
      <w:pPr>
        <w:rPr>
          <w:rFonts w:ascii="Arial" w:hAnsi="Arial" w:cs="Arial"/>
          <w:sz w:val="22"/>
          <w:szCs w:val="22"/>
        </w:rPr>
      </w:pPr>
    </w:p>
    <w:sectPr w:rsidR="0059028B" w:rsidSect="009D3A54">
      <w:headerReference w:type="default" r:id="rId7"/>
      <w:type w:val="continuous"/>
      <w:pgSz w:w="11906" w:h="16838" w:code="9"/>
      <w:pgMar w:top="142" w:right="1361" w:bottom="1588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653A29" w14:textId="77777777" w:rsidR="00895F2C" w:rsidRDefault="00895F2C" w:rsidP="00AA2992">
      <w:r>
        <w:separator/>
      </w:r>
    </w:p>
  </w:endnote>
  <w:endnote w:type="continuationSeparator" w:id="0">
    <w:p w14:paraId="0A13B2E7" w14:textId="77777777" w:rsidR="00895F2C" w:rsidRDefault="00895F2C" w:rsidP="00AA2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ook Antiqua">
    <w:altName w:val="Book Antiqua"/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6F2666" w14:textId="77777777" w:rsidR="00895F2C" w:rsidRDefault="00895F2C" w:rsidP="00AA2992">
      <w:r>
        <w:separator/>
      </w:r>
    </w:p>
  </w:footnote>
  <w:footnote w:type="continuationSeparator" w:id="0">
    <w:p w14:paraId="0F8C52EC" w14:textId="77777777" w:rsidR="00895F2C" w:rsidRDefault="00895F2C" w:rsidP="00AA2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74BE3" w14:textId="77777777" w:rsidR="00D918C9" w:rsidRPr="00245ED4" w:rsidRDefault="00D918C9" w:rsidP="00687A5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/>
        <w:color w:val="auto"/>
      </w:rPr>
    </w:lvl>
  </w:abstractNum>
  <w:abstractNum w:abstractNumId="3" w15:restartNumberingAfterBreak="0">
    <w:nsid w:val="03EE6EDB"/>
    <w:multiLevelType w:val="hybridMultilevel"/>
    <w:tmpl w:val="0A9EA4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B63000"/>
    <w:multiLevelType w:val="hybridMultilevel"/>
    <w:tmpl w:val="CB82F8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B906A7"/>
    <w:multiLevelType w:val="hybridMultilevel"/>
    <w:tmpl w:val="A48AB800"/>
    <w:lvl w:ilvl="0" w:tplc="04080001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6" w15:restartNumberingAfterBreak="0">
    <w:nsid w:val="091C1538"/>
    <w:multiLevelType w:val="hybridMultilevel"/>
    <w:tmpl w:val="77604106"/>
    <w:lvl w:ilvl="0" w:tplc="04080001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0B741B09"/>
    <w:multiLevelType w:val="hybridMultilevel"/>
    <w:tmpl w:val="B57CE088"/>
    <w:lvl w:ilvl="0" w:tplc="0408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0BFA3228"/>
    <w:multiLevelType w:val="hybridMultilevel"/>
    <w:tmpl w:val="F8A0973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042F4F"/>
    <w:multiLevelType w:val="hybridMultilevel"/>
    <w:tmpl w:val="80466C7E"/>
    <w:lvl w:ilvl="0" w:tplc="775C97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0FC05EB6"/>
    <w:multiLevelType w:val="hybridMultilevel"/>
    <w:tmpl w:val="19BA39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677EE6"/>
    <w:multiLevelType w:val="hybridMultilevel"/>
    <w:tmpl w:val="6CCA02AC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>
      <w:start w:val="1"/>
      <w:numFmt w:val="lowerLetter"/>
      <w:lvlText w:val="%2."/>
      <w:lvlJc w:val="left"/>
      <w:pPr>
        <w:ind w:left="1222" w:hanging="360"/>
      </w:pPr>
    </w:lvl>
    <w:lvl w:ilvl="2" w:tplc="0408001B">
      <w:start w:val="1"/>
      <w:numFmt w:val="lowerRoman"/>
      <w:lvlText w:val="%3."/>
      <w:lvlJc w:val="right"/>
      <w:pPr>
        <w:ind w:left="1942" w:hanging="180"/>
      </w:pPr>
    </w:lvl>
    <w:lvl w:ilvl="3" w:tplc="0408000F">
      <w:start w:val="1"/>
      <w:numFmt w:val="decimal"/>
      <w:lvlText w:val="%4."/>
      <w:lvlJc w:val="left"/>
      <w:pPr>
        <w:ind w:left="2662" w:hanging="360"/>
      </w:pPr>
    </w:lvl>
    <w:lvl w:ilvl="4" w:tplc="04080019">
      <w:start w:val="1"/>
      <w:numFmt w:val="lowerLetter"/>
      <w:lvlText w:val="%5."/>
      <w:lvlJc w:val="left"/>
      <w:pPr>
        <w:ind w:left="3382" w:hanging="360"/>
      </w:pPr>
    </w:lvl>
    <w:lvl w:ilvl="5" w:tplc="0408001B">
      <w:start w:val="1"/>
      <w:numFmt w:val="lowerRoman"/>
      <w:lvlText w:val="%6."/>
      <w:lvlJc w:val="right"/>
      <w:pPr>
        <w:ind w:left="4102" w:hanging="180"/>
      </w:pPr>
    </w:lvl>
    <w:lvl w:ilvl="6" w:tplc="0408000F">
      <w:start w:val="1"/>
      <w:numFmt w:val="decimal"/>
      <w:lvlText w:val="%7."/>
      <w:lvlJc w:val="left"/>
      <w:pPr>
        <w:ind w:left="4822" w:hanging="360"/>
      </w:pPr>
    </w:lvl>
    <w:lvl w:ilvl="7" w:tplc="04080019">
      <w:start w:val="1"/>
      <w:numFmt w:val="lowerLetter"/>
      <w:lvlText w:val="%8."/>
      <w:lvlJc w:val="left"/>
      <w:pPr>
        <w:ind w:left="5542" w:hanging="360"/>
      </w:pPr>
    </w:lvl>
    <w:lvl w:ilvl="8" w:tplc="0408001B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20A221C"/>
    <w:multiLevelType w:val="hybridMultilevel"/>
    <w:tmpl w:val="DE6EADBA"/>
    <w:lvl w:ilvl="0" w:tplc="4832373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color w:val="auto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59922CA"/>
    <w:multiLevelType w:val="multilevel"/>
    <w:tmpl w:val="4F945D2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14" w15:restartNumberingAfterBreak="0">
    <w:nsid w:val="28822C9A"/>
    <w:multiLevelType w:val="hybridMultilevel"/>
    <w:tmpl w:val="19C617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21516C"/>
    <w:multiLevelType w:val="hybridMultilevel"/>
    <w:tmpl w:val="A2982BFE"/>
    <w:lvl w:ilvl="0" w:tplc="9090779E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E2B5816"/>
    <w:multiLevelType w:val="hybridMultilevel"/>
    <w:tmpl w:val="1E70F15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EDB543B"/>
    <w:multiLevelType w:val="hybridMultilevel"/>
    <w:tmpl w:val="81CE574A"/>
    <w:lvl w:ilvl="0" w:tplc="0BB682AC">
      <w:start w:val="1"/>
      <w:numFmt w:val="decimal"/>
      <w:lvlText w:val="%1."/>
      <w:lvlJc w:val="left"/>
      <w:pPr>
        <w:ind w:left="473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ind w:left="1193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1913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633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353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073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4793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513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233" w:hanging="180"/>
      </w:pPr>
      <w:rPr>
        <w:rFonts w:cs="Times New Roman"/>
      </w:rPr>
    </w:lvl>
  </w:abstractNum>
  <w:abstractNum w:abstractNumId="18" w15:restartNumberingAfterBreak="0">
    <w:nsid w:val="33B846C9"/>
    <w:multiLevelType w:val="hybridMultilevel"/>
    <w:tmpl w:val="3F0C4252"/>
    <w:lvl w:ilvl="0" w:tplc="B650A37E">
      <w:start w:val="1"/>
      <w:numFmt w:val="decimal"/>
      <w:lvlText w:val="%1."/>
      <w:lvlJc w:val="left"/>
      <w:pPr>
        <w:ind w:left="720" w:hanging="360"/>
      </w:pPr>
      <w:rPr>
        <w:rFonts w:ascii="Comic Sans MS" w:eastAsia="Times New Roman" w:hAnsi="Comic Sans MS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5263656"/>
    <w:multiLevelType w:val="hybridMultilevel"/>
    <w:tmpl w:val="8C344272"/>
    <w:lvl w:ilvl="0" w:tplc="FFFFFFFF">
      <w:start w:val="1"/>
      <w:numFmt w:val="bullet"/>
      <w:lvlText w:val="­"/>
      <w:lvlJc w:val="left"/>
      <w:pPr>
        <w:ind w:left="720" w:hanging="360"/>
      </w:pPr>
      <w:rPr>
        <w:rFonts w:ascii="Angsana New" w:hAnsi="Angsana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EF00B5"/>
    <w:multiLevelType w:val="hybridMultilevel"/>
    <w:tmpl w:val="A1E445A6"/>
    <w:lvl w:ilvl="0" w:tplc="0408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44083AC8"/>
    <w:multiLevelType w:val="hybridMultilevel"/>
    <w:tmpl w:val="6E44BA00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83B47D2"/>
    <w:multiLevelType w:val="hybridMultilevel"/>
    <w:tmpl w:val="EDCC45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414FE5"/>
    <w:multiLevelType w:val="hybridMultilevel"/>
    <w:tmpl w:val="92E600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282C10">
      <w:numFmt w:val="bullet"/>
      <w:lvlText w:val="-"/>
      <w:lvlJc w:val="left"/>
      <w:pPr>
        <w:ind w:left="1440" w:hanging="360"/>
      </w:pPr>
      <w:rPr>
        <w:rFonts w:ascii="Book Antiqua" w:eastAsia="Calibri" w:hAnsi="Book Antiqua" w:cs="Book Antiqua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225CBD"/>
    <w:multiLevelType w:val="hybridMultilevel"/>
    <w:tmpl w:val="F5F6952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91B19D3"/>
    <w:multiLevelType w:val="hybridMultilevel"/>
    <w:tmpl w:val="58C26794"/>
    <w:lvl w:ilvl="0" w:tplc="0408000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C0C748E"/>
    <w:multiLevelType w:val="hybridMultilevel"/>
    <w:tmpl w:val="DA300CCA"/>
    <w:lvl w:ilvl="0" w:tplc="E06C144A">
      <w:start w:val="13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613C02D2"/>
    <w:multiLevelType w:val="hybridMultilevel"/>
    <w:tmpl w:val="E766FACE"/>
    <w:lvl w:ilvl="0" w:tplc="6FEC3B74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511ADA"/>
    <w:multiLevelType w:val="hybridMultilevel"/>
    <w:tmpl w:val="41141856"/>
    <w:lvl w:ilvl="0" w:tplc="20FA6E56">
      <w:start w:val="1"/>
      <w:numFmt w:val="decimal"/>
      <w:lvlText w:val="%1."/>
      <w:lvlJc w:val="left"/>
      <w:pPr>
        <w:ind w:left="-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0" w:hanging="360"/>
      </w:pPr>
    </w:lvl>
    <w:lvl w:ilvl="2" w:tplc="0408001B" w:tentative="1">
      <w:start w:val="1"/>
      <w:numFmt w:val="lowerRoman"/>
      <w:lvlText w:val="%3."/>
      <w:lvlJc w:val="right"/>
      <w:pPr>
        <w:ind w:left="720" w:hanging="180"/>
      </w:pPr>
    </w:lvl>
    <w:lvl w:ilvl="3" w:tplc="0408000F" w:tentative="1">
      <w:start w:val="1"/>
      <w:numFmt w:val="decimal"/>
      <w:lvlText w:val="%4."/>
      <w:lvlJc w:val="left"/>
      <w:pPr>
        <w:ind w:left="1440" w:hanging="360"/>
      </w:pPr>
    </w:lvl>
    <w:lvl w:ilvl="4" w:tplc="04080019" w:tentative="1">
      <w:start w:val="1"/>
      <w:numFmt w:val="lowerLetter"/>
      <w:lvlText w:val="%5."/>
      <w:lvlJc w:val="left"/>
      <w:pPr>
        <w:ind w:left="2160" w:hanging="360"/>
      </w:pPr>
    </w:lvl>
    <w:lvl w:ilvl="5" w:tplc="0408001B" w:tentative="1">
      <w:start w:val="1"/>
      <w:numFmt w:val="lowerRoman"/>
      <w:lvlText w:val="%6."/>
      <w:lvlJc w:val="right"/>
      <w:pPr>
        <w:ind w:left="2880" w:hanging="180"/>
      </w:pPr>
    </w:lvl>
    <w:lvl w:ilvl="6" w:tplc="0408000F" w:tentative="1">
      <w:start w:val="1"/>
      <w:numFmt w:val="decimal"/>
      <w:lvlText w:val="%7."/>
      <w:lvlJc w:val="left"/>
      <w:pPr>
        <w:ind w:left="3600" w:hanging="360"/>
      </w:pPr>
    </w:lvl>
    <w:lvl w:ilvl="7" w:tplc="04080019" w:tentative="1">
      <w:start w:val="1"/>
      <w:numFmt w:val="lowerLetter"/>
      <w:lvlText w:val="%8."/>
      <w:lvlJc w:val="left"/>
      <w:pPr>
        <w:ind w:left="4320" w:hanging="360"/>
      </w:pPr>
    </w:lvl>
    <w:lvl w:ilvl="8" w:tplc="0408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29" w15:restartNumberingAfterBreak="0">
    <w:nsid w:val="62826A0E"/>
    <w:multiLevelType w:val="hybridMultilevel"/>
    <w:tmpl w:val="83D86772"/>
    <w:lvl w:ilvl="0" w:tplc="FDD2FD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9D02999"/>
    <w:multiLevelType w:val="hybridMultilevel"/>
    <w:tmpl w:val="3D2E827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B5150B3"/>
    <w:multiLevelType w:val="hybridMultilevel"/>
    <w:tmpl w:val="54FA8576"/>
    <w:lvl w:ilvl="0" w:tplc="39FA8BC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BDE7737"/>
    <w:multiLevelType w:val="hybridMultilevel"/>
    <w:tmpl w:val="A1E445A6"/>
    <w:lvl w:ilvl="0" w:tplc="0408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6C9F5F31"/>
    <w:multiLevelType w:val="hybridMultilevel"/>
    <w:tmpl w:val="AFDC1EB4"/>
    <w:lvl w:ilvl="0" w:tplc="BEA411C2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D180330"/>
    <w:multiLevelType w:val="hybridMultilevel"/>
    <w:tmpl w:val="9FF897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740E9B"/>
    <w:multiLevelType w:val="hybridMultilevel"/>
    <w:tmpl w:val="41C0E1B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EE7387"/>
    <w:multiLevelType w:val="hybridMultilevel"/>
    <w:tmpl w:val="A9E40E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B937E6"/>
    <w:multiLevelType w:val="hybridMultilevel"/>
    <w:tmpl w:val="5F049C0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96276AE"/>
    <w:multiLevelType w:val="hybridMultilevel"/>
    <w:tmpl w:val="001C8176"/>
    <w:lvl w:ilvl="0" w:tplc="44500B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2"/>
  </w:num>
  <w:num w:numId="3">
    <w:abstractNumId w:val="20"/>
  </w:num>
  <w:num w:numId="4">
    <w:abstractNumId w:val="9"/>
  </w:num>
  <w:num w:numId="5">
    <w:abstractNumId w:val="32"/>
  </w:num>
  <w:num w:numId="6">
    <w:abstractNumId w:val="31"/>
  </w:num>
  <w:num w:numId="7">
    <w:abstractNumId w:val="22"/>
  </w:num>
  <w:num w:numId="8">
    <w:abstractNumId w:val="29"/>
  </w:num>
  <w:num w:numId="9">
    <w:abstractNumId w:val="4"/>
  </w:num>
  <w:num w:numId="10">
    <w:abstractNumId w:val="10"/>
  </w:num>
  <w:num w:numId="11">
    <w:abstractNumId w:val="33"/>
  </w:num>
  <w:num w:numId="12">
    <w:abstractNumId w:val="26"/>
  </w:num>
  <w:num w:numId="13">
    <w:abstractNumId w:val="15"/>
  </w:num>
  <w:num w:numId="14">
    <w:abstractNumId w:val="8"/>
  </w:num>
  <w:num w:numId="15">
    <w:abstractNumId w:val="3"/>
  </w:num>
  <w:num w:numId="16">
    <w:abstractNumId w:val="14"/>
  </w:num>
  <w:num w:numId="17">
    <w:abstractNumId w:val="38"/>
  </w:num>
  <w:num w:numId="18">
    <w:abstractNumId w:val="38"/>
  </w:num>
  <w:num w:numId="19">
    <w:abstractNumId w:val="23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35"/>
  </w:num>
  <w:num w:numId="23">
    <w:abstractNumId w:val="27"/>
  </w:num>
  <w:num w:numId="24">
    <w:abstractNumId w:val="25"/>
  </w:num>
  <w:num w:numId="25">
    <w:abstractNumId w:val="16"/>
  </w:num>
  <w:num w:numId="26">
    <w:abstractNumId w:val="30"/>
  </w:num>
  <w:num w:numId="27">
    <w:abstractNumId w:val="24"/>
  </w:num>
  <w:num w:numId="28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13"/>
  </w:num>
  <w:num w:numId="30">
    <w:abstractNumId w:val="5"/>
  </w:num>
  <w:num w:numId="31">
    <w:abstractNumId w:val="19"/>
  </w:num>
  <w:num w:numId="32">
    <w:abstractNumId w:val="18"/>
  </w:num>
  <w:num w:numId="33">
    <w:abstractNumId w:val="36"/>
  </w:num>
  <w:num w:numId="34">
    <w:abstractNumId w:val="37"/>
  </w:num>
  <w:num w:numId="35">
    <w:abstractNumId w:val="6"/>
  </w:num>
  <w:num w:numId="36">
    <w:abstractNumId w:val="7"/>
  </w:num>
  <w:num w:numId="37">
    <w:abstractNumId w:val="28"/>
  </w:num>
  <w:num w:numId="38">
    <w:abstractNumId w:val="34"/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4"/>
  </w:num>
  <w:num w:numId="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992"/>
    <w:rsid w:val="000025B0"/>
    <w:rsid w:val="000025CF"/>
    <w:rsid w:val="00016092"/>
    <w:rsid w:val="00016EC3"/>
    <w:rsid w:val="00017395"/>
    <w:rsid w:val="00020C57"/>
    <w:rsid w:val="000230E4"/>
    <w:rsid w:val="00024859"/>
    <w:rsid w:val="00025A14"/>
    <w:rsid w:val="00027B97"/>
    <w:rsid w:val="000302E4"/>
    <w:rsid w:val="00030524"/>
    <w:rsid w:val="00032C86"/>
    <w:rsid w:val="000335D5"/>
    <w:rsid w:val="00035C6E"/>
    <w:rsid w:val="00036F7B"/>
    <w:rsid w:val="000430CD"/>
    <w:rsid w:val="000470D1"/>
    <w:rsid w:val="000473C1"/>
    <w:rsid w:val="00050CEA"/>
    <w:rsid w:val="00051AF2"/>
    <w:rsid w:val="00053536"/>
    <w:rsid w:val="00055677"/>
    <w:rsid w:val="00056FF2"/>
    <w:rsid w:val="000629DB"/>
    <w:rsid w:val="00063085"/>
    <w:rsid w:val="0006367C"/>
    <w:rsid w:val="000637FE"/>
    <w:rsid w:val="000646E0"/>
    <w:rsid w:val="00065B7C"/>
    <w:rsid w:val="00073C69"/>
    <w:rsid w:val="000748E1"/>
    <w:rsid w:val="00074EAE"/>
    <w:rsid w:val="0008150F"/>
    <w:rsid w:val="00083164"/>
    <w:rsid w:val="000833C0"/>
    <w:rsid w:val="00083A48"/>
    <w:rsid w:val="00086E71"/>
    <w:rsid w:val="00090111"/>
    <w:rsid w:val="00090630"/>
    <w:rsid w:val="00092CB2"/>
    <w:rsid w:val="000940BA"/>
    <w:rsid w:val="0009679E"/>
    <w:rsid w:val="000A0690"/>
    <w:rsid w:val="000A0FBA"/>
    <w:rsid w:val="000A2A21"/>
    <w:rsid w:val="000A2A5B"/>
    <w:rsid w:val="000A533B"/>
    <w:rsid w:val="000A55E3"/>
    <w:rsid w:val="000A5EE8"/>
    <w:rsid w:val="000A642F"/>
    <w:rsid w:val="000A71B5"/>
    <w:rsid w:val="000A7F3D"/>
    <w:rsid w:val="000B2C6E"/>
    <w:rsid w:val="000C05AD"/>
    <w:rsid w:val="000C0893"/>
    <w:rsid w:val="000C4005"/>
    <w:rsid w:val="000C476E"/>
    <w:rsid w:val="000C4982"/>
    <w:rsid w:val="000C518A"/>
    <w:rsid w:val="000D0394"/>
    <w:rsid w:val="000D1942"/>
    <w:rsid w:val="000D19DF"/>
    <w:rsid w:val="000D2581"/>
    <w:rsid w:val="000D2B58"/>
    <w:rsid w:val="000D3BAE"/>
    <w:rsid w:val="000D480B"/>
    <w:rsid w:val="000D4F82"/>
    <w:rsid w:val="000E16DC"/>
    <w:rsid w:val="000E25D2"/>
    <w:rsid w:val="000E2C9F"/>
    <w:rsid w:val="000E68BA"/>
    <w:rsid w:val="000F23E9"/>
    <w:rsid w:val="000F4D05"/>
    <w:rsid w:val="000F517A"/>
    <w:rsid w:val="000F622D"/>
    <w:rsid w:val="00103030"/>
    <w:rsid w:val="001033C2"/>
    <w:rsid w:val="00106B68"/>
    <w:rsid w:val="00110B1B"/>
    <w:rsid w:val="00112234"/>
    <w:rsid w:val="00114DAB"/>
    <w:rsid w:val="00117A7D"/>
    <w:rsid w:val="00117BA7"/>
    <w:rsid w:val="00124532"/>
    <w:rsid w:val="001258A8"/>
    <w:rsid w:val="00126420"/>
    <w:rsid w:val="00126F36"/>
    <w:rsid w:val="00127063"/>
    <w:rsid w:val="001314C9"/>
    <w:rsid w:val="001324C3"/>
    <w:rsid w:val="00132F47"/>
    <w:rsid w:val="0013641D"/>
    <w:rsid w:val="00137C84"/>
    <w:rsid w:val="00151307"/>
    <w:rsid w:val="001529EA"/>
    <w:rsid w:val="001562ED"/>
    <w:rsid w:val="00156E47"/>
    <w:rsid w:val="001627C4"/>
    <w:rsid w:val="0016353C"/>
    <w:rsid w:val="0016601D"/>
    <w:rsid w:val="001709A0"/>
    <w:rsid w:val="0017659B"/>
    <w:rsid w:val="00177B5C"/>
    <w:rsid w:val="00180FCC"/>
    <w:rsid w:val="00181114"/>
    <w:rsid w:val="0018430C"/>
    <w:rsid w:val="00190716"/>
    <w:rsid w:val="00191F87"/>
    <w:rsid w:val="0019405C"/>
    <w:rsid w:val="00194DD3"/>
    <w:rsid w:val="001951E8"/>
    <w:rsid w:val="00195E73"/>
    <w:rsid w:val="00197CE9"/>
    <w:rsid w:val="001A366B"/>
    <w:rsid w:val="001A78E4"/>
    <w:rsid w:val="001B3506"/>
    <w:rsid w:val="001B3BB6"/>
    <w:rsid w:val="001B502E"/>
    <w:rsid w:val="001B7E24"/>
    <w:rsid w:val="001C0836"/>
    <w:rsid w:val="001C1DDF"/>
    <w:rsid w:val="001C5627"/>
    <w:rsid w:val="001C6EDE"/>
    <w:rsid w:val="001D13B9"/>
    <w:rsid w:val="001D2202"/>
    <w:rsid w:val="001D54C9"/>
    <w:rsid w:val="001E1F1C"/>
    <w:rsid w:val="001E36A8"/>
    <w:rsid w:val="001E372E"/>
    <w:rsid w:val="001E3A80"/>
    <w:rsid w:val="001E4D12"/>
    <w:rsid w:val="001F0333"/>
    <w:rsid w:val="001F338D"/>
    <w:rsid w:val="001F47EE"/>
    <w:rsid w:val="001F4BC3"/>
    <w:rsid w:val="001F76B5"/>
    <w:rsid w:val="00203C9A"/>
    <w:rsid w:val="00205835"/>
    <w:rsid w:val="00206C4D"/>
    <w:rsid w:val="002105AC"/>
    <w:rsid w:val="00211770"/>
    <w:rsid w:val="00214D9F"/>
    <w:rsid w:val="002165D2"/>
    <w:rsid w:val="00221F8B"/>
    <w:rsid w:val="00222B38"/>
    <w:rsid w:val="00226727"/>
    <w:rsid w:val="00226F99"/>
    <w:rsid w:val="00230510"/>
    <w:rsid w:val="002306E8"/>
    <w:rsid w:val="002317D4"/>
    <w:rsid w:val="00243A1C"/>
    <w:rsid w:val="00243A4C"/>
    <w:rsid w:val="00245C59"/>
    <w:rsid w:val="00245ED4"/>
    <w:rsid w:val="002468BE"/>
    <w:rsid w:val="00247A26"/>
    <w:rsid w:val="00250AC9"/>
    <w:rsid w:val="002514CE"/>
    <w:rsid w:val="002525EF"/>
    <w:rsid w:val="00253075"/>
    <w:rsid w:val="002568DE"/>
    <w:rsid w:val="00270315"/>
    <w:rsid w:val="00276CDA"/>
    <w:rsid w:val="002775B2"/>
    <w:rsid w:val="00290518"/>
    <w:rsid w:val="0029089C"/>
    <w:rsid w:val="00290AEE"/>
    <w:rsid w:val="00292577"/>
    <w:rsid w:val="00292ACC"/>
    <w:rsid w:val="00295682"/>
    <w:rsid w:val="002975DA"/>
    <w:rsid w:val="00297DB0"/>
    <w:rsid w:val="002A14C0"/>
    <w:rsid w:val="002A584E"/>
    <w:rsid w:val="002B060D"/>
    <w:rsid w:val="002B0ECB"/>
    <w:rsid w:val="002B207D"/>
    <w:rsid w:val="002B5F2D"/>
    <w:rsid w:val="002C124C"/>
    <w:rsid w:val="002C22B3"/>
    <w:rsid w:val="002C7025"/>
    <w:rsid w:val="002C7612"/>
    <w:rsid w:val="002D2ECF"/>
    <w:rsid w:val="002D4414"/>
    <w:rsid w:val="002D59D6"/>
    <w:rsid w:val="002D609D"/>
    <w:rsid w:val="002D6E03"/>
    <w:rsid w:val="002E7E83"/>
    <w:rsid w:val="002F247F"/>
    <w:rsid w:val="002F3A00"/>
    <w:rsid w:val="002F5B52"/>
    <w:rsid w:val="002F6F58"/>
    <w:rsid w:val="003005C3"/>
    <w:rsid w:val="00300B40"/>
    <w:rsid w:val="00303275"/>
    <w:rsid w:val="003036D7"/>
    <w:rsid w:val="00305C02"/>
    <w:rsid w:val="003112B8"/>
    <w:rsid w:val="0031332A"/>
    <w:rsid w:val="00316BD0"/>
    <w:rsid w:val="0032120D"/>
    <w:rsid w:val="003216AD"/>
    <w:rsid w:val="00321C3E"/>
    <w:rsid w:val="00323C62"/>
    <w:rsid w:val="00327C0C"/>
    <w:rsid w:val="00327D15"/>
    <w:rsid w:val="00327EE3"/>
    <w:rsid w:val="00330868"/>
    <w:rsid w:val="00336EDE"/>
    <w:rsid w:val="0034217D"/>
    <w:rsid w:val="00342D85"/>
    <w:rsid w:val="003430FA"/>
    <w:rsid w:val="00360E30"/>
    <w:rsid w:val="003635F5"/>
    <w:rsid w:val="00363EE4"/>
    <w:rsid w:val="00365367"/>
    <w:rsid w:val="00367814"/>
    <w:rsid w:val="00367B9F"/>
    <w:rsid w:val="00373DD1"/>
    <w:rsid w:val="00374381"/>
    <w:rsid w:val="0037495A"/>
    <w:rsid w:val="00375115"/>
    <w:rsid w:val="00375AFF"/>
    <w:rsid w:val="00375C06"/>
    <w:rsid w:val="00382E38"/>
    <w:rsid w:val="00384DCF"/>
    <w:rsid w:val="00385EFC"/>
    <w:rsid w:val="00385F5D"/>
    <w:rsid w:val="003905F6"/>
    <w:rsid w:val="00391FEC"/>
    <w:rsid w:val="00392639"/>
    <w:rsid w:val="00392EDE"/>
    <w:rsid w:val="00395180"/>
    <w:rsid w:val="003956C6"/>
    <w:rsid w:val="003A2A7E"/>
    <w:rsid w:val="003A5D1B"/>
    <w:rsid w:val="003A6A50"/>
    <w:rsid w:val="003A6F11"/>
    <w:rsid w:val="003B16BD"/>
    <w:rsid w:val="003B2FD1"/>
    <w:rsid w:val="003B7416"/>
    <w:rsid w:val="003C320C"/>
    <w:rsid w:val="003C3D99"/>
    <w:rsid w:val="003C4F79"/>
    <w:rsid w:val="003C6BE5"/>
    <w:rsid w:val="003C6E76"/>
    <w:rsid w:val="003D06EC"/>
    <w:rsid w:val="003D7C47"/>
    <w:rsid w:val="003E03E5"/>
    <w:rsid w:val="003E06F2"/>
    <w:rsid w:val="003E1E8C"/>
    <w:rsid w:val="003E2519"/>
    <w:rsid w:val="003E25C0"/>
    <w:rsid w:val="003E2B91"/>
    <w:rsid w:val="003E39D6"/>
    <w:rsid w:val="003E3B61"/>
    <w:rsid w:val="003E3D7D"/>
    <w:rsid w:val="003E55A6"/>
    <w:rsid w:val="003E7D07"/>
    <w:rsid w:val="0040291A"/>
    <w:rsid w:val="00402A67"/>
    <w:rsid w:val="00403AFA"/>
    <w:rsid w:val="004054C7"/>
    <w:rsid w:val="00410A88"/>
    <w:rsid w:val="00410E53"/>
    <w:rsid w:val="004133BE"/>
    <w:rsid w:val="004163DE"/>
    <w:rsid w:val="0041731A"/>
    <w:rsid w:val="00420E96"/>
    <w:rsid w:val="004227F4"/>
    <w:rsid w:val="004237FD"/>
    <w:rsid w:val="00424588"/>
    <w:rsid w:val="00427595"/>
    <w:rsid w:val="00431A91"/>
    <w:rsid w:val="00433BBE"/>
    <w:rsid w:val="00436129"/>
    <w:rsid w:val="0043653A"/>
    <w:rsid w:val="0044053A"/>
    <w:rsid w:val="00440635"/>
    <w:rsid w:val="0044086E"/>
    <w:rsid w:val="004419F2"/>
    <w:rsid w:val="00442A2E"/>
    <w:rsid w:val="00443158"/>
    <w:rsid w:val="00453148"/>
    <w:rsid w:val="00454B41"/>
    <w:rsid w:val="004553FD"/>
    <w:rsid w:val="00455FDE"/>
    <w:rsid w:val="00461144"/>
    <w:rsid w:val="00461A94"/>
    <w:rsid w:val="00461AC9"/>
    <w:rsid w:val="00462696"/>
    <w:rsid w:val="004668FE"/>
    <w:rsid w:val="00466A3C"/>
    <w:rsid w:val="00471975"/>
    <w:rsid w:val="00475ABC"/>
    <w:rsid w:val="004766A1"/>
    <w:rsid w:val="00477104"/>
    <w:rsid w:val="004838DD"/>
    <w:rsid w:val="00484400"/>
    <w:rsid w:val="004847F0"/>
    <w:rsid w:val="00486CAC"/>
    <w:rsid w:val="00492123"/>
    <w:rsid w:val="0049279C"/>
    <w:rsid w:val="00495456"/>
    <w:rsid w:val="00496147"/>
    <w:rsid w:val="004A260A"/>
    <w:rsid w:val="004A3738"/>
    <w:rsid w:val="004A453E"/>
    <w:rsid w:val="004B1672"/>
    <w:rsid w:val="004B2B9A"/>
    <w:rsid w:val="004B77E7"/>
    <w:rsid w:val="004C057D"/>
    <w:rsid w:val="004C0805"/>
    <w:rsid w:val="004C3A48"/>
    <w:rsid w:val="004C3B14"/>
    <w:rsid w:val="004D00A0"/>
    <w:rsid w:val="004D08B8"/>
    <w:rsid w:val="004D4326"/>
    <w:rsid w:val="004D4A4B"/>
    <w:rsid w:val="004D5DD1"/>
    <w:rsid w:val="004D6263"/>
    <w:rsid w:val="004E010F"/>
    <w:rsid w:val="004E4951"/>
    <w:rsid w:val="004E60EA"/>
    <w:rsid w:val="004F046C"/>
    <w:rsid w:val="004F3FEE"/>
    <w:rsid w:val="005112DD"/>
    <w:rsid w:val="0051146D"/>
    <w:rsid w:val="00511A2F"/>
    <w:rsid w:val="00512CC7"/>
    <w:rsid w:val="0051349A"/>
    <w:rsid w:val="00513ED5"/>
    <w:rsid w:val="00514844"/>
    <w:rsid w:val="0051727F"/>
    <w:rsid w:val="00517B63"/>
    <w:rsid w:val="00520184"/>
    <w:rsid w:val="00520C48"/>
    <w:rsid w:val="00523B60"/>
    <w:rsid w:val="00530DFC"/>
    <w:rsid w:val="00533A67"/>
    <w:rsid w:val="00544567"/>
    <w:rsid w:val="00550F58"/>
    <w:rsid w:val="0055211C"/>
    <w:rsid w:val="005533C6"/>
    <w:rsid w:val="005559D8"/>
    <w:rsid w:val="005572EB"/>
    <w:rsid w:val="00560202"/>
    <w:rsid w:val="0056515F"/>
    <w:rsid w:val="005664D6"/>
    <w:rsid w:val="00567A2D"/>
    <w:rsid w:val="0057372E"/>
    <w:rsid w:val="005807FE"/>
    <w:rsid w:val="00580B6D"/>
    <w:rsid w:val="00580F5D"/>
    <w:rsid w:val="00582F2A"/>
    <w:rsid w:val="00582F68"/>
    <w:rsid w:val="00583C6F"/>
    <w:rsid w:val="005841E6"/>
    <w:rsid w:val="00586EC5"/>
    <w:rsid w:val="0059028B"/>
    <w:rsid w:val="005921C7"/>
    <w:rsid w:val="005922A7"/>
    <w:rsid w:val="00595DE7"/>
    <w:rsid w:val="00596532"/>
    <w:rsid w:val="005A278B"/>
    <w:rsid w:val="005A3412"/>
    <w:rsid w:val="005A5A46"/>
    <w:rsid w:val="005A6C7D"/>
    <w:rsid w:val="005B0C67"/>
    <w:rsid w:val="005B176B"/>
    <w:rsid w:val="005B28C3"/>
    <w:rsid w:val="005B77A3"/>
    <w:rsid w:val="005C0A85"/>
    <w:rsid w:val="005C0D8E"/>
    <w:rsid w:val="005C2429"/>
    <w:rsid w:val="005C2987"/>
    <w:rsid w:val="005C7942"/>
    <w:rsid w:val="005D2284"/>
    <w:rsid w:val="005D2344"/>
    <w:rsid w:val="005D2B1E"/>
    <w:rsid w:val="005D2F1C"/>
    <w:rsid w:val="005D3651"/>
    <w:rsid w:val="005D6BC7"/>
    <w:rsid w:val="005D6DD6"/>
    <w:rsid w:val="005D738B"/>
    <w:rsid w:val="005E2D4D"/>
    <w:rsid w:val="005E42A4"/>
    <w:rsid w:val="005E4470"/>
    <w:rsid w:val="005E60DA"/>
    <w:rsid w:val="005E63DD"/>
    <w:rsid w:val="005E75AA"/>
    <w:rsid w:val="005F0540"/>
    <w:rsid w:val="005F1F14"/>
    <w:rsid w:val="005F3357"/>
    <w:rsid w:val="005F3DE1"/>
    <w:rsid w:val="005F3EB8"/>
    <w:rsid w:val="005F3F33"/>
    <w:rsid w:val="00603D30"/>
    <w:rsid w:val="006047E7"/>
    <w:rsid w:val="00611DA4"/>
    <w:rsid w:val="0061241E"/>
    <w:rsid w:val="006220B4"/>
    <w:rsid w:val="0062463C"/>
    <w:rsid w:val="0062769F"/>
    <w:rsid w:val="0063256F"/>
    <w:rsid w:val="00634F8F"/>
    <w:rsid w:val="00636AEA"/>
    <w:rsid w:val="00642007"/>
    <w:rsid w:val="00643F44"/>
    <w:rsid w:val="006460D5"/>
    <w:rsid w:val="00646CD2"/>
    <w:rsid w:val="00650871"/>
    <w:rsid w:val="00653FEF"/>
    <w:rsid w:val="006566FA"/>
    <w:rsid w:val="0065741C"/>
    <w:rsid w:val="006603B5"/>
    <w:rsid w:val="00663855"/>
    <w:rsid w:val="0067026D"/>
    <w:rsid w:val="00673F3C"/>
    <w:rsid w:val="006744B1"/>
    <w:rsid w:val="0068241A"/>
    <w:rsid w:val="00682DAD"/>
    <w:rsid w:val="00683448"/>
    <w:rsid w:val="00687A51"/>
    <w:rsid w:val="00687CE2"/>
    <w:rsid w:val="006911AB"/>
    <w:rsid w:val="00693682"/>
    <w:rsid w:val="006A0FA5"/>
    <w:rsid w:val="006A143D"/>
    <w:rsid w:val="006A1EE8"/>
    <w:rsid w:val="006A3126"/>
    <w:rsid w:val="006A5D6F"/>
    <w:rsid w:val="006A652F"/>
    <w:rsid w:val="006B20B9"/>
    <w:rsid w:val="006B7D70"/>
    <w:rsid w:val="006C06DE"/>
    <w:rsid w:val="006C1113"/>
    <w:rsid w:val="006C2186"/>
    <w:rsid w:val="006C42F3"/>
    <w:rsid w:val="006D32E7"/>
    <w:rsid w:val="006D5057"/>
    <w:rsid w:val="006E06BF"/>
    <w:rsid w:val="006E5B55"/>
    <w:rsid w:val="006E645E"/>
    <w:rsid w:val="006F0492"/>
    <w:rsid w:val="006F09CD"/>
    <w:rsid w:val="006F0BFF"/>
    <w:rsid w:val="006F3582"/>
    <w:rsid w:val="006F63F7"/>
    <w:rsid w:val="007003E0"/>
    <w:rsid w:val="00702297"/>
    <w:rsid w:val="00705510"/>
    <w:rsid w:val="0070788C"/>
    <w:rsid w:val="00711FB8"/>
    <w:rsid w:val="00722248"/>
    <w:rsid w:val="007242AD"/>
    <w:rsid w:val="00724DEB"/>
    <w:rsid w:val="0073009C"/>
    <w:rsid w:val="00731730"/>
    <w:rsid w:val="00732A3E"/>
    <w:rsid w:val="00734D30"/>
    <w:rsid w:val="007350FE"/>
    <w:rsid w:val="0074038A"/>
    <w:rsid w:val="00741212"/>
    <w:rsid w:val="007427D0"/>
    <w:rsid w:val="00742FFC"/>
    <w:rsid w:val="00752D2B"/>
    <w:rsid w:val="00754752"/>
    <w:rsid w:val="00760614"/>
    <w:rsid w:val="00762261"/>
    <w:rsid w:val="00762529"/>
    <w:rsid w:val="00762658"/>
    <w:rsid w:val="00762705"/>
    <w:rsid w:val="0076678C"/>
    <w:rsid w:val="00770750"/>
    <w:rsid w:val="00770B1D"/>
    <w:rsid w:val="007712ED"/>
    <w:rsid w:val="00776518"/>
    <w:rsid w:val="007907FE"/>
    <w:rsid w:val="00790E94"/>
    <w:rsid w:val="0079316F"/>
    <w:rsid w:val="00793957"/>
    <w:rsid w:val="00795F28"/>
    <w:rsid w:val="00796723"/>
    <w:rsid w:val="00797C38"/>
    <w:rsid w:val="007A1608"/>
    <w:rsid w:val="007A20BC"/>
    <w:rsid w:val="007A4843"/>
    <w:rsid w:val="007B17F7"/>
    <w:rsid w:val="007B33C4"/>
    <w:rsid w:val="007B375F"/>
    <w:rsid w:val="007B6569"/>
    <w:rsid w:val="007C193C"/>
    <w:rsid w:val="007C61E8"/>
    <w:rsid w:val="007C6E82"/>
    <w:rsid w:val="007D1760"/>
    <w:rsid w:val="007D56FE"/>
    <w:rsid w:val="007E0C6F"/>
    <w:rsid w:val="007E278C"/>
    <w:rsid w:val="007E2E49"/>
    <w:rsid w:val="007F3589"/>
    <w:rsid w:val="007F35BA"/>
    <w:rsid w:val="007F3C19"/>
    <w:rsid w:val="007F4D9A"/>
    <w:rsid w:val="0080150E"/>
    <w:rsid w:val="00803472"/>
    <w:rsid w:val="008044D7"/>
    <w:rsid w:val="0080483C"/>
    <w:rsid w:val="00804FE6"/>
    <w:rsid w:val="00806622"/>
    <w:rsid w:val="008162D3"/>
    <w:rsid w:val="00816898"/>
    <w:rsid w:val="00817147"/>
    <w:rsid w:val="00820EDC"/>
    <w:rsid w:val="00832DBC"/>
    <w:rsid w:val="00834112"/>
    <w:rsid w:val="0084027B"/>
    <w:rsid w:val="0084113D"/>
    <w:rsid w:val="0085736C"/>
    <w:rsid w:val="00860A4F"/>
    <w:rsid w:val="008640C3"/>
    <w:rsid w:val="0086665C"/>
    <w:rsid w:val="0087067C"/>
    <w:rsid w:val="008734E7"/>
    <w:rsid w:val="00873726"/>
    <w:rsid w:val="008755CF"/>
    <w:rsid w:val="00875B2D"/>
    <w:rsid w:val="00875E67"/>
    <w:rsid w:val="00875F43"/>
    <w:rsid w:val="00881C4B"/>
    <w:rsid w:val="008822B1"/>
    <w:rsid w:val="00885A9C"/>
    <w:rsid w:val="00890029"/>
    <w:rsid w:val="0089037E"/>
    <w:rsid w:val="00890605"/>
    <w:rsid w:val="00891253"/>
    <w:rsid w:val="00892DC3"/>
    <w:rsid w:val="00892FD9"/>
    <w:rsid w:val="00893339"/>
    <w:rsid w:val="00895F2C"/>
    <w:rsid w:val="008976BE"/>
    <w:rsid w:val="008A0560"/>
    <w:rsid w:val="008A12DF"/>
    <w:rsid w:val="008A306F"/>
    <w:rsid w:val="008B137B"/>
    <w:rsid w:val="008B380B"/>
    <w:rsid w:val="008B4FCD"/>
    <w:rsid w:val="008C26CA"/>
    <w:rsid w:val="008D061A"/>
    <w:rsid w:val="008D0E7D"/>
    <w:rsid w:val="008D2BD6"/>
    <w:rsid w:val="008D3593"/>
    <w:rsid w:val="008D3C60"/>
    <w:rsid w:val="008D580D"/>
    <w:rsid w:val="008D6C05"/>
    <w:rsid w:val="008E5158"/>
    <w:rsid w:val="0090223D"/>
    <w:rsid w:val="0090337C"/>
    <w:rsid w:val="00905A09"/>
    <w:rsid w:val="00907124"/>
    <w:rsid w:val="009079D0"/>
    <w:rsid w:val="0091182F"/>
    <w:rsid w:val="0091419B"/>
    <w:rsid w:val="00915EF9"/>
    <w:rsid w:val="00925ED5"/>
    <w:rsid w:val="00925F5A"/>
    <w:rsid w:val="00926195"/>
    <w:rsid w:val="009316AB"/>
    <w:rsid w:val="00931B78"/>
    <w:rsid w:val="00933056"/>
    <w:rsid w:val="0093598A"/>
    <w:rsid w:val="00936231"/>
    <w:rsid w:val="00936A0C"/>
    <w:rsid w:val="00936A9E"/>
    <w:rsid w:val="00941E89"/>
    <w:rsid w:val="00941E9B"/>
    <w:rsid w:val="00944395"/>
    <w:rsid w:val="009456C3"/>
    <w:rsid w:val="009508E6"/>
    <w:rsid w:val="009509DD"/>
    <w:rsid w:val="0095193C"/>
    <w:rsid w:val="00953CAD"/>
    <w:rsid w:val="00953FB5"/>
    <w:rsid w:val="00960085"/>
    <w:rsid w:val="00961E3C"/>
    <w:rsid w:val="00970E82"/>
    <w:rsid w:val="00974860"/>
    <w:rsid w:val="0097770D"/>
    <w:rsid w:val="0098081C"/>
    <w:rsid w:val="00982AF4"/>
    <w:rsid w:val="00984879"/>
    <w:rsid w:val="00985B7C"/>
    <w:rsid w:val="0099124F"/>
    <w:rsid w:val="00991ECB"/>
    <w:rsid w:val="0099788E"/>
    <w:rsid w:val="009A0741"/>
    <w:rsid w:val="009A3310"/>
    <w:rsid w:val="009A3D04"/>
    <w:rsid w:val="009A5277"/>
    <w:rsid w:val="009A6110"/>
    <w:rsid w:val="009A6490"/>
    <w:rsid w:val="009A653C"/>
    <w:rsid w:val="009A717B"/>
    <w:rsid w:val="009A7760"/>
    <w:rsid w:val="009B0E0B"/>
    <w:rsid w:val="009B1633"/>
    <w:rsid w:val="009B24FF"/>
    <w:rsid w:val="009B253A"/>
    <w:rsid w:val="009B58A9"/>
    <w:rsid w:val="009B783E"/>
    <w:rsid w:val="009C1FD5"/>
    <w:rsid w:val="009C2AF7"/>
    <w:rsid w:val="009D3A54"/>
    <w:rsid w:val="009E259E"/>
    <w:rsid w:val="009E3F30"/>
    <w:rsid w:val="009E4179"/>
    <w:rsid w:val="009E60D9"/>
    <w:rsid w:val="009E7082"/>
    <w:rsid w:val="009F0732"/>
    <w:rsid w:val="009F145D"/>
    <w:rsid w:val="009F2953"/>
    <w:rsid w:val="009F34F0"/>
    <w:rsid w:val="009F3E3A"/>
    <w:rsid w:val="009F4C8E"/>
    <w:rsid w:val="009F4FDA"/>
    <w:rsid w:val="00A06EA9"/>
    <w:rsid w:val="00A07D22"/>
    <w:rsid w:val="00A07E3F"/>
    <w:rsid w:val="00A149DB"/>
    <w:rsid w:val="00A212B1"/>
    <w:rsid w:val="00A25303"/>
    <w:rsid w:val="00A25FDA"/>
    <w:rsid w:val="00A2600A"/>
    <w:rsid w:val="00A319F3"/>
    <w:rsid w:val="00A328DA"/>
    <w:rsid w:val="00A332D8"/>
    <w:rsid w:val="00A434CE"/>
    <w:rsid w:val="00A4393E"/>
    <w:rsid w:val="00A44BFB"/>
    <w:rsid w:val="00A563E7"/>
    <w:rsid w:val="00A56600"/>
    <w:rsid w:val="00A56BA1"/>
    <w:rsid w:val="00A57A80"/>
    <w:rsid w:val="00A6484E"/>
    <w:rsid w:val="00A668F9"/>
    <w:rsid w:val="00A7241F"/>
    <w:rsid w:val="00A73E33"/>
    <w:rsid w:val="00A7462A"/>
    <w:rsid w:val="00A80A3D"/>
    <w:rsid w:val="00A8269A"/>
    <w:rsid w:val="00A83EE2"/>
    <w:rsid w:val="00A84A40"/>
    <w:rsid w:val="00A87FE6"/>
    <w:rsid w:val="00A90651"/>
    <w:rsid w:val="00A94381"/>
    <w:rsid w:val="00A94747"/>
    <w:rsid w:val="00A94A44"/>
    <w:rsid w:val="00A95841"/>
    <w:rsid w:val="00A9755A"/>
    <w:rsid w:val="00AA2992"/>
    <w:rsid w:val="00AA42FF"/>
    <w:rsid w:val="00AA5BF1"/>
    <w:rsid w:val="00AB4BE3"/>
    <w:rsid w:val="00AB4E40"/>
    <w:rsid w:val="00AB72C1"/>
    <w:rsid w:val="00AC0FA6"/>
    <w:rsid w:val="00AC314C"/>
    <w:rsid w:val="00AC35B7"/>
    <w:rsid w:val="00AC4C45"/>
    <w:rsid w:val="00AC5F0D"/>
    <w:rsid w:val="00AD0748"/>
    <w:rsid w:val="00AD1202"/>
    <w:rsid w:val="00AD2243"/>
    <w:rsid w:val="00AE1E64"/>
    <w:rsid w:val="00AE35C7"/>
    <w:rsid w:val="00AE3F4F"/>
    <w:rsid w:val="00AF24F5"/>
    <w:rsid w:val="00AF5891"/>
    <w:rsid w:val="00AF5F5C"/>
    <w:rsid w:val="00AF61A0"/>
    <w:rsid w:val="00AF6F6C"/>
    <w:rsid w:val="00B00DFA"/>
    <w:rsid w:val="00B0586C"/>
    <w:rsid w:val="00B06462"/>
    <w:rsid w:val="00B10B67"/>
    <w:rsid w:val="00B21521"/>
    <w:rsid w:val="00B246BB"/>
    <w:rsid w:val="00B24EB5"/>
    <w:rsid w:val="00B25D90"/>
    <w:rsid w:val="00B272B8"/>
    <w:rsid w:val="00B32A64"/>
    <w:rsid w:val="00B42C03"/>
    <w:rsid w:val="00B42FB4"/>
    <w:rsid w:val="00B4310B"/>
    <w:rsid w:val="00B432E3"/>
    <w:rsid w:val="00B43B20"/>
    <w:rsid w:val="00B4519C"/>
    <w:rsid w:val="00B50F02"/>
    <w:rsid w:val="00B5244C"/>
    <w:rsid w:val="00B5615A"/>
    <w:rsid w:val="00B677AC"/>
    <w:rsid w:val="00B7241A"/>
    <w:rsid w:val="00B7341B"/>
    <w:rsid w:val="00B76FAC"/>
    <w:rsid w:val="00B77FFC"/>
    <w:rsid w:val="00B81C13"/>
    <w:rsid w:val="00B84AD7"/>
    <w:rsid w:val="00B918AD"/>
    <w:rsid w:val="00B933F4"/>
    <w:rsid w:val="00B961E9"/>
    <w:rsid w:val="00B97272"/>
    <w:rsid w:val="00BA1505"/>
    <w:rsid w:val="00BA1D71"/>
    <w:rsid w:val="00BA1E85"/>
    <w:rsid w:val="00BA2A83"/>
    <w:rsid w:val="00BA3F9D"/>
    <w:rsid w:val="00BB0B04"/>
    <w:rsid w:val="00BB0B47"/>
    <w:rsid w:val="00BB1350"/>
    <w:rsid w:val="00BB30B4"/>
    <w:rsid w:val="00BC4277"/>
    <w:rsid w:val="00BC5DF4"/>
    <w:rsid w:val="00BC79C2"/>
    <w:rsid w:val="00BD54A9"/>
    <w:rsid w:val="00BD6110"/>
    <w:rsid w:val="00BD6448"/>
    <w:rsid w:val="00BD70FD"/>
    <w:rsid w:val="00BE178F"/>
    <w:rsid w:val="00BE54BF"/>
    <w:rsid w:val="00BE675D"/>
    <w:rsid w:val="00BF0FC0"/>
    <w:rsid w:val="00BF4C82"/>
    <w:rsid w:val="00BF4CA4"/>
    <w:rsid w:val="00C0363E"/>
    <w:rsid w:val="00C041F7"/>
    <w:rsid w:val="00C06578"/>
    <w:rsid w:val="00C06775"/>
    <w:rsid w:val="00C13E9D"/>
    <w:rsid w:val="00C20247"/>
    <w:rsid w:val="00C22257"/>
    <w:rsid w:val="00C23EC6"/>
    <w:rsid w:val="00C301FA"/>
    <w:rsid w:val="00C33FDD"/>
    <w:rsid w:val="00C35416"/>
    <w:rsid w:val="00C37BCF"/>
    <w:rsid w:val="00C40C80"/>
    <w:rsid w:val="00C41391"/>
    <w:rsid w:val="00C4333D"/>
    <w:rsid w:val="00C4449B"/>
    <w:rsid w:val="00C503C2"/>
    <w:rsid w:val="00C50555"/>
    <w:rsid w:val="00C51E44"/>
    <w:rsid w:val="00C52215"/>
    <w:rsid w:val="00C52EC0"/>
    <w:rsid w:val="00C52F34"/>
    <w:rsid w:val="00C54949"/>
    <w:rsid w:val="00C56999"/>
    <w:rsid w:val="00C65159"/>
    <w:rsid w:val="00C80AE1"/>
    <w:rsid w:val="00C81429"/>
    <w:rsid w:val="00C81EF1"/>
    <w:rsid w:val="00C82426"/>
    <w:rsid w:val="00C8287F"/>
    <w:rsid w:val="00C83049"/>
    <w:rsid w:val="00C84661"/>
    <w:rsid w:val="00C8519C"/>
    <w:rsid w:val="00C858CE"/>
    <w:rsid w:val="00C8695B"/>
    <w:rsid w:val="00C90D0B"/>
    <w:rsid w:val="00C913B9"/>
    <w:rsid w:val="00C92A5D"/>
    <w:rsid w:val="00CA77F7"/>
    <w:rsid w:val="00CB20AF"/>
    <w:rsid w:val="00CB2ED8"/>
    <w:rsid w:val="00CB3DDB"/>
    <w:rsid w:val="00CB5D8A"/>
    <w:rsid w:val="00CC1D53"/>
    <w:rsid w:val="00CC40DE"/>
    <w:rsid w:val="00CC6D24"/>
    <w:rsid w:val="00CC7E0B"/>
    <w:rsid w:val="00CD1EF9"/>
    <w:rsid w:val="00CD5267"/>
    <w:rsid w:val="00CD538D"/>
    <w:rsid w:val="00CD583C"/>
    <w:rsid w:val="00CD5B25"/>
    <w:rsid w:val="00CE0548"/>
    <w:rsid w:val="00CE7885"/>
    <w:rsid w:val="00CF04E0"/>
    <w:rsid w:val="00CF55CE"/>
    <w:rsid w:val="00CF55DD"/>
    <w:rsid w:val="00D049FA"/>
    <w:rsid w:val="00D04D13"/>
    <w:rsid w:val="00D056A6"/>
    <w:rsid w:val="00D05914"/>
    <w:rsid w:val="00D108B0"/>
    <w:rsid w:val="00D15517"/>
    <w:rsid w:val="00D17873"/>
    <w:rsid w:val="00D220E6"/>
    <w:rsid w:val="00D26518"/>
    <w:rsid w:val="00D27134"/>
    <w:rsid w:val="00D30C0D"/>
    <w:rsid w:val="00D31304"/>
    <w:rsid w:val="00D3550A"/>
    <w:rsid w:val="00D37577"/>
    <w:rsid w:val="00D4030A"/>
    <w:rsid w:val="00D426C4"/>
    <w:rsid w:val="00D44559"/>
    <w:rsid w:val="00D46185"/>
    <w:rsid w:val="00D53B12"/>
    <w:rsid w:val="00D54D3A"/>
    <w:rsid w:val="00D56031"/>
    <w:rsid w:val="00D560C0"/>
    <w:rsid w:val="00D63E74"/>
    <w:rsid w:val="00D666A5"/>
    <w:rsid w:val="00D73189"/>
    <w:rsid w:val="00D77960"/>
    <w:rsid w:val="00D77FB1"/>
    <w:rsid w:val="00D82504"/>
    <w:rsid w:val="00D833F4"/>
    <w:rsid w:val="00D85211"/>
    <w:rsid w:val="00D8643B"/>
    <w:rsid w:val="00D86610"/>
    <w:rsid w:val="00D86971"/>
    <w:rsid w:val="00D918C9"/>
    <w:rsid w:val="00D929F8"/>
    <w:rsid w:val="00D9412C"/>
    <w:rsid w:val="00D94D45"/>
    <w:rsid w:val="00D958F8"/>
    <w:rsid w:val="00DA15AC"/>
    <w:rsid w:val="00DA1772"/>
    <w:rsid w:val="00DA3754"/>
    <w:rsid w:val="00DA6E66"/>
    <w:rsid w:val="00DB2D7C"/>
    <w:rsid w:val="00DB2FAE"/>
    <w:rsid w:val="00DB3D50"/>
    <w:rsid w:val="00DB7684"/>
    <w:rsid w:val="00DC2D0D"/>
    <w:rsid w:val="00DC3425"/>
    <w:rsid w:val="00DD17B0"/>
    <w:rsid w:val="00DD1FF8"/>
    <w:rsid w:val="00DD33C3"/>
    <w:rsid w:val="00DD4350"/>
    <w:rsid w:val="00DE4AF7"/>
    <w:rsid w:val="00DF577E"/>
    <w:rsid w:val="00E01491"/>
    <w:rsid w:val="00E0163D"/>
    <w:rsid w:val="00E04668"/>
    <w:rsid w:val="00E076D3"/>
    <w:rsid w:val="00E13086"/>
    <w:rsid w:val="00E17363"/>
    <w:rsid w:val="00E24068"/>
    <w:rsid w:val="00E24B70"/>
    <w:rsid w:val="00E260A6"/>
    <w:rsid w:val="00E3005E"/>
    <w:rsid w:val="00E309AE"/>
    <w:rsid w:val="00E33337"/>
    <w:rsid w:val="00E33A0B"/>
    <w:rsid w:val="00E36A82"/>
    <w:rsid w:val="00E4237D"/>
    <w:rsid w:val="00E438D2"/>
    <w:rsid w:val="00E46087"/>
    <w:rsid w:val="00E5089D"/>
    <w:rsid w:val="00E508D9"/>
    <w:rsid w:val="00E50BC0"/>
    <w:rsid w:val="00E514AD"/>
    <w:rsid w:val="00E51FFA"/>
    <w:rsid w:val="00E52D67"/>
    <w:rsid w:val="00E537C5"/>
    <w:rsid w:val="00E53D87"/>
    <w:rsid w:val="00E54212"/>
    <w:rsid w:val="00E54A31"/>
    <w:rsid w:val="00E574B0"/>
    <w:rsid w:val="00E655DC"/>
    <w:rsid w:val="00E65A95"/>
    <w:rsid w:val="00E67692"/>
    <w:rsid w:val="00E70146"/>
    <w:rsid w:val="00E739F1"/>
    <w:rsid w:val="00E75917"/>
    <w:rsid w:val="00E77B28"/>
    <w:rsid w:val="00E800F8"/>
    <w:rsid w:val="00E80AD1"/>
    <w:rsid w:val="00E82D3A"/>
    <w:rsid w:val="00E8322E"/>
    <w:rsid w:val="00E84CD8"/>
    <w:rsid w:val="00E851D0"/>
    <w:rsid w:val="00E85953"/>
    <w:rsid w:val="00E87DDE"/>
    <w:rsid w:val="00E90558"/>
    <w:rsid w:val="00E90A09"/>
    <w:rsid w:val="00E93739"/>
    <w:rsid w:val="00E93D88"/>
    <w:rsid w:val="00E944EC"/>
    <w:rsid w:val="00EA171C"/>
    <w:rsid w:val="00EA44BF"/>
    <w:rsid w:val="00EB04F8"/>
    <w:rsid w:val="00EC5EDD"/>
    <w:rsid w:val="00EC72DB"/>
    <w:rsid w:val="00ED1908"/>
    <w:rsid w:val="00ED1AD9"/>
    <w:rsid w:val="00ED2BA0"/>
    <w:rsid w:val="00ED4AFE"/>
    <w:rsid w:val="00ED6498"/>
    <w:rsid w:val="00ED7386"/>
    <w:rsid w:val="00EE0C17"/>
    <w:rsid w:val="00EE267A"/>
    <w:rsid w:val="00EE4BE6"/>
    <w:rsid w:val="00EE7AD5"/>
    <w:rsid w:val="00EE7B24"/>
    <w:rsid w:val="00EF1F8B"/>
    <w:rsid w:val="00F005D2"/>
    <w:rsid w:val="00F04AA1"/>
    <w:rsid w:val="00F06C8E"/>
    <w:rsid w:val="00F1002B"/>
    <w:rsid w:val="00F10F4A"/>
    <w:rsid w:val="00F120EB"/>
    <w:rsid w:val="00F12FE5"/>
    <w:rsid w:val="00F145DB"/>
    <w:rsid w:val="00F15D8A"/>
    <w:rsid w:val="00F21ABF"/>
    <w:rsid w:val="00F22FCF"/>
    <w:rsid w:val="00F34B8D"/>
    <w:rsid w:val="00F40806"/>
    <w:rsid w:val="00F4361F"/>
    <w:rsid w:val="00F445D6"/>
    <w:rsid w:val="00F47AB5"/>
    <w:rsid w:val="00F50D33"/>
    <w:rsid w:val="00F51069"/>
    <w:rsid w:val="00F5134A"/>
    <w:rsid w:val="00F53EE3"/>
    <w:rsid w:val="00F5655E"/>
    <w:rsid w:val="00F57317"/>
    <w:rsid w:val="00F635CA"/>
    <w:rsid w:val="00F63716"/>
    <w:rsid w:val="00F6505A"/>
    <w:rsid w:val="00F6550B"/>
    <w:rsid w:val="00F66FBA"/>
    <w:rsid w:val="00F707A9"/>
    <w:rsid w:val="00F83D4C"/>
    <w:rsid w:val="00F84274"/>
    <w:rsid w:val="00F84BFD"/>
    <w:rsid w:val="00F84CAC"/>
    <w:rsid w:val="00F87D37"/>
    <w:rsid w:val="00F911EB"/>
    <w:rsid w:val="00F93E59"/>
    <w:rsid w:val="00F940E7"/>
    <w:rsid w:val="00FA1F66"/>
    <w:rsid w:val="00FA29E9"/>
    <w:rsid w:val="00FA7858"/>
    <w:rsid w:val="00FB0B6D"/>
    <w:rsid w:val="00FB10C5"/>
    <w:rsid w:val="00FB1B4B"/>
    <w:rsid w:val="00FB653F"/>
    <w:rsid w:val="00FB7938"/>
    <w:rsid w:val="00FC1805"/>
    <w:rsid w:val="00FC1C14"/>
    <w:rsid w:val="00FC752D"/>
    <w:rsid w:val="00FD1769"/>
    <w:rsid w:val="00FD3FEE"/>
    <w:rsid w:val="00FE11BC"/>
    <w:rsid w:val="00FE1823"/>
    <w:rsid w:val="00FE1FE3"/>
    <w:rsid w:val="00FE28D5"/>
    <w:rsid w:val="00FE53EA"/>
    <w:rsid w:val="00FE5C07"/>
    <w:rsid w:val="00FE7F4F"/>
    <w:rsid w:val="00FF0567"/>
    <w:rsid w:val="00FF0F0B"/>
    <w:rsid w:val="00FF539C"/>
    <w:rsid w:val="00FF5565"/>
    <w:rsid w:val="00FF7D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FD79B4"/>
  <w15:docId w15:val="{409D68AD-A1D4-4B9B-92C2-17802310D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0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299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AA2992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Char"/>
    <w:uiPriority w:val="99"/>
    <w:qFormat/>
    <w:rsid w:val="00AA2992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link w:val="3Char"/>
    <w:uiPriority w:val="99"/>
    <w:qFormat/>
    <w:rsid w:val="00AA2992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link w:val="4Char"/>
    <w:uiPriority w:val="99"/>
    <w:qFormat/>
    <w:rsid w:val="00AA2992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link w:val="5Char"/>
    <w:uiPriority w:val="99"/>
    <w:qFormat/>
    <w:rsid w:val="00AA2992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link w:val="6Char"/>
    <w:uiPriority w:val="99"/>
    <w:qFormat/>
    <w:rsid w:val="00AA2992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link w:val="7Char"/>
    <w:uiPriority w:val="99"/>
    <w:qFormat/>
    <w:rsid w:val="00AA2992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link w:val="8Char"/>
    <w:uiPriority w:val="99"/>
    <w:qFormat/>
    <w:rsid w:val="00AA2992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link w:val="9Char"/>
    <w:uiPriority w:val="99"/>
    <w:qFormat/>
    <w:rsid w:val="00AA2992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locked/>
    <w:rsid w:val="00AA2992"/>
    <w:rPr>
      <w:rFonts w:ascii="Times New Roman" w:hAnsi="Times New Roman" w:cs="Times New Roman"/>
      <w:b/>
      <w:bCs/>
      <w:sz w:val="24"/>
      <w:szCs w:val="24"/>
      <w:lang w:eastAsia="el-GR"/>
    </w:rPr>
  </w:style>
  <w:style w:type="character" w:customStyle="1" w:styleId="2Char">
    <w:name w:val="Επικεφαλίδα 2 Char"/>
    <w:basedOn w:val="a0"/>
    <w:link w:val="2"/>
    <w:uiPriority w:val="99"/>
    <w:locked/>
    <w:rsid w:val="00AA2992"/>
    <w:rPr>
      <w:rFonts w:ascii="Century Gothic" w:hAnsi="Century Gothic" w:cs="Times New Roman"/>
      <w:b/>
      <w:bCs/>
      <w:sz w:val="24"/>
      <w:szCs w:val="24"/>
      <w:lang w:eastAsia="el-GR"/>
    </w:rPr>
  </w:style>
  <w:style w:type="character" w:customStyle="1" w:styleId="3Char">
    <w:name w:val="Επικεφαλίδα 3 Char"/>
    <w:basedOn w:val="a0"/>
    <w:link w:val="3"/>
    <w:uiPriority w:val="99"/>
    <w:locked/>
    <w:rsid w:val="00AA2992"/>
    <w:rPr>
      <w:rFonts w:ascii="Arial" w:hAnsi="Arial" w:cs="Arial"/>
      <w:b/>
      <w:bCs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uiPriority w:val="99"/>
    <w:locked/>
    <w:rsid w:val="00AA2992"/>
    <w:rPr>
      <w:rFonts w:ascii="Arial" w:hAnsi="Arial" w:cs="Times New Roman"/>
      <w:b/>
      <w:sz w:val="20"/>
      <w:szCs w:val="20"/>
    </w:rPr>
  </w:style>
  <w:style w:type="character" w:customStyle="1" w:styleId="5Char">
    <w:name w:val="Επικεφαλίδα 5 Char"/>
    <w:basedOn w:val="a0"/>
    <w:link w:val="5"/>
    <w:uiPriority w:val="99"/>
    <w:locked/>
    <w:rsid w:val="00AA2992"/>
    <w:rPr>
      <w:rFonts w:ascii="Arial" w:hAnsi="Arial" w:cs="Arial"/>
      <w:sz w:val="24"/>
      <w:szCs w:val="24"/>
      <w:lang w:eastAsia="el-GR"/>
    </w:rPr>
  </w:style>
  <w:style w:type="character" w:customStyle="1" w:styleId="6Char">
    <w:name w:val="Επικεφαλίδα 6 Char"/>
    <w:basedOn w:val="a0"/>
    <w:link w:val="6"/>
    <w:uiPriority w:val="99"/>
    <w:locked/>
    <w:rsid w:val="00AA2992"/>
    <w:rPr>
      <w:rFonts w:ascii="Arial" w:hAnsi="Arial" w:cs="Arial"/>
      <w:b/>
      <w:bCs/>
      <w:sz w:val="24"/>
      <w:szCs w:val="24"/>
      <w:lang w:eastAsia="el-GR"/>
    </w:rPr>
  </w:style>
  <w:style w:type="character" w:customStyle="1" w:styleId="7Char">
    <w:name w:val="Επικεφαλίδα 7 Char"/>
    <w:basedOn w:val="a0"/>
    <w:link w:val="7"/>
    <w:uiPriority w:val="99"/>
    <w:locked/>
    <w:rsid w:val="00AA2992"/>
    <w:rPr>
      <w:rFonts w:ascii="Arial" w:hAnsi="Arial" w:cs="Arial"/>
      <w:sz w:val="24"/>
      <w:szCs w:val="24"/>
      <w:lang w:eastAsia="el-GR"/>
    </w:rPr>
  </w:style>
  <w:style w:type="character" w:customStyle="1" w:styleId="8Char">
    <w:name w:val="Επικεφαλίδα 8 Char"/>
    <w:basedOn w:val="a0"/>
    <w:link w:val="8"/>
    <w:uiPriority w:val="99"/>
    <w:locked/>
    <w:rsid w:val="00AA2992"/>
    <w:rPr>
      <w:rFonts w:ascii="Arial" w:hAnsi="Arial" w:cs="Arial"/>
      <w:sz w:val="24"/>
      <w:szCs w:val="24"/>
      <w:lang w:eastAsia="el-GR"/>
    </w:rPr>
  </w:style>
  <w:style w:type="character" w:customStyle="1" w:styleId="9Char">
    <w:name w:val="Επικεφαλίδα 9 Char"/>
    <w:basedOn w:val="a0"/>
    <w:link w:val="9"/>
    <w:uiPriority w:val="99"/>
    <w:locked/>
    <w:rsid w:val="00AA2992"/>
    <w:rPr>
      <w:rFonts w:ascii="Arial" w:hAnsi="Arial" w:cs="Times New Roman"/>
      <w:b/>
      <w:sz w:val="24"/>
      <w:szCs w:val="24"/>
      <w:lang w:eastAsia="el-GR"/>
    </w:rPr>
  </w:style>
  <w:style w:type="paragraph" w:styleId="a3">
    <w:name w:val="header"/>
    <w:aliases w:val="hd"/>
    <w:basedOn w:val="a"/>
    <w:link w:val="Char"/>
    <w:rsid w:val="00AA299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aliases w:val="hd Char"/>
    <w:basedOn w:val="a0"/>
    <w:link w:val="a3"/>
    <w:locked/>
    <w:rsid w:val="00AA2992"/>
    <w:rPr>
      <w:rFonts w:ascii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rsid w:val="00AA299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locked/>
    <w:rsid w:val="00AA2992"/>
    <w:rPr>
      <w:rFonts w:ascii="Times New Roman" w:hAnsi="Times New Roman" w:cs="Times New Roman"/>
      <w:sz w:val="24"/>
      <w:szCs w:val="24"/>
      <w:lang w:eastAsia="el-GR"/>
    </w:rPr>
  </w:style>
  <w:style w:type="paragraph" w:styleId="a5">
    <w:name w:val="Body Text"/>
    <w:basedOn w:val="a"/>
    <w:link w:val="Char1"/>
    <w:uiPriority w:val="99"/>
    <w:rsid w:val="00AA2992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1">
    <w:name w:val="Σώμα κειμένου Char"/>
    <w:basedOn w:val="a0"/>
    <w:link w:val="a5"/>
    <w:uiPriority w:val="99"/>
    <w:locked/>
    <w:rsid w:val="00AA2992"/>
    <w:rPr>
      <w:rFonts w:ascii="Arial" w:hAnsi="Arial" w:cs="Arial"/>
      <w:sz w:val="24"/>
      <w:szCs w:val="24"/>
      <w:lang w:eastAsia="el-GR"/>
    </w:rPr>
  </w:style>
  <w:style w:type="paragraph" w:styleId="20">
    <w:name w:val="Body Text 2"/>
    <w:basedOn w:val="a"/>
    <w:link w:val="2Char0"/>
    <w:uiPriority w:val="99"/>
    <w:rsid w:val="00AA299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0">
    <w:name w:val="Σώμα κείμενου 2 Char"/>
    <w:basedOn w:val="a0"/>
    <w:link w:val="20"/>
    <w:uiPriority w:val="99"/>
    <w:locked/>
    <w:rsid w:val="00AA2992"/>
    <w:rPr>
      <w:rFonts w:ascii="Times New Roman" w:hAnsi="Times New Roman" w:cs="Times New Roman"/>
      <w:sz w:val="24"/>
      <w:szCs w:val="24"/>
      <w:lang w:eastAsia="el-GR"/>
    </w:rPr>
  </w:style>
  <w:style w:type="paragraph" w:styleId="30">
    <w:name w:val="Body Text 3"/>
    <w:basedOn w:val="a"/>
    <w:link w:val="3Char0"/>
    <w:uiPriority w:val="99"/>
    <w:rsid w:val="00AA299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character" w:customStyle="1" w:styleId="3Char0">
    <w:name w:val="Σώμα κείμενου 3 Char"/>
    <w:basedOn w:val="a0"/>
    <w:link w:val="30"/>
    <w:uiPriority w:val="99"/>
    <w:locked/>
    <w:rsid w:val="00AA2992"/>
    <w:rPr>
      <w:rFonts w:ascii="Times New Roman" w:hAnsi="Times New Roman" w:cs="Times New Roman"/>
      <w:sz w:val="24"/>
      <w:szCs w:val="24"/>
      <w:lang w:eastAsia="el-GR"/>
    </w:rPr>
  </w:style>
  <w:style w:type="paragraph" w:styleId="a6">
    <w:name w:val="Body Text Indent"/>
    <w:basedOn w:val="a"/>
    <w:link w:val="Char2"/>
    <w:uiPriority w:val="99"/>
    <w:rsid w:val="00AA2992"/>
    <w:pPr>
      <w:ind w:left="-180"/>
    </w:pPr>
    <w:rPr>
      <w:rFonts w:ascii="Arial" w:hAnsi="Arial" w:cs="Arial"/>
      <w:sz w:val="20"/>
    </w:rPr>
  </w:style>
  <w:style w:type="character" w:customStyle="1" w:styleId="Char2">
    <w:name w:val="Σώμα κείμενου με εσοχή Char"/>
    <w:basedOn w:val="a0"/>
    <w:link w:val="a6"/>
    <w:uiPriority w:val="99"/>
    <w:locked/>
    <w:rsid w:val="00AA2992"/>
    <w:rPr>
      <w:rFonts w:ascii="Arial" w:hAnsi="Arial" w:cs="Arial"/>
      <w:sz w:val="24"/>
      <w:szCs w:val="24"/>
      <w:lang w:eastAsia="el-GR"/>
    </w:rPr>
  </w:style>
  <w:style w:type="table" w:styleId="a7">
    <w:name w:val="Table Grid"/>
    <w:basedOn w:val="a1"/>
    <w:rsid w:val="00AA2992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AA2992"/>
    <w:rPr>
      <w:rFonts w:cs="Times New Roman"/>
    </w:rPr>
  </w:style>
  <w:style w:type="character" w:styleId="a9">
    <w:name w:val="Strong"/>
    <w:basedOn w:val="a0"/>
    <w:qFormat/>
    <w:rsid w:val="00AA2992"/>
    <w:rPr>
      <w:rFonts w:cs="Times New Roman"/>
      <w:b/>
      <w:bCs/>
    </w:rPr>
  </w:style>
  <w:style w:type="paragraph" w:customStyle="1" w:styleId="Char3">
    <w:name w:val="Char"/>
    <w:basedOn w:val="a"/>
    <w:uiPriority w:val="99"/>
    <w:rsid w:val="00AA299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-">
    <w:name w:val="Hyperlink"/>
    <w:basedOn w:val="a0"/>
    <w:uiPriority w:val="99"/>
    <w:rsid w:val="00AA2992"/>
    <w:rPr>
      <w:rFonts w:cs="Times New Roman"/>
      <w:color w:val="0000FF"/>
      <w:u w:val="single"/>
    </w:rPr>
  </w:style>
  <w:style w:type="character" w:customStyle="1" w:styleId="hdCharChar">
    <w:name w:val="hd Char Char"/>
    <w:basedOn w:val="a0"/>
    <w:uiPriority w:val="99"/>
    <w:rsid w:val="00AA2992"/>
    <w:rPr>
      <w:rFonts w:ascii="Arial" w:hAnsi="Arial" w:cs="Times New Roman"/>
      <w:sz w:val="24"/>
      <w:lang w:val="el-GR" w:eastAsia="ar-SA" w:bidi="ar-SA"/>
    </w:rPr>
  </w:style>
  <w:style w:type="paragraph" w:customStyle="1" w:styleId="greek-items">
    <w:name w:val="greek-items"/>
    <w:basedOn w:val="a"/>
    <w:uiPriority w:val="99"/>
    <w:rsid w:val="00AA2992"/>
    <w:pPr>
      <w:tabs>
        <w:tab w:val="left" w:pos="426"/>
        <w:tab w:val="left" w:pos="720"/>
      </w:tabs>
      <w:spacing w:before="240"/>
      <w:ind w:left="426" w:hanging="426"/>
      <w:jc w:val="both"/>
    </w:pPr>
    <w:rPr>
      <w:szCs w:val="20"/>
      <w:lang w:eastAsia="ar-SA"/>
    </w:rPr>
  </w:style>
  <w:style w:type="paragraph" w:customStyle="1" w:styleId="StyleTimesNewRoman12ptLinespacingsingle">
    <w:name w:val="Style Times New Roman 12 pt Line spacing:  single"/>
    <w:basedOn w:val="a"/>
    <w:uiPriority w:val="99"/>
    <w:rsid w:val="00AA2992"/>
    <w:pPr>
      <w:spacing w:after="120"/>
      <w:jc w:val="both"/>
    </w:pPr>
    <w:rPr>
      <w:rFonts w:ascii="Tahoma" w:hAnsi="Tahoma"/>
      <w:sz w:val="22"/>
      <w:szCs w:val="20"/>
      <w:lang w:eastAsia="ar-SA"/>
    </w:rPr>
  </w:style>
  <w:style w:type="paragraph" w:customStyle="1" w:styleId="aa">
    <w:name w:val="Περιεχόμενα πίνακα"/>
    <w:basedOn w:val="a"/>
    <w:uiPriority w:val="99"/>
    <w:rsid w:val="00AA2992"/>
    <w:pPr>
      <w:suppressLineNumbers/>
      <w:suppressAutoHyphens/>
    </w:pPr>
    <w:rPr>
      <w:lang w:eastAsia="ar-SA"/>
    </w:rPr>
  </w:style>
  <w:style w:type="paragraph" w:customStyle="1" w:styleId="CharCharCharChar">
    <w:name w:val="Char Char Char Char"/>
    <w:basedOn w:val="a"/>
    <w:uiPriority w:val="99"/>
    <w:rsid w:val="00AA299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Default">
    <w:name w:val="Default"/>
    <w:rsid w:val="00AA299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araCharCharCharCharCharCharCharCharCharCharCharCharChar">
    <w:name w:val="Προεπιλεγμένη γραμματοσειρά Para Char Char Char Char Char Char Char Char Char Char Char Char Char"/>
    <w:basedOn w:val="a"/>
    <w:uiPriority w:val="99"/>
    <w:rsid w:val="00AA299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0">
    <w:name w:val="Προεπιλεγμένη γραμματοσειρά1"/>
    <w:uiPriority w:val="99"/>
    <w:rsid w:val="00AA2992"/>
  </w:style>
  <w:style w:type="paragraph" w:customStyle="1" w:styleId="ab">
    <w:name w:val="Επικεφαλίδα"/>
    <w:basedOn w:val="a"/>
    <w:next w:val="a5"/>
    <w:uiPriority w:val="99"/>
    <w:rsid w:val="00AA2992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eastAsia="ar-SA"/>
    </w:rPr>
  </w:style>
  <w:style w:type="paragraph" w:styleId="ac">
    <w:name w:val="List"/>
    <w:basedOn w:val="a5"/>
    <w:uiPriority w:val="99"/>
    <w:rsid w:val="00AA2992"/>
    <w:pPr>
      <w:suppressAutoHyphens/>
      <w:jc w:val="left"/>
    </w:pPr>
    <w:rPr>
      <w:rFonts w:ascii="Times New Roman" w:hAnsi="Times New Roman" w:cs="Tahoma"/>
      <w:sz w:val="24"/>
      <w:lang w:eastAsia="ar-SA"/>
    </w:rPr>
  </w:style>
  <w:style w:type="paragraph" w:customStyle="1" w:styleId="11">
    <w:name w:val="Λεζάντα1"/>
    <w:basedOn w:val="a"/>
    <w:uiPriority w:val="99"/>
    <w:rsid w:val="00AA2992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ad">
    <w:name w:val="Ευρετήριο"/>
    <w:basedOn w:val="a"/>
    <w:uiPriority w:val="99"/>
    <w:rsid w:val="00AA2992"/>
    <w:pPr>
      <w:suppressLineNumbers/>
      <w:suppressAutoHyphens/>
    </w:pPr>
    <w:rPr>
      <w:rFonts w:cs="Tahoma"/>
      <w:lang w:eastAsia="ar-SA"/>
    </w:rPr>
  </w:style>
  <w:style w:type="paragraph" w:customStyle="1" w:styleId="ae">
    <w:name w:val="Επικεφαλίδα πίνακα"/>
    <w:basedOn w:val="aa"/>
    <w:uiPriority w:val="99"/>
    <w:rsid w:val="00AA2992"/>
    <w:pPr>
      <w:jc w:val="center"/>
    </w:pPr>
    <w:rPr>
      <w:b/>
      <w:bCs/>
    </w:rPr>
  </w:style>
  <w:style w:type="paragraph" w:customStyle="1" w:styleId="af">
    <w:name w:val="Περιεχόμενα πλαισίου"/>
    <w:basedOn w:val="a5"/>
    <w:uiPriority w:val="99"/>
    <w:rsid w:val="00AA2992"/>
    <w:pPr>
      <w:suppressAutoHyphens/>
      <w:jc w:val="left"/>
    </w:pPr>
    <w:rPr>
      <w:rFonts w:ascii="Times New Roman" w:hAnsi="Times New Roman" w:cs="Times New Roman"/>
      <w:sz w:val="24"/>
      <w:lang w:eastAsia="ar-SA"/>
    </w:rPr>
  </w:style>
  <w:style w:type="paragraph" w:customStyle="1" w:styleId="MyBullet">
    <w:name w:val="My Bullet"/>
    <w:basedOn w:val="ac"/>
    <w:autoRedefine/>
    <w:uiPriority w:val="99"/>
    <w:rsid w:val="00AA2992"/>
    <w:pPr>
      <w:suppressAutoHyphens w:val="0"/>
      <w:spacing w:after="0"/>
      <w:ind w:left="360"/>
      <w:jc w:val="both"/>
    </w:pPr>
    <w:rPr>
      <w:rFonts w:ascii="Arial" w:hAnsi="Arial" w:cs="Arial"/>
      <w:lang w:eastAsia="en-US"/>
    </w:rPr>
  </w:style>
  <w:style w:type="paragraph" w:styleId="21">
    <w:name w:val="Body Text Indent 2"/>
    <w:basedOn w:val="a"/>
    <w:link w:val="2Char1"/>
    <w:uiPriority w:val="99"/>
    <w:rsid w:val="00AA2992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2Char1">
    <w:name w:val="Σώμα κείμενου με εσοχή 2 Char"/>
    <w:basedOn w:val="a0"/>
    <w:link w:val="21"/>
    <w:uiPriority w:val="99"/>
    <w:locked/>
    <w:rsid w:val="00AA2992"/>
    <w:rPr>
      <w:rFonts w:ascii="Times New Roman" w:hAnsi="Times New Roman" w:cs="Times New Roman"/>
      <w:sz w:val="24"/>
      <w:szCs w:val="24"/>
      <w:lang w:eastAsia="ar-SA" w:bidi="ar-SA"/>
    </w:rPr>
  </w:style>
  <w:style w:type="paragraph" w:styleId="af0">
    <w:name w:val="annotation text"/>
    <w:basedOn w:val="a"/>
    <w:link w:val="Char10"/>
    <w:uiPriority w:val="99"/>
    <w:rsid w:val="00AA2992"/>
    <w:rPr>
      <w:rFonts w:ascii="Arial" w:hAnsi="Arial"/>
      <w:sz w:val="20"/>
      <w:szCs w:val="20"/>
      <w:lang w:val="en-US"/>
    </w:rPr>
  </w:style>
  <w:style w:type="character" w:customStyle="1" w:styleId="Char10">
    <w:name w:val="Κείμενο σχολίου Char1"/>
    <w:basedOn w:val="a0"/>
    <w:link w:val="af0"/>
    <w:uiPriority w:val="99"/>
    <w:locked/>
    <w:rsid w:val="00AA2992"/>
    <w:rPr>
      <w:rFonts w:ascii="Arial" w:hAnsi="Arial" w:cs="Times New Roman"/>
      <w:sz w:val="20"/>
      <w:szCs w:val="20"/>
      <w:lang w:val="en-US" w:eastAsia="el-GR"/>
    </w:rPr>
  </w:style>
  <w:style w:type="character" w:customStyle="1" w:styleId="Char4">
    <w:name w:val="Κείμενο σχολίου Char"/>
    <w:basedOn w:val="a0"/>
    <w:uiPriority w:val="99"/>
    <w:rsid w:val="00AA2992"/>
    <w:rPr>
      <w:rFonts w:ascii="Times New Roman" w:hAnsi="Times New Roman" w:cs="Times New Roman"/>
      <w:sz w:val="20"/>
      <w:szCs w:val="20"/>
      <w:lang w:eastAsia="el-GR"/>
    </w:rPr>
  </w:style>
  <w:style w:type="paragraph" w:styleId="af1">
    <w:name w:val="Balloon Text"/>
    <w:basedOn w:val="a"/>
    <w:link w:val="Char5"/>
    <w:uiPriority w:val="99"/>
    <w:rsid w:val="00AA2992"/>
    <w:rPr>
      <w:rFonts w:ascii="Tahoma" w:hAnsi="Tahoma" w:cs="Tahoma"/>
      <w:sz w:val="16"/>
      <w:szCs w:val="16"/>
    </w:rPr>
  </w:style>
  <w:style w:type="character" w:customStyle="1" w:styleId="Char5">
    <w:name w:val="Κείμενο πλαισίου Char"/>
    <w:basedOn w:val="a0"/>
    <w:link w:val="af1"/>
    <w:uiPriority w:val="99"/>
    <w:locked/>
    <w:rsid w:val="00AA2992"/>
    <w:rPr>
      <w:rFonts w:ascii="Tahoma" w:hAnsi="Tahoma" w:cs="Tahoma"/>
      <w:sz w:val="16"/>
      <w:szCs w:val="16"/>
      <w:lang w:eastAsia="el-GR"/>
    </w:rPr>
  </w:style>
  <w:style w:type="paragraph" w:styleId="-HTML">
    <w:name w:val="HTML Preformatted"/>
    <w:basedOn w:val="a"/>
    <w:link w:val="-HTMLChar"/>
    <w:uiPriority w:val="99"/>
    <w:rsid w:val="00AA29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locked/>
    <w:rsid w:val="00AA2992"/>
    <w:rPr>
      <w:rFonts w:ascii="Courier New" w:hAnsi="Courier New" w:cs="Courier New"/>
      <w:sz w:val="20"/>
      <w:szCs w:val="20"/>
      <w:lang w:eastAsia="el-GR"/>
    </w:rPr>
  </w:style>
  <w:style w:type="character" w:customStyle="1" w:styleId="apple-converted-space">
    <w:name w:val="apple-converted-space"/>
    <w:basedOn w:val="a0"/>
    <w:uiPriority w:val="99"/>
    <w:rsid w:val="00AA2992"/>
    <w:rPr>
      <w:rFonts w:cs="Times New Roman"/>
    </w:rPr>
  </w:style>
  <w:style w:type="paragraph" w:styleId="af2">
    <w:name w:val="List Paragraph"/>
    <w:basedOn w:val="a"/>
    <w:uiPriority w:val="99"/>
    <w:qFormat/>
    <w:rsid w:val="00AA2992"/>
    <w:pPr>
      <w:ind w:left="720"/>
      <w:contextualSpacing/>
    </w:pPr>
  </w:style>
  <w:style w:type="paragraph" w:customStyle="1" w:styleId="Char11">
    <w:name w:val="Char1"/>
    <w:basedOn w:val="a"/>
    <w:uiPriority w:val="99"/>
    <w:rsid w:val="00AA299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af3">
    <w:name w:val="endnote reference"/>
    <w:basedOn w:val="a0"/>
    <w:uiPriority w:val="99"/>
    <w:rsid w:val="00AA2992"/>
    <w:rPr>
      <w:rFonts w:cs="Times New Roman"/>
      <w:vertAlign w:val="superscript"/>
    </w:rPr>
  </w:style>
  <w:style w:type="paragraph" w:customStyle="1" w:styleId="31">
    <w:name w:val="Σώμα κείμενου με εσοχή 31"/>
    <w:basedOn w:val="a"/>
    <w:uiPriority w:val="99"/>
    <w:rsid w:val="00AA2992"/>
    <w:pPr>
      <w:suppressAutoHyphens/>
      <w:overflowPunct w:val="0"/>
      <w:autoSpaceDE w:val="0"/>
      <w:ind w:firstLine="1276"/>
      <w:jc w:val="both"/>
      <w:textAlignment w:val="baseline"/>
    </w:pPr>
    <w:rPr>
      <w:rFonts w:ascii="Arial" w:hAnsi="Arial" w:cs="Arial"/>
      <w:sz w:val="22"/>
      <w:szCs w:val="20"/>
      <w:lang w:eastAsia="zh-CN"/>
    </w:rPr>
  </w:style>
  <w:style w:type="paragraph" w:styleId="af4">
    <w:name w:val="endnote text"/>
    <w:basedOn w:val="a"/>
    <w:link w:val="Char6"/>
    <w:uiPriority w:val="99"/>
    <w:rsid w:val="00AA2992"/>
    <w:pPr>
      <w:suppressAutoHyphens/>
      <w:jc w:val="both"/>
    </w:pPr>
    <w:rPr>
      <w:sz w:val="20"/>
      <w:szCs w:val="20"/>
      <w:lang w:eastAsia="zh-CN"/>
    </w:rPr>
  </w:style>
  <w:style w:type="character" w:customStyle="1" w:styleId="Char6">
    <w:name w:val="Κείμενο σημείωσης τέλους Char"/>
    <w:basedOn w:val="a0"/>
    <w:link w:val="af4"/>
    <w:uiPriority w:val="99"/>
    <w:locked/>
    <w:rsid w:val="00AA2992"/>
    <w:rPr>
      <w:rFonts w:ascii="Times New Roman" w:hAnsi="Times New Roman" w:cs="Times New Roman"/>
      <w:sz w:val="20"/>
      <w:szCs w:val="20"/>
      <w:lang w:eastAsia="zh-CN"/>
    </w:rPr>
  </w:style>
  <w:style w:type="character" w:customStyle="1" w:styleId="af5">
    <w:name w:val="Σύμβολο υποσημείωσης"/>
    <w:rsid w:val="00AA2992"/>
    <w:rPr>
      <w:vertAlign w:val="superscript"/>
    </w:rPr>
  </w:style>
  <w:style w:type="paragraph" w:customStyle="1" w:styleId="para-2">
    <w:name w:val="para-2"/>
    <w:basedOn w:val="a"/>
    <w:uiPriority w:val="99"/>
    <w:rsid w:val="00AA2992"/>
    <w:pPr>
      <w:tabs>
        <w:tab w:val="left" w:pos="1021"/>
        <w:tab w:val="left" w:pos="1588"/>
        <w:tab w:val="left" w:pos="2155"/>
        <w:tab w:val="left" w:pos="2722"/>
        <w:tab w:val="left" w:pos="3289"/>
      </w:tabs>
      <w:suppressAutoHyphens/>
      <w:ind w:left="1588" w:hanging="1588"/>
      <w:jc w:val="both"/>
    </w:pPr>
    <w:rPr>
      <w:rFonts w:ascii="Arial" w:hAnsi="Arial" w:cs="Arial"/>
      <w:spacing w:val="5"/>
      <w:sz w:val="22"/>
      <w:szCs w:val="20"/>
      <w:lang w:eastAsia="zh-CN"/>
    </w:rPr>
  </w:style>
  <w:style w:type="paragraph" w:styleId="af6">
    <w:name w:val="footnote text"/>
    <w:basedOn w:val="a"/>
    <w:link w:val="Char7"/>
    <w:rsid w:val="00AA2992"/>
    <w:rPr>
      <w:sz w:val="20"/>
      <w:szCs w:val="20"/>
    </w:rPr>
  </w:style>
  <w:style w:type="character" w:customStyle="1" w:styleId="Char7">
    <w:name w:val="Κείμενο υποσημείωσης Char"/>
    <w:basedOn w:val="a0"/>
    <w:link w:val="af6"/>
    <w:locked/>
    <w:rsid w:val="00AA2992"/>
    <w:rPr>
      <w:rFonts w:ascii="Times New Roman" w:hAnsi="Times New Roman" w:cs="Times New Roman"/>
      <w:sz w:val="20"/>
      <w:szCs w:val="20"/>
      <w:lang w:eastAsia="el-GR"/>
    </w:rPr>
  </w:style>
  <w:style w:type="character" w:styleId="af7">
    <w:name w:val="footnote reference"/>
    <w:basedOn w:val="a0"/>
    <w:uiPriority w:val="99"/>
    <w:rsid w:val="00AA2992"/>
    <w:rPr>
      <w:rFonts w:cs="Times New Roman"/>
      <w:vertAlign w:val="superscript"/>
    </w:rPr>
  </w:style>
  <w:style w:type="character" w:customStyle="1" w:styleId="CharChar10">
    <w:name w:val="Char Char10"/>
    <w:basedOn w:val="a0"/>
    <w:uiPriority w:val="99"/>
    <w:rsid w:val="00AA2992"/>
    <w:rPr>
      <w:rFonts w:ascii="Century Gothic" w:hAnsi="Century Gothic" w:cs="Times New Roman"/>
      <w:b/>
      <w:bCs/>
      <w:sz w:val="24"/>
      <w:szCs w:val="24"/>
      <w:lang w:val="el-GR" w:eastAsia="el-GR" w:bidi="ar-SA"/>
    </w:rPr>
  </w:style>
  <w:style w:type="paragraph" w:styleId="af8">
    <w:name w:val="Title"/>
    <w:basedOn w:val="a"/>
    <w:link w:val="Char8"/>
    <w:uiPriority w:val="99"/>
    <w:qFormat/>
    <w:rsid w:val="00AA2992"/>
    <w:pPr>
      <w:jc w:val="center"/>
    </w:pPr>
    <w:rPr>
      <w:u w:val="single"/>
    </w:rPr>
  </w:style>
  <w:style w:type="character" w:customStyle="1" w:styleId="Char8">
    <w:name w:val="Τίτλος Char"/>
    <w:basedOn w:val="a0"/>
    <w:link w:val="af8"/>
    <w:uiPriority w:val="99"/>
    <w:locked/>
    <w:rsid w:val="00AA2992"/>
    <w:rPr>
      <w:rFonts w:ascii="Times New Roman" w:hAnsi="Times New Roman" w:cs="Times New Roman"/>
      <w:sz w:val="24"/>
      <w:szCs w:val="24"/>
      <w:u w:val="single"/>
      <w:lang w:eastAsia="el-GR"/>
    </w:rPr>
  </w:style>
  <w:style w:type="paragraph" w:customStyle="1" w:styleId="CharCharCharCharCharCharCharChar">
    <w:name w:val="Char Char Char Char Char Char Char Char"/>
    <w:basedOn w:val="a"/>
    <w:uiPriority w:val="99"/>
    <w:rsid w:val="00AA299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ParaCharCharCharCharCharChar">
    <w:name w:val="Προεπιλεγμένη γραμματοσειρά Para Char Char Char Char Char Char"/>
    <w:basedOn w:val="a"/>
    <w:uiPriority w:val="99"/>
    <w:rsid w:val="00AA2992"/>
    <w:rPr>
      <w:rFonts w:ascii="Arial" w:eastAsia="PMingLiU" w:hAnsi="Arial"/>
      <w:lang w:val="en-GB" w:eastAsia="en-US"/>
    </w:rPr>
  </w:style>
  <w:style w:type="paragraph" w:styleId="af9">
    <w:name w:val="Block Text"/>
    <w:basedOn w:val="a"/>
    <w:uiPriority w:val="99"/>
    <w:rsid w:val="00AA2992"/>
    <w:pPr>
      <w:shd w:val="clear" w:color="auto" w:fill="99CCFF"/>
      <w:spacing w:after="120"/>
      <w:ind w:left="1800" w:right="926"/>
      <w:jc w:val="both"/>
    </w:pPr>
    <w:rPr>
      <w:rFonts w:ascii="Arial" w:hAnsi="Arial"/>
      <w:sz w:val="22"/>
      <w:lang w:eastAsia="en-US"/>
    </w:rPr>
  </w:style>
  <w:style w:type="character" w:customStyle="1" w:styleId="breadcrumbspathway">
    <w:name w:val="breadcrumbs pathway"/>
    <w:basedOn w:val="a0"/>
    <w:uiPriority w:val="99"/>
    <w:rsid w:val="00AA2992"/>
    <w:rPr>
      <w:rFonts w:cs="Times New Roman"/>
    </w:rPr>
  </w:style>
  <w:style w:type="paragraph" w:customStyle="1" w:styleId="font5">
    <w:name w:val="font5"/>
    <w:basedOn w:val="a"/>
    <w:uiPriority w:val="99"/>
    <w:rsid w:val="00AA2992"/>
    <w:pPr>
      <w:spacing w:before="100" w:beforeAutospacing="1" w:after="100" w:afterAutospacing="1"/>
    </w:pPr>
    <w:rPr>
      <w:rFonts w:ascii="Tahoma" w:hAnsi="Tahoma" w:cs="Tahoma"/>
      <w:color w:val="000000"/>
      <w:sz w:val="20"/>
      <w:szCs w:val="20"/>
    </w:rPr>
  </w:style>
  <w:style w:type="paragraph" w:customStyle="1" w:styleId="font6">
    <w:name w:val="font6"/>
    <w:basedOn w:val="a"/>
    <w:uiPriority w:val="99"/>
    <w:rsid w:val="00AA2992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20"/>
      <w:szCs w:val="20"/>
    </w:rPr>
  </w:style>
  <w:style w:type="paragraph" w:customStyle="1" w:styleId="font7">
    <w:name w:val="font7"/>
    <w:basedOn w:val="a"/>
    <w:uiPriority w:val="99"/>
    <w:rsid w:val="00AA2992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20"/>
      <w:szCs w:val="20"/>
      <w:u w:val="single"/>
    </w:rPr>
  </w:style>
  <w:style w:type="paragraph" w:customStyle="1" w:styleId="xl66">
    <w:name w:val="xl66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67">
    <w:name w:val="xl67"/>
    <w:basedOn w:val="a"/>
    <w:uiPriority w:val="99"/>
    <w:rsid w:val="00AA29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68">
    <w:name w:val="xl68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69">
    <w:name w:val="xl69"/>
    <w:basedOn w:val="a"/>
    <w:uiPriority w:val="99"/>
    <w:rsid w:val="00AA299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70">
    <w:name w:val="xl70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71">
    <w:name w:val="xl71"/>
    <w:basedOn w:val="a"/>
    <w:uiPriority w:val="99"/>
    <w:rsid w:val="00AA29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72">
    <w:name w:val="xl72"/>
    <w:basedOn w:val="a"/>
    <w:uiPriority w:val="99"/>
    <w:rsid w:val="00AA299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73">
    <w:name w:val="xl73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74">
    <w:name w:val="xl74"/>
    <w:basedOn w:val="a"/>
    <w:uiPriority w:val="99"/>
    <w:rsid w:val="00AA299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75">
    <w:name w:val="xl75"/>
    <w:basedOn w:val="a"/>
    <w:uiPriority w:val="99"/>
    <w:rsid w:val="00AA29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76">
    <w:name w:val="xl76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77">
    <w:name w:val="xl77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78">
    <w:name w:val="xl78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79">
    <w:name w:val="xl79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80">
    <w:name w:val="xl80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81">
    <w:name w:val="xl81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2">
    <w:name w:val="xl82"/>
    <w:basedOn w:val="a"/>
    <w:uiPriority w:val="99"/>
    <w:rsid w:val="00AA29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83">
    <w:name w:val="xl83"/>
    <w:basedOn w:val="a"/>
    <w:uiPriority w:val="99"/>
    <w:rsid w:val="00AA29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84">
    <w:name w:val="xl84"/>
    <w:basedOn w:val="a"/>
    <w:uiPriority w:val="99"/>
    <w:rsid w:val="00AA29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5">
    <w:name w:val="xl85"/>
    <w:basedOn w:val="a"/>
    <w:uiPriority w:val="99"/>
    <w:rsid w:val="00AA299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6">
    <w:name w:val="xl86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7">
    <w:name w:val="xl87"/>
    <w:basedOn w:val="a"/>
    <w:uiPriority w:val="99"/>
    <w:rsid w:val="00AA299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88">
    <w:name w:val="xl88"/>
    <w:basedOn w:val="a"/>
    <w:uiPriority w:val="99"/>
    <w:rsid w:val="00AA299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89">
    <w:name w:val="xl89"/>
    <w:basedOn w:val="a"/>
    <w:uiPriority w:val="99"/>
    <w:rsid w:val="00AA299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90">
    <w:name w:val="xl90"/>
    <w:basedOn w:val="a"/>
    <w:uiPriority w:val="99"/>
    <w:rsid w:val="00AA299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91">
    <w:name w:val="xl91"/>
    <w:basedOn w:val="a"/>
    <w:uiPriority w:val="99"/>
    <w:rsid w:val="00AA29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92">
    <w:name w:val="xl92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93">
    <w:name w:val="xl93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94">
    <w:name w:val="xl94"/>
    <w:basedOn w:val="a"/>
    <w:uiPriority w:val="99"/>
    <w:rsid w:val="00AA29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u w:val="single"/>
    </w:rPr>
  </w:style>
  <w:style w:type="paragraph" w:customStyle="1" w:styleId="xl95">
    <w:name w:val="xl95"/>
    <w:basedOn w:val="a"/>
    <w:uiPriority w:val="99"/>
    <w:rsid w:val="00AA299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96">
    <w:name w:val="xl96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u w:val="single"/>
    </w:rPr>
  </w:style>
  <w:style w:type="paragraph" w:customStyle="1" w:styleId="xl97">
    <w:name w:val="xl97"/>
    <w:basedOn w:val="a"/>
    <w:uiPriority w:val="99"/>
    <w:rsid w:val="00AA299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98">
    <w:name w:val="xl98"/>
    <w:basedOn w:val="a"/>
    <w:uiPriority w:val="99"/>
    <w:rsid w:val="00AA29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99">
    <w:name w:val="xl99"/>
    <w:basedOn w:val="a"/>
    <w:uiPriority w:val="99"/>
    <w:rsid w:val="00AA29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00">
    <w:name w:val="xl100"/>
    <w:basedOn w:val="a"/>
    <w:uiPriority w:val="99"/>
    <w:rsid w:val="00AA29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101">
    <w:name w:val="xl101"/>
    <w:basedOn w:val="a"/>
    <w:uiPriority w:val="99"/>
    <w:rsid w:val="00AA299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102">
    <w:name w:val="xl102"/>
    <w:basedOn w:val="a"/>
    <w:uiPriority w:val="99"/>
    <w:rsid w:val="00AA299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103">
    <w:name w:val="xl103"/>
    <w:basedOn w:val="a"/>
    <w:uiPriority w:val="99"/>
    <w:rsid w:val="00AA29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04">
    <w:name w:val="xl104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05">
    <w:name w:val="xl105"/>
    <w:basedOn w:val="a"/>
    <w:uiPriority w:val="99"/>
    <w:rsid w:val="00AA299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06">
    <w:name w:val="xl106"/>
    <w:basedOn w:val="a"/>
    <w:uiPriority w:val="99"/>
    <w:rsid w:val="00AA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07">
    <w:name w:val="xl107"/>
    <w:basedOn w:val="a"/>
    <w:uiPriority w:val="99"/>
    <w:rsid w:val="00AA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08">
    <w:name w:val="xl108"/>
    <w:basedOn w:val="a"/>
    <w:uiPriority w:val="99"/>
    <w:rsid w:val="00AA299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09">
    <w:name w:val="xl109"/>
    <w:basedOn w:val="a"/>
    <w:uiPriority w:val="99"/>
    <w:rsid w:val="00AA299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10">
    <w:name w:val="xl110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11">
    <w:name w:val="xl111"/>
    <w:basedOn w:val="a"/>
    <w:uiPriority w:val="99"/>
    <w:rsid w:val="00AA2992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12">
    <w:name w:val="xl112"/>
    <w:basedOn w:val="a"/>
    <w:uiPriority w:val="99"/>
    <w:rsid w:val="00AA299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13">
    <w:name w:val="xl113"/>
    <w:basedOn w:val="a"/>
    <w:uiPriority w:val="99"/>
    <w:rsid w:val="00AA2992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uiPriority w:val="99"/>
    <w:rsid w:val="00AA299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uiPriority w:val="99"/>
    <w:rsid w:val="00AA299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16">
    <w:name w:val="xl116"/>
    <w:basedOn w:val="a"/>
    <w:uiPriority w:val="99"/>
    <w:rsid w:val="00AA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uiPriority w:val="99"/>
    <w:rsid w:val="00AA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uiPriority w:val="99"/>
    <w:rsid w:val="00AA299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19">
    <w:name w:val="xl119"/>
    <w:basedOn w:val="a"/>
    <w:uiPriority w:val="99"/>
    <w:rsid w:val="00AA29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uiPriority w:val="99"/>
    <w:rsid w:val="00AA299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21">
    <w:name w:val="xl121"/>
    <w:basedOn w:val="a"/>
    <w:uiPriority w:val="99"/>
    <w:rsid w:val="00AA2992"/>
    <w:pPr>
      <w:pBdr>
        <w:top w:val="single" w:sz="8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22">
    <w:name w:val="xl122"/>
    <w:basedOn w:val="a"/>
    <w:uiPriority w:val="99"/>
    <w:rsid w:val="00AA299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23">
    <w:name w:val="xl123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24">
    <w:name w:val="xl124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5">
    <w:name w:val="xl125"/>
    <w:basedOn w:val="a"/>
    <w:uiPriority w:val="99"/>
    <w:rsid w:val="00AA299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26">
    <w:name w:val="xl126"/>
    <w:basedOn w:val="a"/>
    <w:uiPriority w:val="99"/>
    <w:rsid w:val="00AA299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uiPriority w:val="99"/>
    <w:rsid w:val="00AA299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uiPriority w:val="99"/>
    <w:rsid w:val="00AA299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29">
    <w:name w:val="xl129"/>
    <w:basedOn w:val="a"/>
    <w:uiPriority w:val="99"/>
    <w:rsid w:val="00AA2992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uiPriority w:val="99"/>
    <w:rsid w:val="00AA299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uiPriority w:val="99"/>
    <w:rsid w:val="00AA2992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32">
    <w:name w:val="xl132"/>
    <w:basedOn w:val="a"/>
    <w:uiPriority w:val="99"/>
    <w:rsid w:val="00AA2992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33">
    <w:name w:val="xl133"/>
    <w:basedOn w:val="a"/>
    <w:uiPriority w:val="99"/>
    <w:rsid w:val="00AA299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34">
    <w:name w:val="xl134"/>
    <w:basedOn w:val="a"/>
    <w:uiPriority w:val="99"/>
    <w:rsid w:val="00AA2992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35">
    <w:name w:val="xl135"/>
    <w:basedOn w:val="a"/>
    <w:uiPriority w:val="99"/>
    <w:rsid w:val="00AA2992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36">
    <w:name w:val="xl136"/>
    <w:basedOn w:val="a"/>
    <w:uiPriority w:val="99"/>
    <w:rsid w:val="00AA2992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37">
    <w:name w:val="xl137"/>
    <w:basedOn w:val="a"/>
    <w:uiPriority w:val="99"/>
    <w:rsid w:val="00AA299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38">
    <w:name w:val="xl138"/>
    <w:basedOn w:val="a"/>
    <w:uiPriority w:val="99"/>
    <w:rsid w:val="00AA299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character" w:customStyle="1" w:styleId="hdCharChar1">
    <w:name w:val="hd Char Char1"/>
    <w:uiPriority w:val="99"/>
    <w:rsid w:val="00AA2992"/>
    <w:rPr>
      <w:lang w:val="el-GR" w:eastAsia="el-GR"/>
    </w:rPr>
  </w:style>
  <w:style w:type="paragraph" w:customStyle="1" w:styleId="HTMLPreformatted1">
    <w:name w:val="HTML Preformatted1"/>
    <w:basedOn w:val="a"/>
    <w:uiPriority w:val="99"/>
    <w:rsid w:val="00AA29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eastAsia="Arial Unicode MS" w:hAnsi="Verdana"/>
      <w:color w:val="000000"/>
      <w:sz w:val="17"/>
      <w:szCs w:val="20"/>
    </w:rPr>
  </w:style>
  <w:style w:type="paragraph" w:styleId="12">
    <w:name w:val="toc 1"/>
    <w:basedOn w:val="a"/>
    <w:autoRedefine/>
    <w:uiPriority w:val="99"/>
    <w:rsid w:val="00AA2992"/>
    <w:pPr>
      <w:tabs>
        <w:tab w:val="right" w:leader="dot" w:pos="8303"/>
      </w:tabs>
      <w:jc w:val="center"/>
    </w:pPr>
    <w:rPr>
      <w:rFonts w:ascii="Arial" w:hAnsi="Arial" w:cs="Arial"/>
      <w:b/>
      <w:bCs/>
      <w:spacing w:val="-5"/>
      <w:sz w:val="22"/>
      <w:szCs w:val="22"/>
      <w:lang w:eastAsia="en-US"/>
    </w:rPr>
  </w:style>
  <w:style w:type="paragraph" w:customStyle="1" w:styleId="CharCharCharChar1">
    <w:name w:val="Char Char Char Char1"/>
    <w:basedOn w:val="a"/>
    <w:uiPriority w:val="99"/>
    <w:rsid w:val="00AA299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a">
    <w:name w:val="annotation reference"/>
    <w:basedOn w:val="a0"/>
    <w:uiPriority w:val="99"/>
    <w:rsid w:val="00AA2992"/>
    <w:rPr>
      <w:rFonts w:cs="Times New Roman"/>
      <w:sz w:val="16"/>
    </w:rPr>
  </w:style>
  <w:style w:type="paragraph" w:styleId="afb">
    <w:name w:val="annotation subject"/>
    <w:basedOn w:val="af0"/>
    <w:next w:val="af0"/>
    <w:link w:val="Char9"/>
    <w:uiPriority w:val="99"/>
    <w:rsid w:val="00AA2992"/>
    <w:rPr>
      <w:b/>
      <w:bCs/>
      <w:lang w:val="el-GR"/>
    </w:rPr>
  </w:style>
  <w:style w:type="character" w:customStyle="1" w:styleId="Char9">
    <w:name w:val="Θέμα σχολίου Char"/>
    <w:basedOn w:val="Char4"/>
    <w:link w:val="afb"/>
    <w:uiPriority w:val="99"/>
    <w:locked/>
    <w:rsid w:val="00AA2992"/>
    <w:rPr>
      <w:rFonts w:ascii="Arial" w:hAnsi="Arial" w:cs="Times New Roman"/>
      <w:b/>
      <w:bCs/>
      <w:sz w:val="20"/>
      <w:szCs w:val="20"/>
      <w:lang w:eastAsia="el-GR"/>
    </w:rPr>
  </w:style>
  <w:style w:type="character" w:customStyle="1" w:styleId="afc">
    <w:name w:val="Χαρακτήρες υποσημείωσης"/>
    <w:rsid w:val="00AA2992"/>
    <w:rPr>
      <w:vertAlign w:val="superscript"/>
    </w:rPr>
  </w:style>
  <w:style w:type="character" w:customStyle="1" w:styleId="WW-FootnoteReference7">
    <w:name w:val="WW-Footnote Reference7"/>
    <w:uiPriority w:val="99"/>
    <w:rsid w:val="00AA2992"/>
    <w:rPr>
      <w:vertAlign w:val="superscript"/>
    </w:rPr>
  </w:style>
  <w:style w:type="character" w:customStyle="1" w:styleId="FootnoteReference2">
    <w:name w:val="Footnote Reference2"/>
    <w:rsid w:val="00AA2992"/>
    <w:rPr>
      <w:vertAlign w:val="superscript"/>
    </w:rPr>
  </w:style>
  <w:style w:type="paragraph" w:customStyle="1" w:styleId="foothanging">
    <w:name w:val="foot_hanging"/>
    <w:basedOn w:val="af6"/>
    <w:uiPriority w:val="99"/>
    <w:rsid w:val="00AA2992"/>
    <w:pPr>
      <w:suppressAutoHyphens/>
      <w:ind w:left="426" w:hanging="426"/>
      <w:jc w:val="both"/>
    </w:pPr>
    <w:rPr>
      <w:rFonts w:ascii="Calibri" w:hAnsi="Calibri" w:cs="Calibri"/>
      <w:sz w:val="18"/>
      <w:szCs w:val="18"/>
      <w:lang w:val="en-IE" w:eastAsia="zh-CN"/>
    </w:rPr>
  </w:style>
  <w:style w:type="character" w:customStyle="1" w:styleId="WW-FootnoteReference14">
    <w:name w:val="WW-Footnote Reference14"/>
    <w:rsid w:val="00AA2992"/>
    <w:rPr>
      <w:vertAlign w:val="superscript"/>
    </w:rPr>
  </w:style>
  <w:style w:type="character" w:customStyle="1" w:styleId="WW-FootnoteReference10">
    <w:name w:val="WW-Footnote Reference10"/>
    <w:uiPriority w:val="99"/>
    <w:rsid w:val="00AA2992"/>
    <w:rPr>
      <w:vertAlign w:val="superscript"/>
    </w:rPr>
  </w:style>
  <w:style w:type="character" w:customStyle="1" w:styleId="WW-FootnoteReference11">
    <w:name w:val="WW-Footnote Reference11"/>
    <w:uiPriority w:val="99"/>
    <w:rsid w:val="00AA2992"/>
    <w:rPr>
      <w:vertAlign w:val="superscript"/>
    </w:rPr>
  </w:style>
  <w:style w:type="paragraph" w:customStyle="1" w:styleId="Standard">
    <w:name w:val="Standard"/>
    <w:uiPriority w:val="99"/>
    <w:rsid w:val="00AA2992"/>
    <w:pPr>
      <w:widowControl w:val="0"/>
      <w:suppressAutoHyphens/>
      <w:textAlignment w:val="baseline"/>
    </w:pPr>
    <w:rPr>
      <w:rFonts w:ascii="Times New Roman" w:eastAsia="SimSun" w:hAnsi="Times New Roman" w:cs="Lucida Sans"/>
      <w:kern w:val="1"/>
      <w:sz w:val="24"/>
      <w:szCs w:val="24"/>
      <w:lang w:eastAsia="zh-CN" w:bidi="hi-IN"/>
    </w:rPr>
  </w:style>
  <w:style w:type="character" w:customStyle="1" w:styleId="WW-FootnoteReference9">
    <w:name w:val="WW-Footnote Reference9"/>
    <w:rsid w:val="00AA2992"/>
    <w:rPr>
      <w:vertAlign w:val="superscript"/>
    </w:rPr>
  </w:style>
  <w:style w:type="character" w:customStyle="1" w:styleId="WW-FootnoteReference12">
    <w:name w:val="WW-Footnote Reference12"/>
    <w:uiPriority w:val="99"/>
    <w:rsid w:val="00AA2992"/>
    <w:rPr>
      <w:vertAlign w:val="superscript"/>
    </w:rPr>
  </w:style>
  <w:style w:type="paragraph" w:styleId="afd">
    <w:name w:val="Subtitle"/>
    <w:basedOn w:val="a"/>
    <w:link w:val="Chara"/>
    <w:uiPriority w:val="99"/>
    <w:qFormat/>
    <w:rsid w:val="00AA2992"/>
    <w:pPr>
      <w:widowControl w:val="0"/>
      <w:spacing w:line="360" w:lineRule="auto"/>
    </w:pPr>
    <w:rPr>
      <w:rFonts w:eastAsia="Calibri"/>
      <w:sz w:val="28"/>
      <w:szCs w:val="20"/>
    </w:rPr>
  </w:style>
  <w:style w:type="character" w:customStyle="1" w:styleId="Chara">
    <w:name w:val="Υπότιτλος Char"/>
    <w:basedOn w:val="a0"/>
    <w:link w:val="afd"/>
    <w:uiPriority w:val="99"/>
    <w:locked/>
    <w:rsid w:val="00AA2992"/>
    <w:rPr>
      <w:rFonts w:ascii="Times New Roman" w:hAnsi="Times New Roman" w:cs="Times New Roman"/>
      <w:sz w:val="20"/>
      <w:szCs w:val="20"/>
      <w:lang w:eastAsia="el-GR"/>
    </w:rPr>
  </w:style>
  <w:style w:type="character" w:customStyle="1" w:styleId="80">
    <w:name w:val="Σώμα κειμένου (8)_"/>
    <w:link w:val="81"/>
    <w:uiPriority w:val="99"/>
    <w:locked/>
    <w:rsid w:val="00AA2992"/>
    <w:rPr>
      <w:rFonts w:ascii="Arial" w:hAnsi="Arial"/>
      <w:sz w:val="19"/>
      <w:shd w:val="clear" w:color="auto" w:fill="FFFFFF"/>
    </w:rPr>
  </w:style>
  <w:style w:type="paragraph" w:customStyle="1" w:styleId="81">
    <w:name w:val="Σώμα κειμένου (8)1"/>
    <w:basedOn w:val="a"/>
    <w:link w:val="80"/>
    <w:uiPriority w:val="99"/>
    <w:rsid w:val="00AA2992"/>
    <w:pPr>
      <w:shd w:val="clear" w:color="auto" w:fill="FFFFFF"/>
      <w:spacing w:line="346" w:lineRule="exact"/>
      <w:jc w:val="both"/>
    </w:pPr>
    <w:rPr>
      <w:rFonts w:ascii="Arial" w:eastAsia="Calibri" w:hAnsi="Arial"/>
      <w:sz w:val="19"/>
      <w:szCs w:val="20"/>
    </w:rPr>
  </w:style>
  <w:style w:type="character" w:customStyle="1" w:styleId="110">
    <w:name w:val="Σώμα κειμένου (11)_"/>
    <w:link w:val="111"/>
    <w:uiPriority w:val="99"/>
    <w:locked/>
    <w:rsid w:val="00AA2992"/>
    <w:rPr>
      <w:rFonts w:ascii="Arial" w:hAnsi="Arial"/>
      <w:sz w:val="16"/>
      <w:shd w:val="clear" w:color="auto" w:fill="FFFFFF"/>
    </w:rPr>
  </w:style>
  <w:style w:type="paragraph" w:customStyle="1" w:styleId="111">
    <w:name w:val="Σώμα κειμένου (11)"/>
    <w:basedOn w:val="a"/>
    <w:link w:val="110"/>
    <w:uiPriority w:val="99"/>
    <w:rsid w:val="00AA2992"/>
    <w:pPr>
      <w:shd w:val="clear" w:color="auto" w:fill="FFFFFF"/>
      <w:spacing w:line="312" w:lineRule="exact"/>
    </w:pPr>
    <w:rPr>
      <w:rFonts w:ascii="Arial" w:eastAsia="Calibri" w:hAnsi="Arial"/>
      <w:sz w:val="16"/>
      <w:szCs w:val="20"/>
    </w:rPr>
  </w:style>
  <w:style w:type="character" w:customStyle="1" w:styleId="22">
    <w:name w:val="Σώμα κειμένου (2)_"/>
    <w:link w:val="23"/>
    <w:uiPriority w:val="99"/>
    <w:locked/>
    <w:rsid w:val="00AA2992"/>
    <w:rPr>
      <w:shd w:val="clear" w:color="auto" w:fill="FFFFFF"/>
    </w:rPr>
  </w:style>
  <w:style w:type="paragraph" w:customStyle="1" w:styleId="23">
    <w:name w:val="Σώμα κειμένου (2)"/>
    <w:basedOn w:val="a"/>
    <w:link w:val="22"/>
    <w:uiPriority w:val="99"/>
    <w:rsid w:val="00AA2992"/>
    <w:pPr>
      <w:shd w:val="clear" w:color="auto" w:fill="FFFFFF"/>
      <w:spacing w:line="220" w:lineRule="exact"/>
      <w:ind w:hanging="300"/>
    </w:pPr>
    <w:rPr>
      <w:rFonts w:ascii="Calibri" w:eastAsia="Calibri" w:hAnsi="Calibri"/>
      <w:sz w:val="20"/>
      <w:szCs w:val="20"/>
      <w:shd w:val="clear" w:color="auto" w:fill="FFFFFF"/>
    </w:rPr>
  </w:style>
  <w:style w:type="paragraph" w:customStyle="1" w:styleId="Sxetika">
    <w:name w:val="Sxetika"/>
    <w:basedOn w:val="a"/>
    <w:uiPriority w:val="99"/>
    <w:rsid w:val="00AA2992"/>
    <w:rPr>
      <w:rFonts w:ascii="Arial" w:hAnsi="Arial" w:cs="Arial"/>
      <w:bCs/>
      <w:color w:val="000000"/>
      <w:sz w:val="18"/>
      <w:szCs w:val="20"/>
      <w:lang w:eastAsia="en-US"/>
    </w:rPr>
  </w:style>
  <w:style w:type="character" w:customStyle="1" w:styleId="-70">
    <w:name w:val="Στυλ Έντονα Γκρι-70%"/>
    <w:uiPriority w:val="99"/>
    <w:rsid w:val="00AA2992"/>
    <w:rPr>
      <w:b/>
      <w:color w:val="auto"/>
      <w:spacing w:val="1"/>
    </w:rPr>
  </w:style>
  <w:style w:type="paragraph" w:customStyle="1" w:styleId="normalwithoutspacing">
    <w:name w:val="normal_without_spacing"/>
    <w:basedOn w:val="a"/>
    <w:uiPriority w:val="99"/>
    <w:rsid w:val="00AA2992"/>
    <w:pPr>
      <w:suppressAutoHyphens/>
      <w:spacing w:after="60"/>
      <w:jc w:val="both"/>
    </w:pPr>
    <w:rPr>
      <w:rFonts w:ascii="Calibri" w:hAnsi="Calibri" w:cs="Calibri"/>
      <w:sz w:val="22"/>
      <w:lang w:eastAsia="zh-CN"/>
    </w:rPr>
  </w:style>
  <w:style w:type="character" w:customStyle="1" w:styleId="CommentReference1">
    <w:name w:val="Comment Reference1"/>
    <w:uiPriority w:val="99"/>
    <w:rsid w:val="00AA2992"/>
    <w:rPr>
      <w:sz w:val="16"/>
    </w:rPr>
  </w:style>
  <w:style w:type="character" w:customStyle="1" w:styleId="WW8Num1z7">
    <w:name w:val="WW8Num1z7"/>
    <w:uiPriority w:val="99"/>
    <w:rsid w:val="00AA2992"/>
  </w:style>
  <w:style w:type="character" w:styleId="-0">
    <w:name w:val="FollowedHyperlink"/>
    <w:basedOn w:val="a0"/>
    <w:uiPriority w:val="99"/>
    <w:rsid w:val="00AA2992"/>
    <w:rPr>
      <w:rFonts w:cs="Times New Roman"/>
      <w:color w:val="800080"/>
      <w:u w:val="single"/>
    </w:rPr>
  </w:style>
  <w:style w:type="character" w:customStyle="1" w:styleId="afe">
    <w:name w:val="Χαρακτήρες σημείωσης τέλους"/>
    <w:uiPriority w:val="99"/>
    <w:rsid w:val="00AA2992"/>
    <w:rPr>
      <w:vertAlign w:val="superscript"/>
    </w:rPr>
  </w:style>
  <w:style w:type="character" w:customStyle="1" w:styleId="WW-FootnoteReference19">
    <w:name w:val="WW-Footnote Reference19"/>
    <w:uiPriority w:val="99"/>
    <w:rsid w:val="00AA2992"/>
    <w:rPr>
      <w:vertAlign w:val="superscript"/>
    </w:rPr>
  </w:style>
  <w:style w:type="paragraph" w:customStyle="1" w:styleId="para-1">
    <w:name w:val="para-1"/>
    <w:basedOn w:val="Standard"/>
    <w:uiPriority w:val="99"/>
    <w:rsid w:val="00AA2992"/>
    <w:pPr>
      <w:ind w:left="1021" w:hanging="1021"/>
      <w:jc w:val="both"/>
      <w:textAlignment w:val="auto"/>
    </w:pPr>
    <w:rPr>
      <w:rFonts w:ascii="Arial" w:eastAsia="Calibri" w:hAnsi="Arial" w:cs="Arial"/>
      <w:spacing w:val="5"/>
      <w:sz w:val="22"/>
      <w:lang w:val="en-US" w:bidi="ar-SA"/>
    </w:rPr>
  </w:style>
  <w:style w:type="character" w:customStyle="1" w:styleId="DeltaViewInsertion">
    <w:name w:val="DeltaView Insertion"/>
    <w:uiPriority w:val="99"/>
    <w:rsid w:val="00AA2992"/>
    <w:rPr>
      <w:b/>
      <w:i/>
      <w:spacing w:val="0"/>
      <w:lang w:val="el-GR"/>
    </w:rPr>
  </w:style>
  <w:style w:type="character" w:customStyle="1" w:styleId="NormalBoldChar">
    <w:name w:val="NormalBold Char"/>
    <w:uiPriority w:val="99"/>
    <w:rsid w:val="00AA2992"/>
    <w:rPr>
      <w:rFonts w:ascii="Times New Roman" w:hAnsi="Times New Roman"/>
      <w:b/>
      <w:sz w:val="24"/>
      <w:lang w:val="el-GR"/>
    </w:rPr>
  </w:style>
  <w:style w:type="paragraph" w:customStyle="1" w:styleId="ChapterTitle">
    <w:name w:val="ChapterTitle"/>
    <w:basedOn w:val="a"/>
    <w:next w:val="a"/>
    <w:uiPriority w:val="99"/>
    <w:rsid w:val="00AA2992"/>
    <w:pPr>
      <w:keepNext/>
      <w:suppressAutoHyphens/>
      <w:spacing w:before="120" w:after="360" w:line="276" w:lineRule="auto"/>
      <w:jc w:val="center"/>
    </w:pPr>
    <w:rPr>
      <w:rFonts w:ascii="Calibri" w:hAnsi="Calibri" w:cs="Calibri"/>
      <w:b/>
      <w:kern w:val="1"/>
      <w:sz w:val="22"/>
      <w:szCs w:val="22"/>
      <w:lang w:eastAsia="zh-CN"/>
    </w:rPr>
  </w:style>
  <w:style w:type="paragraph" w:customStyle="1" w:styleId="SectionTitle">
    <w:name w:val="SectionTitle"/>
    <w:basedOn w:val="a"/>
    <w:next w:val="1"/>
    <w:uiPriority w:val="99"/>
    <w:rsid w:val="00AA2992"/>
    <w:pPr>
      <w:keepNext/>
      <w:suppressAutoHyphens/>
      <w:spacing w:before="120" w:after="360" w:line="276" w:lineRule="auto"/>
      <w:ind w:firstLine="397"/>
      <w:jc w:val="center"/>
    </w:pPr>
    <w:rPr>
      <w:rFonts w:ascii="Calibri" w:hAnsi="Calibri" w:cs="Calibri"/>
      <w:b/>
      <w:smallCaps/>
      <w:kern w:val="1"/>
      <w:sz w:val="28"/>
      <w:szCs w:val="22"/>
      <w:lang w:eastAsia="zh-CN"/>
    </w:rPr>
  </w:style>
  <w:style w:type="character" w:customStyle="1" w:styleId="WW-FootnoteReference16">
    <w:name w:val="WW-Footnote Reference16"/>
    <w:uiPriority w:val="99"/>
    <w:rsid w:val="007E278C"/>
    <w:rPr>
      <w:vertAlign w:val="superscript"/>
    </w:rPr>
  </w:style>
  <w:style w:type="paragraph" w:customStyle="1" w:styleId="Char13">
    <w:name w:val="Char13"/>
    <w:basedOn w:val="a"/>
    <w:uiPriority w:val="99"/>
    <w:rsid w:val="00DD17B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12">
    <w:name w:val="Char12"/>
    <w:basedOn w:val="a"/>
    <w:uiPriority w:val="99"/>
    <w:rsid w:val="0089125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110">
    <w:name w:val="Char11"/>
    <w:basedOn w:val="a"/>
    <w:uiPriority w:val="99"/>
    <w:rsid w:val="000A2A2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13">
    <w:name w:val="Ανεπίλυτη αναφορά1"/>
    <w:basedOn w:val="a0"/>
    <w:uiPriority w:val="99"/>
    <w:semiHidden/>
    <w:rsid w:val="00F10F4A"/>
    <w:rPr>
      <w:rFonts w:cs="Times New Roman"/>
      <w:color w:val="605E5C"/>
      <w:shd w:val="clear" w:color="auto" w:fill="E1DFDD"/>
    </w:rPr>
  </w:style>
  <w:style w:type="character" w:customStyle="1" w:styleId="24">
    <w:name w:val="Ανεπίλυτη αναφορά2"/>
    <w:basedOn w:val="a0"/>
    <w:uiPriority w:val="99"/>
    <w:semiHidden/>
    <w:rsid w:val="0091182F"/>
    <w:rPr>
      <w:rFonts w:cs="Times New Roman"/>
      <w:color w:val="605E5C"/>
      <w:shd w:val="clear" w:color="auto" w:fill="E1DFDD"/>
    </w:rPr>
  </w:style>
  <w:style w:type="paragraph" w:styleId="aff">
    <w:name w:val="TOC Heading"/>
    <w:basedOn w:val="1"/>
    <w:next w:val="a"/>
    <w:uiPriority w:val="99"/>
    <w:qFormat/>
    <w:rsid w:val="00A57A80"/>
    <w:pPr>
      <w:keepLines/>
      <w:spacing w:before="240" w:line="259" w:lineRule="auto"/>
      <w:jc w:val="left"/>
      <w:outlineLvl w:val="9"/>
    </w:pPr>
    <w:rPr>
      <w:rFonts w:ascii="Calibri Light" w:hAnsi="Calibri Light"/>
      <w:b w:val="0"/>
      <w:bCs w:val="0"/>
      <w:color w:val="2F5496"/>
      <w:sz w:val="32"/>
      <w:szCs w:val="32"/>
    </w:rPr>
  </w:style>
  <w:style w:type="paragraph" w:styleId="25">
    <w:name w:val="toc 2"/>
    <w:basedOn w:val="a"/>
    <w:next w:val="a"/>
    <w:autoRedefine/>
    <w:uiPriority w:val="99"/>
    <w:rsid w:val="00A57A80"/>
    <w:pPr>
      <w:spacing w:after="100"/>
      <w:ind w:left="240"/>
    </w:pPr>
  </w:style>
  <w:style w:type="paragraph" w:styleId="32">
    <w:name w:val="toc 3"/>
    <w:basedOn w:val="a"/>
    <w:next w:val="a"/>
    <w:autoRedefine/>
    <w:uiPriority w:val="99"/>
    <w:rsid w:val="00A57A80"/>
    <w:pPr>
      <w:spacing w:after="100"/>
      <w:ind w:left="480"/>
    </w:pPr>
  </w:style>
  <w:style w:type="character" w:customStyle="1" w:styleId="WW8Num8z6">
    <w:name w:val="WW8Num8z6"/>
    <w:uiPriority w:val="99"/>
    <w:rsid w:val="00CC6D24"/>
  </w:style>
  <w:style w:type="character" w:customStyle="1" w:styleId="0">
    <w:name w:val="Παραπομπή υποσημείωσης_0"/>
    <w:uiPriority w:val="99"/>
    <w:rsid w:val="00C92A5D"/>
    <w:rPr>
      <w:vertAlign w:val="superscript"/>
    </w:rPr>
  </w:style>
  <w:style w:type="character" w:customStyle="1" w:styleId="WW-">
    <w:name w:val="WW-Παραπομπή υποσημείωσης"/>
    <w:rsid w:val="00C92A5D"/>
    <w:rPr>
      <w:vertAlign w:val="superscript"/>
    </w:rPr>
  </w:style>
  <w:style w:type="character" w:customStyle="1" w:styleId="33">
    <w:name w:val="Παραπομπή υποσημείωσης3"/>
    <w:uiPriority w:val="99"/>
    <w:rsid w:val="009A7760"/>
    <w:rPr>
      <w:vertAlign w:val="superscript"/>
    </w:rPr>
  </w:style>
  <w:style w:type="character" w:customStyle="1" w:styleId="WW8Num11z0">
    <w:name w:val="WW8Num11z0"/>
    <w:uiPriority w:val="99"/>
    <w:rsid w:val="00375115"/>
    <w:rPr>
      <w:rFonts w:ascii="Symbol" w:hAnsi="Symbol"/>
      <w:kern w:val="1"/>
      <w:shd w:val="clear" w:color="auto" w:fill="C0C0C0"/>
      <w:lang w:val="el-GR"/>
    </w:rPr>
  </w:style>
  <w:style w:type="paragraph" w:customStyle="1" w:styleId="WW-Caption111111111">
    <w:name w:val="WW-Caption111111111"/>
    <w:basedOn w:val="a"/>
    <w:uiPriority w:val="99"/>
    <w:rsid w:val="00375115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character" w:customStyle="1" w:styleId="WW-FootnoteReference17">
    <w:name w:val="WW-Footnote Reference17"/>
    <w:uiPriority w:val="99"/>
    <w:rsid w:val="00E52D67"/>
    <w:rPr>
      <w:vertAlign w:val="superscript"/>
    </w:rPr>
  </w:style>
  <w:style w:type="table" w:customStyle="1" w:styleId="TableNormal1">
    <w:name w:val="Table Normal1"/>
    <w:uiPriority w:val="99"/>
    <w:semiHidden/>
    <w:rsid w:val="008734E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99"/>
    <w:rsid w:val="008734E7"/>
    <w:pPr>
      <w:widowControl w:val="0"/>
      <w:autoSpaceDE w:val="0"/>
      <w:autoSpaceDN w:val="0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26">
    <w:name w:val="Παραπομπή σχολίου2"/>
    <w:rsid w:val="005F0540"/>
    <w:rPr>
      <w:sz w:val="16"/>
    </w:rPr>
  </w:style>
  <w:style w:type="character" w:customStyle="1" w:styleId="WW-FootnoteReference2">
    <w:name w:val="WW-Footnote Reference2"/>
    <w:rsid w:val="005F0540"/>
    <w:rPr>
      <w:vertAlign w:val="superscript"/>
    </w:rPr>
  </w:style>
  <w:style w:type="character" w:customStyle="1" w:styleId="WW-FootnoteReference3">
    <w:name w:val="WW-Footnote Reference3"/>
    <w:rsid w:val="005F0540"/>
    <w:rPr>
      <w:vertAlign w:val="superscript"/>
    </w:rPr>
  </w:style>
  <w:style w:type="character" w:customStyle="1" w:styleId="WW-FootnoteReference8">
    <w:name w:val="WW-Footnote Reference8"/>
    <w:rsid w:val="005F0540"/>
    <w:rPr>
      <w:vertAlign w:val="superscript"/>
    </w:rPr>
  </w:style>
  <w:style w:type="paragraph" w:customStyle="1" w:styleId="msonormal0">
    <w:name w:val="msonormal"/>
    <w:basedOn w:val="a"/>
    <w:rsid w:val="00395180"/>
    <w:pPr>
      <w:spacing w:before="100" w:beforeAutospacing="1" w:after="100" w:afterAutospacing="1"/>
    </w:pPr>
  </w:style>
  <w:style w:type="character" w:customStyle="1" w:styleId="Char14">
    <w:name w:val="Σώμα κειμένου Char1"/>
    <w:basedOn w:val="a0"/>
    <w:uiPriority w:val="99"/>
    <w:semiHidden/>
    <w:rsid w:val="00395180"/>
    <w:rPr>
      <w:lang w:eastAsia="en-US"/>
    </w:rPr>
  </w:style>
  <w:style w:type="character" w:customStyle="1" w:styleId="BodyTextChar">
    <w:name w:val="Body Text Char"/>
    <w:basedOn w:val="a0"/>
    <w:uiPriority w:val="99"/>
    <w:semiHidden/>
    <w:locked/>
    <w:rsid w:val="00395180"/>
    <w:rPr>
      <w:rFonts w:ascii="Times New Roman" w:hAnsi="Times New Roman" w:cs="Times New Roman" w:hint="defaul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34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1312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Μαρία Βαζακοπούλου</cp:lastModifiedBy>
  <cp:revision>2</cp:revision>
  <cp:lastPrinted>2025-07-30T07:57:00Z</cp:lastPrinted>
  <dcterms:created xsi:type="dcterms:W3CDTF">2025-07-30T07:57:00Z</dcterms:created>
  <dcterms:modified xsi:type="dcterms:W3CDTF">2025-07-30T07:57:00Z</dcterms:modified>
</cp:coreProperties>
</file>