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E9" w:rsidRPr="00220537" w:rsidRDefault="001265E9" w:rsidP="00B5319B">
      <w:pPr>
        <w:spacing w:line="360" w:lineRule="auto"/>
        <w:ind w:right="-79"/>
        <w:jc w:val="center"/>
        <w:rPr>
          <w:rFonts w:ascii="Palatino Linotype" w:hAnsi="Palatino Linotype" w:cs="Calibri"/>
          <w:b/>
          <w:bCs/>
          <w:sz w:val="22"/>
          <w:szCs w:val="22"/>
        </w:rPr>
      </w:pPr>
      <w:r w:rsidRPr="00220537">
        <w:rPr>
          <w:rFonts w:ascii="Palatino Linotype" w:hAnsi="Palatino Linotype" w:cs="Calibri"/>
          <w:b/>
          <w:bCs/>
          <w:sz w:val="22"/>
          <w:szCs w:val="22"/>
        </w:rPr>
        <w:t>ΠΑΡΑΡΤΗΜΑ Α΄</w:t>
      </w:r>
    </w:p>
    <w:p w:rsidR="001265E9" w:rsidRPr="00220537" w:rsidRDefault="001265E9" w:rsidP="00B5319B">
      <w:pPr>
        <w:tabs>
          <w:tab w:val="left" w:pos="284"/>
          <w:tab w:val="left" w:pos="567"/>
        </w:tabs>
        <w:spacing w:line="360" w:lineRule="auto"/>
        <w:jc w:val="center"/>
        <w:rPr>
          <w:rFonts w:ascii="Palatino Linotype" w:hAnsi="Palatino Linotype" w:cs="Calibri"/>
          <w:b/>
          <w:bCs/>
          <w:sz w:val="22"/>
          <w:szCs w:val="22"/>
        </w:rPr>
      </w:pPr>
      <w:r w:rsidRPr="00220537">
        <w:rPr>
          <w:rFonts w:ascii="Palatino Linotype" w:hAnsi="Palatino Linotype" w:cs="Calibri"/>
          <w:b/>
          <w:bCs/>
          <w:sz w:val="22"/>
          <w:szCs w:val="22"/>
        </w:rPr>
        <w:t>ΕΝΤΥΠΟ ΟΙΚΟΝΟΜΙΚΗΣ ΠΡΟΣΦΟΡΑΣ</w:t>
      </w:r>
    </w:p>
    <w:p w:rsidR="001265E9" w:rsidRPr="00F80D94" w:rsidRDefault="001265E9" w:rsidP="00147639">
      <w:pPr>
        <w:tabs>
          <w:tab w:val="left" w:pos="284"/>
          <w:tab w:val="left" w:pos="567"/>
        </w:tabs>
        <w:spacing w:line="360" w:lineRule="auto"/>
        <w:jc w:val="both"/>
        <w:rPr>
          <w:rFonts w:ascii="Palatino Linotype" w:hAnsi="Palatino Linotype" w:cs="Calibri"/>
          <w:bCs/>
          <w:sz w:val="22"/>
          <w:szCs w:val="22"/>
        </w:rPr>
      </w:pPr>
    </w:p>
    <w:p w:rsidR="001265E9" w:rsidRPr="00F80D94" w:rsidRDefault="001265E9" w:rsidP="00B5319B">
      <w:pPr>
        <w:tabs>
          <w:tab w:val="left" w:pos="284"/>
          <w:tab w:val="left" w:pos="567"/>
        </w:tabs>
        <w:spacing w:line="360" w:lineRule="auto"/>
        <w:jc w:val="center"/>
        <w:rPr>
          <w:rFonts w:ascii="Palatino Linotype" w:hAnsi="Palatino Linotype" w:cs="Calibri"/>
          <w:bCs/>
          <w:sz w:val="22"/>
          <w:szCs w:val="22"/>
        </w:rPr>
      </w:pPr>
      <w:r w:rsidRPr="00F80D94">
        <w:rPr>
          <w:rFonts w:ascii="Palatino Linotype" w:hAnsi="Palatino Linotype" w:cs="Calibri"/>
          <w:bCs/>
          <w:sz w:val="22"/>
          <w:szCs w:val="22"/>
        </w:rPr>
        <w:t>του οικονομικού φορέα ………………………………………………………………………….</w:t>
      </w:r>
    </w:p>
    <w:p w:rsidR="001265E9" w:rsidRPr="00F80D94" w:rsidRDefault="001265E9" w:rsidP="00B5319B">
      <w:pPr>
        <w:tabs>
          <w:tab w:val="left" w:pos="284"/>
          <w:tab w:val="left" w:pos="567"/>
        </w:tabs>
        <w:spacing w:line="360" w:lineRule="auto"/>
        <w:jc w:val="center"/>
        <w:rPr>
          <w:rFonts w:ascii="Palatino Linotype" w:hAnsi="Palatino Linotype" w:cs="Calibri"/>
          <w:bCs/>
          <w:sz w:val="22"/>
          <w:szCs w:val="22"/>
        </w:rPr>
      </w:pPr>
      <w:r w:rsidRPr="00F80D94">
        <w:rPr>
          <w:rFonts w:ascii="Palatino Linotype" w:hAnsi="Palatino Linotype" w:cs="Calibri"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1265E9" w:rsidRPr="00F80D94" w:rsidRDefault="001265E9" w:rsidP="00B5319B">
      <w:pPr>
        <w:tabs>
          <w:tab w:val="left" w:pos="284"/>
          <w:tab w:val="left" w:pos="567"/>
        </w:tabs>
        <w:spacing w:line="360" w:lineRule="auto"/>
        <w:jc w:val="center"/>
        <w:rPr>
          <w:rFonts w:ascii="Palatino Linotype" w:hAnsi="Palatino Linotype" w:cs="Calibri"/>
          <w:bCs/>
          <w:sz w:val="22"/>
          <w:szCs w:val="22"/>
        </w:rPr>
      </w:pPr>
      <w:r w:rsidRPr="00F80D94">
        <w:rPr>
          <w:rFonts w:ascii="Palatino Linotype" w:hAnsi="Palatino Linotype" w:cs="Calibri"/>
          <w:bCs/>
          <w:sz w:val="22"/>
          <w:szCs w:val="22"/>
        </w:rPr>
        <w:t>με έδρα…………………………………………., οδός ……………………………αριθμ……..</w:t>
      </w:r>
    </w:p>
    <w:p w:rsidR="001265E9" w:rsidRPr="00F80D94" w:rsidRDefault="001265E9" w:rsidP="00B5319B">
      <w:pPr>
        <w:tabs>
          <w:tab w:val="left" w:pos="284"/>
          <w:tab w:val="left" w:pos="567"/>
        </w:tabs>
        <w:spacing w:line="360" w:lineRule="auto"/>
        <w:jc w:val="center"/>
        <w:rPr>
          <w:rFonts w:ascii="Palatino Linotype" w:hAnsi="Palatino Linotype" w:cs="Calibri"/>
          <w:bCs/>
          <w:sz w:val="22"/>
          <w:szCs w:val="22"/>
        </w:rPr>
      </w:pPr>
      <w:r w:rsidRPr="00F80D94">
        <w:rPr>
          <w:rFonts w:ascii="Palatino Linotype" w:hAnsi="Palatino Linotype" w:cs="Calibri"/>
          <w:bCs/>
          <w:sz w:val="22"/>
          <w:szCs w:val="22"/>
        </w:rPr>
        <w:t>Τ.Κ. ………………, ΑΦΜ …………………………, ΔΟΥ ……………………………………….</w:t>
      </w:r>
    </w:p>
    <w:p w:rsidR="001265E9" w:rsidRPr="00F80D94" w:rsidRDefault="001265E9" w:rsidP="00B5319B">
      <w:pPr>
        <w:tabs>
          <w:tab w:val="left" w:pos="284"/>
          <w:tab w:val="left" w:pos="567"/>
        </w:tabs>
        <w:spacing w:line="360" w:lineRule="auto"/>
        <w:jc w:val="center"/>
        <w:rPr>
          <w:rFonts w:ascii="Palatino Linotype" w:hAnsi="Palatino Linotype" w:cs="Calibri"/>
          <w:bCs/>
          <w:sz w:val="22"/>
          <w:szCs w:val="22"/>
        </w:rPr>
      </w:pPr>
      <w:r w:rsidRPr="00F80D94">
        <w:rPr>
          <w:rFonts w:ascii="Palatino Linotype" w:hAnsi="Palatino Linotype" w:cs="Calibri"/>
          <w:bCs/>
          <w:sz w:val="22"/>
          <w:szCs w:val="22"/>
        </w:rPr>
        <w:t>τηλέφωνα επικοινωνίας ……………………………………………φαξ ……………………...</w:t>
      </w:r>
    </w:p>
    <w:p w:rsidR="001265E9" w:rsidRPr="00F80D94" w:rsidRDefault="001265E9" w:rsidP="00B5319B">
      <w:pPr>
        <w:tabs>
          <w:tab w:val="left" w:pos="284"/>
          <w:tab w:val="left" w:pos="567"/>
        </w:tabs>
        <w:spacing w:line="360" w:lineRule="auto"/>
        <w:jc w:val="center"/>
        <w:rPr>
          <w:rFonts w:ascii="Palatino Linotype" w:hAnsi="Palatino Linotype" w:cs="Calibri"/>
          <w:bCs/>
          <w:sz w:val="22"/>
          <w:szCs w:val="22"/>
        </w:rPr>
      </w:pPr>
      <w:r w:rsidRPr="00F80D94">
        <w:rPr>
          <w:rFonts w:ascii="Palatino Linotype" w:hAnsi="Palatino Linotype" w:cs="Calibri"/>
          <w:bCs/>
          <w:sz w:val="22"/>
          <w:szCs w:val="22"/>
          <w:lang w:val="en-US"/>
        </w:rPr>
        <w:t>E</w:t>
      </w:r>
      <w:r w:rsidRPr="00F80D94">
        <w:rPr>
          <w:rFonts w:ascii="Palatino Linotype" w:hAnsi="Palatino Linotype" w:cs="Calibri"/>
          <w:bCs/>
          <w:sz w:val="22"/>
          <w:szCs w:val="22"/>
        </w:rPr>
        <w:t>-</w:t>
      </w:r>
      <w:r w:rsidRPr="00F80D94">
        <w:rPr>
          <w:rFonts w:ascii="Palatino Linotype" w:hAnsi="Palatino Linotype" w:cs="Calibri"/>
          <w:bCs/>
          <w:sz w:val="22"/>
          <w:szCs w:val="22"/>
          <w:lang w:val="en-US"/>
        </w:rPr>
        <w:t>mail</w:t>
      </w:r>
      <w:r w:rsidRPr="00F80D94">
        <w:rPr>
          <w:rFonts w:ascii="Palatino Linotype" w:hAnsi="Palatino Linotype" w:cs="Calibri"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:rsidR="00B5319B" w:rsidRPr="00F80D94" w:rsidRDefault="00B5319B" w:rsidP="00B5319B">
      <w:pPr>
        <w:tabs>
          <w:tab w:val="left" w:pos="284"/>
          <w:tab w:val="left" w:pos="567"/>
        </w:tabs>
        <w:spacing w:line="360" w:lineRule="auto"/>
        <w:jc w:val="center"/>
        <w:rPr>
          <w:rFonts w:ascii="Palatino Linotype" w:hAnsi="Palatino Linotype" w:cs="Calibri"/>
          <w:bCs/>
          <w:sz w:val="22"/>
          <w:szCs w:val="22"/>
          <w:lang w:val="en-US"/>
        </w:rPr>
      </w:pPr>
    </w:p>
    <w:p w:rsidR="001265E9" w:rsidRPr="00F80D94" w:rsidRDefault="001265E9" w:rsidP="00037674">
      <w:pPr>
        <w:tabs>
          <w:tab w:val="left" w:pos="284"/>
          <w:tab w:val="left" w:pos="567"/>
        </w:tabs>
        <w:spacing w:line="360" w:lineRule="auto"/>
        <w:rPr>
          <w:rFonts w:ascii="Palatino Linotype" w:hAnsi="Palatino Linotype" w:cs="Calibri"/>
          <w:bCs/>
          <w:sz w:val="22"/>
          <w:szCs w:val="22"/>
        </w:rPr>
      </w:pPr>
      <w:r w:rsidRPr="00F80D94">
        <w:rPr>
          <w:rFonts w:ascii="Palatino Linotype" w:hAnsi="Palatino Linotype" w:cs="Calibri"/>
          <w:bCs/>
          <w:sz w:val="22"/>
          <w:szCs w:val="22"/>
        </w:rPr>
        <w:t>Η παρούσα προσφορά αφορά την εργασία πλυσίματος υπηρεσιακών οχημάτων της Π.Ε. Νήσων της Περιφέρειας Αττικής ως ακολούθως:</w:t>
      </w:r>
    </w:p>
    <w:p w:rsidR="00B5319B" w:rsidRPr="00F80D94" w:rsidRDefault="00B5319B" w:rsidP="00B5319B">
      <w:pPr>
        <w:tabs>
          <w:tab w:val="left" w:pos="284"/>
          <w:tab w:val="left" w:pos="567"/>
        </w:tabs>
        <w:spacing w:line="360" w:lineRule="auto"/>
        <w:jc w:val="center"/>
        <w:rPr>
          <w:rFonts w:ascii="Palatino Linotype" w:hAnsi="Palatino Linotype" w:cs="Calibri"/>
          <w:bCs/>
          <w:sz w:val="22"/>
          <w:szCs w:val="22"/>
          <w:lang w:val="en-US"/>
        </w:rPr>
      </w:pPr>
    </w:p>
    <w:tbl>
      <w:tblPr>
        <w:tblW w:w="9966" w:type="dxa"/>
        <w:jc w:val="center"/>
        <w:tblInd w:w="2160" w:type="dxa"/>
        <w:tblLayout w:type="fixed"/>
        <w:tblLook w:val="04A0"/>
      </w:tblPr>
      <w:tblGrid>
        <w:gridCol w:w="677"/>
        <w:gridCol w:w="2377"/>
        <w:gridCol w:w="2900"/>
        <w:gridCol w:w="4012"/>
      </w:tblGrid>
      <w:tr w:rsidR="001265E9" w:rsidRPr="00F80D94" w:rsidTr="00655F7D">
        <w:trPr>
          <w:trHeight w:val="116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E9" w:rsidRPr="00F80D94" w:rsidRDefault="001265E9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b/>
                <w:bCs/>
                <w:kern w:val="2"/>
                <w:sz w:val="22"/>
                <w:szCs w:val="22"/>
                <w:lang w:val="en-US" w:eastAsia="zh-CN"/>
              </w:rPr>
            </w:pPr>
            <w:r w:rsidRPr="00F80D94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9" w:rsidRPr="00F80D94" w:rsidRDefault="001265E9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b/>
                <w:bCs/>
                <w:kern w:val="2"/>
                <w:sz w:val="22"/>
                <w:szCs w:val="22"/>
                <w:lang w:val="en-US" w:eastAsia="zh-CN"/>
              </w:rPr>
            </w:pPr>
            <w:r w:rsidRPr="00F80D94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ΑΡΙΘΜΟΣ ΚΥΚΛΟΦΟΡΙΑΣ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9" w:rsidRPr="00F80D94" w:rsidRDefault="001265E9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b/>
                <w:bCs/>
                <w:kern w:val="2"/>
                <w:sz w:val="22"/>
                <w:szCs w:val="22"/>
                <w:lang w:eastAsia="zh-CN"/>
              </w:rPr>
            </w:pPr>
            <w:r w:rsidRPr="00F80D94">
              <w:rPr>
                <w:rFonts w:ascii="Palatino Linotype" w:eastAsia="SimSun" w:hAnsi="Palatino Linotype" w:cs="Calibri"/>
                <w:b/>
                <w:bCs/>
                <w:kern w:val="2"/>
                <w:sz w:val="22"/>
                <w:szCs w:val="22"/>
                <w:lang w:eastAsia="zh-CN"/>
              </w:rPr>
              <w:t>ΠΡΟΣΦΕΡΟΜΕΝΗ ΤΙΜΗ ΕΝΟΣ ΠΛΥΣΙΜΑΤΟΣ (ΧΩΡΙΣ ΦΠΑ)</w:t>
            </w: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9" w:rsidRPr="00F80D94" w:rsidRDefault="001265E9" w:rsidP="00B5319B">
            <w:pPr>
              <w:widowControl w:val="0"/>
              <w:spacing w:after="120" w:line="360" w:lineRule="auto"/>
              <w:jc w:val="center"/>
              <w:rPr>
                <w:rFonts w:ascii="Palatino Linotype" w:hAnsi="Palatino Linotype" w:cs="Calibri"/>
                <w:b/>
                <w:bCs/>
                <w:sz w:val="22"/>
                <w:szCs w:val="22"/>
              </w:rPr>
            </w:pPr>
            <w:r w:rsidRPr="00F80D94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ΚΟΣΤΟΣ ΓΙΑ ΔΩΔΕΚΑ ΠΛΥΣΙΜΑΤΑ</w:t>
            </w:r>
            <w:r w:rsidR="00E81853" w:rsidRPr="00F80D94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 xml:space="preserve"> </w:t>
            </w:r>
            <w:r w:rsidRPr="00F80D94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(ΧΩΡΙΣ ΦΠΑ)</w:t>
            </w:r>
          </w:p>
        </w:tc>
      </w:tr>
      <w:tr w:rsidR="00932302" w:rsidRPr="00F80D94" w:rsidTr="00655F7D">
        <w:trPr>
          <w:trHeight w:val="454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</w:rPr>
              <w:t>1.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</w:rPr>
              <w:t>ΚΗH 3284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</w:tr>
      <w:tr w:rsidR="00932302" w:rsidRPr="00F80D94" w:rsidTr="00655F7D">
        <w:trPr>
          <w:trHeight w:val="454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</w:rPr>
              <w:t>2.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</w:rPr>
              <w:t>ΚΗΙ 3408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</w:tr>
      <w:tr w:rsidR="00932302" w:rsidRPr="00F80D94" w:rsidTr="00655F7D">
        <w:trPr>
          <w:trHeight w:val="454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eastAsia="zh-CN"/>
              </w:rPr>
            </w:pPr>
            <w:r w:rsidRPr="00F80D94">
              <w:rPr>
                <w:rFonts w:ascii="Palatino Linotype" w:eastAsia="SimSun" w:hAnsi="Palatino Linotype" w:cs="Calibri"/>
                <w:kern w:val="2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</w:rPr>
              <w:t>ΚΗΙ 9669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302" w:rsidRPr="00F80D94" w:rsidRDefault="00932302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</w:tr>
      <w:tr w:rsidR="00655F7D" w:rsidRPr="00F80D94" w:rsidTr="00655F7D">
        <w:trPr>
          <w:trHeight w:val="454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655F7D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  <w:t>4.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15651F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</w:rPr>
              <w:t>ΚΗ</w:t>
            </w:r>
            <w:r w:rsidRPr="00F80D94">
              <w:rPr>
                <w:rFonts w:ascii="Palatino Linotype" w:hAnsi="Palatino Linotype" w:cs="Calibri"/>
                <w:sz w:val="22"/>
                <w:szCs w:val="22"/>
                <w:lang w:val="en-US"/>
              </w:rPr>
              <w:t>O 6108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color w:val="000000"/>
                <w:kern w:val="2"/>
                <w:sz w:val="22"/>
                <w:szCs w:val="22"/>
                <w:lang w:val="en-US" w:eastAsia="zh-CN"/>
              </w:rPr>
            </w:pPr>
          </w:p>
        </w:tc>
      </w:tr>
      <w:tr w:rsidR="00655F7D" w:rsidRPr="00F80D94" w:rsidTr="00655F7D">
        <w:trPr>
          <w:trHeight w:val="454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655F7D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  <w:t>5.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15651F">
            <w:pPr>
              <w:widowControl w:val="0"/>
              <w:spacing w:after="120" w:line="360" w:lineRule="auto"/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</w:rPr>
              <w:t>ΚΤΥ 3307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</w:tr>
      <w:tr w:rsidR="00655F7D" w:rsidRPr="00F80D94" w:rsidTr="00655F7D">
        <w:trPr>
          <w:trHeight w:val="547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655F7D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  <w:t>6.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15651F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</w:rPr>
              <w:t>ΚΗΥ 6329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</w:tr>
      <w:tr w:rsidR="00655F7D" w:rsidRPr="00F80D94" w:rsidTr="00655F7D">
        <w:trPr>
          <w:trHeight w:val="454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655F7D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  <w:t>7.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15651F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</w:rPr>
              <w:t>ΚΗΥ</w:t>
            </w:r>
            <w:r w:rsidRPr="00F80D94">
              <w:rPr>
                <w:rFonts w:ascii="Palatino Linotype" w:hAnsi="Palatino Linotype" w:cs="Calibri"/>
                <w:sz w:val="22"/>
                <w:szCs w:val="22"/>
                <w:lang w:val="en-US"/>
              </w:rPr>
              <w:t xml:space="preserve"> 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>6332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</w:tr>
      <w:tr w:rsidR="00655F7D" w:rsidRPr="00F80D94" w:rsidTr="00655F7D">
        <w:trPr>
          <w:trHeight w:val="4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655F7D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  <w:t>8.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15651F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eastAsia="zh-CN"/>
              </w:rPr>
            </w:pPr>
            <w:r w:rsidRPr="00F80D94">
              <w:rPr>
                <w:rFonts w:ascii="Palatino Linotype" w:eastAsia="SimSun" w:hAnsi="Palatino Linotype" w:cs="Calibri"/>
                <w:kern w:val="2"/>
                <w:sz w:val="22"/>
                <w:szCs w:val="22"/>
                <w:lang w:eastAsia="zh-CN"/>
              </w:rPr>
              <w:t>ΚΗΙ 9326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</w:tr>
      <w:tr w:rsidR="00655F7D" w:rsidRPr="00F80D94" w:rsidTr="00655F7D">
        <w:trPr>
          <w:trHeight w:val="4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655F7D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  <w:t>9.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15651F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eastAsia="zh-CN"/>
              </w:rPr>
            </w:pPr>
            <w:r w:rsidRPr="00F80D94">
              <w:rPr>
                <w:rFonts w:ascii="Palatino Linotype" w:eastAsia="SimSun" w:hAnsi="Palatino Linotype" w:cs="Calibri"/>
                <w:kern w:val="2"/>
                <w:sz w:val="22"/>
                <w:szCs w:val="22"/>
                <w:lang w:eastAsia="zh-CN"/>
              </w:rPr>
              <w:t>ΚΗΥ 6340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</w:tr>
      <w:tr w:rsidR="00655F7D" w:rsidRPr="00F80D94" w:rsidTr="00655F7D">
        <w:trPr>
          <w:trHeight w:val="4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655F7D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  <w:t>10.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15651F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eastAsia="zh-CN"/>
              </w:rPr>
            </w:pPr>
            <w:r w:rsidRPr="00F80D94">
              <w:rPr>
                <w:rFonts w:ascii="Palatino Linotype" w:eastAsia="SimSun" w:hAnsi="Palatino Linotype" w:cs="Calibri"/>
                <w:kern w:val="2"/>
                <w:sz w:val="22"/>
                <w:szCs w:val="22"/>
                <w:lang w:eastAsia="zh-CN"/>
              </w:rPr>
              <w:t>ΚΗΥ 6471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F7D" w:rsidRPr="00F80D94" w:rsidRDefault="00655F7D" w:rsidP="00B5319B">
            <w:pPr>
              <w:widowControl w:val="0"/>
              <w:spacing w:after="120" w:line="360" w:lineRule="auto"/>
              <w:jc w:val="center"/>
              <w:rPr>
                <w:rFonts w:ascii="Palatino Linotype" w:eastAsia="SimSun" w:hAnsi="Palatino Linotype" w:cs="Calibri"/>
                <w:kern w:val="2"/>
                <w:sz w:val="22"/>
                <w:szCs w:val="22"/>
                <w:lang w:val="en-US" w:eastAsia="zh-CN"/>
              </w:rPr>
            </w:pPr>
          </w:p>
        </w:tc>
      </w:tr>
    </w:tbl>
    <w:p w:rsidR="00B5319B" w:rsidRPr="00F80D94" w:rsidRDefault="00B5319B" w:rsidP="00147639">
      <w:pPr>
        <w:tabs>
          <w:tab w:val="left" w:pos="284"/>
          <w:tab w:val="left" w:pos="567"/>
        </w:tabs>
        <w:spacing w:line="360" w:lineRule="auto"/>
        <w:jc w:val="both"/>
        <w:rPr>
          <w:rFonts w:ascii="Palatino Linotype" w:hAnsi="Palatino Linotype" w:cs="Calibri"/>
          <w:sz w:val="22"/>
          <w:szCs w:val="22"/>
          <w:u w:val="single"/>
        </w:rPr>
      </w:pPr>
    </w:p>
    <w:p w:rsidR="001265E9" w:rsidRPr="00F80D94" w:rsidRDefault="001265E9" w:rsidP="00147639">
      <w:pPr>
        <w:tabs>
          <w:tab w:val="left" w:pos="284"/>
          <w:tab w:val="left" w:pos="567"/>
        </w:tabs>
        <w:spacing w:line="360" w:lineRule="auto"/>
        <w:jc w:val="both"/>
        <w:rPr>
          <w:rFonts w:ascii="Palatino Linotype" w:hAnsi="Palatino Linotype" w:cs="Calibri"/>
          <w:sz w:val="22"/>
          <w:szCs w:val="22"/>
          <w:u w:val="single"/>
        </w:rPr>
      </w:pPr>
      <w:r w:rsidRPr="00F80D94">
        <w:rPr>
          <w:rFonts w:ascii="Palatino Linotype" w:hAnsi="Palatino Linotype" w:cs="Calibri"/>
          <w:sz w:val="22"/>
          <w:szCs w:val="22"/>
          <w:u w:val="single"/>
        </w:rPr>
        <w:t xml:space="preserve">        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1265E9" w:rsidRPr="00F80D94" w:rsidTr="00D703E5">
        <w:trPr>
          <w:trHeight w:val="1646"/>
        </w:trPr>
        <w:tc>
          <w:tcPr>
            <w:tcW w:w="10008" w:type="dxa"/>
            <w:shd w:val="clear" w:color="auto" w:fill="auto"/>
          </w:tcPr>
          <w:p w:rsidR="001265E9" w:rsidRPr="00F80D94" w:rsidRDefault="001265E9" w:rsidP="00147639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360" w:lineRule="auto"/>
              <w:jc w:val="both"/>
              <w:rPr>
                <w:rFonts w:ascii="Palatino Linotype" w:hAnsi="Palatino Linotype" w:cs="Calibri"/>
                <w:i/>
                <w:sz w:val="22"/>
                <w:szCs w:val="22"/>
                <w:u w:val="single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</w:rPr>
              <w:lastRenderedPageBreak/>
              <w:t xml:space="preserve">ΣΥΝΟΛΙΚΟ ΠΟΣΟ ΓΙΑ ΔΩΔΕΚΑ ΠΛΥΣΙΜΑΤΑ ΓΙΑ ΕΝΑ ΕΤΟΣ ΓΙΑ ΤΑ </w:t>
            </w:r>
            <w:r w:rsidR="00655F7D">
              <w:rPr>
                <w:rFonts w:ascii="Palatino Linotype" w:hAnsi="Palatino Linotype" w:cs="Calibri"/>
                <w:sz w:val="22"/>
                <w:szCs w:val="22"/>
                <w:lang w:val="en-US"/>
              </w:rPr>
              <w:t>ENNEA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 xml:space="preserve"> ΥΠΗΡΕΣΙΑΚΑ ΟΧΗΜΑΤΑ  </w:t>
            </w:r>
            <w:r w:rsidR="00E81853" w:rsidRPr="00F80D94">
              <w:rPr>
                <w:rFonts w:ascii="Palatino Linotype" w:hAnsi="Palatino Linotype" w:cs="Calibri"/>
                <w:sz w:val="22"/>
                <w:szCs w:val="22"/>
              </w:rPr>
              <w:t>ΚΑΙ ΕΝΑ ΦΟΡΤΗΓΟ</w:t>
            </w:r>
            <w:r w:rsidR="00B5319B" w:rsidRPr="00F80D94">
              <w:rPr>
                <w:rFonts w:ascii="Palatino Linotype" w:hAnsi="Palatino Linotype" w:cs="Calibri"/>
                <w:sz w:val="22"/>
                <w:szCs w:val="22"/>
              </w:rPr>
              <w:t xml:space="preserve"> : </w:t>
            </w:r>
          </w:p>
          <w:p w:rsidR="001265E9" w:rsidRPr="00F80D94" w:rsidRDefault="001265E9" w:rsidP="00147639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360" w:lineRule="auto"/>
              <w:jc w:val="both"/>
              <w:rPr>
                <w:rFonts w:ascii="Palatino Linotype" w:hAnsi="Palatino Linotype" w:cs="Calibri"/>
                <w:i/>
                <w:sz w:val="22"/>
                <w:szCs w:val="22"/>
                <w:u w:val="single"/>
              </w:rPr>
            </w:pPr>
          </w:p>
          <w:p w:rsidR="001265E9" w:rsidRPr="00F80D94" w:rsidRDefault="001265E9" w:rsidP="00147639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360" w:lineRule="auto"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F80D94">
              <w:rPr>
                <w:rFonts w:ascii="Palatino Linotype" w:hAnsi="Palatino Linotype" w:cs="Calibri"/>
                <w:i/>
                <w:sz w:val="22"/>
                <w:szCs w:val="22"/>
                <w:u w:val="single"/>
              </w:rPr>
              <w:t>ΟΛΟΓΡΑΦΩΣ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>: (ΧΩΡΙΣ ΦΠΑ)</w:t>
            </w:r>
            <w:r w:rsidR="00E81853" w:rsidRPr="00F80D94">
              <w:rPr>
                <w:rFonts w:ascii="Palatino Linotype" w:hAnsi="Palatino Linotype" w:cs="Calibri"/>
                <w:sz w:val="22"/>
                <w:szCs w:val="22"/>
                <w:lang w:val="en-US"/>
              </w:rPr>
              <w:t xml:space="preserve"> 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>……………………………………………</w:t>
            </w:r>
            <w:r w:rsidR="00E81853" w:rsidRPr="00F80D94">
              <w:rPr>
                <w:rFonts w:ascii="Palatino Linotype" w:hAnsi="Palatino Linotype" w:cs="Calibri"/>
                <w:sz w:val="22"/>
                <w:szCs w:val="22"/>
                <w:lang w:val="en-US"/>
              </w:rPr>
              <w:t>…..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>……………………..</w:t>
            </w:r>
          </w:p>
          <w:p w:rsidR="001265E9" w:rsidRPr="00F80D94" w:rsidRDefault="001265E9" w:rsidP="00147639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360" w:lineRule="auto"/>
              <w:jc w:val="both"/>
              <w:rPr>
                <w:rFonts w:ascii="Palatino Linotype" w:hAnsi="Palatino Linotype" w:cs="Calibri"/>
                <w:i/>
                <w:sz w:val="22"/>
                <w:szCs w:val="22"/>
                <w:u w:val="single"/>
              </w:rPr>
            </w:pPr>
          </w:p>
          <w:p w:rsidR="001265E9" w:rsidRPr="00F80D94" w:rsidRDefault="001265E9" w:rsidP="00147639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360" w:lineRule="auto"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F80D94">
              <w:rPr>
                <w:rFonts w:ascii="Palatino Linotype" w:hAnsi="Palatino Linotype" w:cs="Calibri"/>
                <w:i/>
                <w:sz w:val="22"/>
                <w:szCs w:val="22"/>
                <w:u w:val="single"/>
              </w:rPr>
              <w:t>ΟΛΟΓΡΑΦΩΣ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>: (ΜΕ ΦΠΑ)……………………………………………………………………………</w:t>
            </w:r>
          </w:p>
          <w:p w:rsidR="001265E9" w:rsidRPr="00F80D94" w:rsidRDefault="001265E9" w:rsidP="00147639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360" w:lineRule="auto"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:rsidR="001265E9" w:rsidRPr="00F80D94" w:rsidRDefault="001265E9" w:rsidP="00147639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360" w:lineRule="auto"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  <w:u w:val="single"/>
              </w:rPr>
              <w:t>ΑΡΙΘΜΗΤΙΚΩΣ: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>(ΧΩΡΙΣ ΦΠΑ</w:t>
            </w:r>
            <w:r w:rsidR="00E81853" w:rsidRPr="00F80D94">
              <w:rPr>
                <w:rFonts w:ascii="Palatino Linotype" w:hAnsi="Palatino Linotype" w:cs="Calibri"/>
                <w:sz w:val="22"/>
                <w:szCs w:val="22"/>
              </w:rPr>
              <w:t>)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>…</w:t>
            </w:r>
            <w:r w:rsidR="00E81853" w:rsidRPr="00F80D94">
              <w:rPr>
                <w:rFonts w:ascii="Palatino Linotype" w:hAnsi="Palatino Linotype" w:cs="Calibri"/>
                <w:sz w:val="22"/>
                <w:szCs w:val="22"/>
              </w:rPr>
              <w:t>………..………………………………………………………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>…</w:t>
            </w:r>
          </w:p>
          <w:p w:rsidR="001265E9" w:rsidRPr="00F80D94" w:rsidRDefault="001265E9" w:rsidP="00147639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360" w:lineRule="auto"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</w:p>
          <w:p w:rsidR="001265E9" w:rsidRPr="00F80D94" w:rsidRDefault="001265E9" w:rsidP="00147639">
            <w:pPr>
              <w:tabs>
                <w:tab w:val="left" w:pos="720"/>
                <w:tab w:val="right" w:leader="dot" w:pos="2835"/>
                <w:tab w:val="right" w:leader="dot" w:pos="8505"/>
              </w:tabs>
              <w:spacing w:line="360" w:lineRule="auto"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F80D94">
              <w:rPr>
                <w:rFonts w:ascii="Palatino Linotype" w:hAnsi="Palatino Linotype" w:cs="Calibri"/>
                <w:sz w:val="22"/>
                <w:szCs w:val="22"/>
                <w:u w:val="single"/>
              </w:rPr>
              <w:t>ΑΡΙΘΜΗΤΙΚΩΣ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>:(ΜΕ ΦΠΑ)</w:t>
            </w:r>
            <w:r w:rsidR="00E81853" w:rsidRPr="00F80D94">
              <w:rPr>
                <w:rFonts w:ascii="Palatino Linotype" w:hAnsi="Palatino Linotype" w:cs="Calibri"/>
                <w:sz w:val="22"/>
                <w:szCs w:val="22"/>
              </w:rPr>
              <w:t>……………</w:t>
            </w:r>
            <w:r w:rsidRPr="00F80D94">
              <w:rPr>
                <w:rFonts w:ascii="Palatino Linotype" w:hAnsi="Palatino Linotype" w:cs="Calibri"/>
                <w:sz w:val="22"/>
                <w:szCs w:val="22"/>
              </w:rPr>
              <w:t>……………………………………………………………</w:t>
            </w:r>
          </w:p>
        </w:tc>
      </w:tr>
    </w:tbl>
    <w:p w:rsidR="001265E9" w:rsidRPr="00F80D94" w:rsidRDefault="001265E9" w:rsidP="00147639">
      <w:pPr>
        <w:tabs>
          <w:tab w:val="left" w:pos="284"/>
          <w:tab w:val="left" w:pos="567"/>
        </w:tabs>
        <w:spacing w:line="360" w:lineRule="auto"/>
        <w:jc w:val="both"/>
        <w:rPr>
          <w:rFonts w:ascii="Palatino Linotype" w:hAnsi="Palatino Linotype" w:cs="Calibri"/>
          <w:sz w:val="22"/>
          <w:szCs w:val="22"/>
          <w:u w:val="single"/>
        </w:rPr>
      </w:pPr>
    </w:p>
    <w:p w:rsidR="00B5319B" w:rsidRPr="00F80D94" w:rsidRDefault="00B5319B" w:rsidP="00147639">
      <w:pPr>
        <w:spacing w:line="360" w:lineRule="auto"/>
        <w:jc w:val="both"/>
        <w:rPr>
          <w:rFonts w:ascii="Palatino Linotype" w:hAnsi="Palatino Linotype" w:cs="Calibri"/>
          <w:i/>
          <w:sz w:val="22"/>
          <w:szCs w:val="22"/>
          <w:lang w:val="en-US"/>
        </w:rPr>
      </w:pPr>
    </w:p>
    <w:p w:rsidR="001265E9" w:rsidRPr="00F80D94" w:rsidRDefault="001265E9" w:rsidP="00B5319B">
      <w:pPr>
        <w:spacing w:line="360" w:lineRule="auto"/>
        <w:jc w:val="center"/>
        <w:rPr>
          <w:rFonts w:ascii="Palatino Linotype" w:hAnsi="Palatino Linotype" w:cs="Calibri"/>
          <w:i/>
          <w:sz w:val="22"/>
          <w:szCs w:val="22"/>
        </w:rPr>
      </w:pPr>
      <w:r w:rsidRPr="00F80D94">
        <w:rPr>
          <w:rFonts w:ascii="Palatino Linotype" w:hAnsi="Palatino Linotype" w:cs="Calibri"/>
          <w:i/>
          <w:sz w:val="22"/>
          <w:szCs w:val="22"/>
        </w:rPr>
        <w:t>ΣΗΜΕΙΩΝΕΤΑΙ ΟΤΙ Η ΑΝΩΤΑΤΗ ΠΡΟΫΠΟΛΟΓΙΣΘΕΙΣΑ ΔΑΠΑΝΗ ΓΙΑ ΤΟ ΠΛΥΣΙΜΟ ΟΛΩΝ ΤΩΝ ΟΧΗΜΑΤΩΝ  ΕΙΝΑΙ 1</w:t>
      </w:r>
      <w:r w:rsidR="00C367FE" w:rsidRPr="00F80D94">
        <w:rPr>
          <w:rFonts w:ascii="Palatino Linotype" w:hAnsi="Palatino Linotype" w:cs="Calibri"/>
          <w:i/>
          <w:sz w:val="22"/>
          <w:szCs w:val="22"/>
        </w:rPr>
        <w:t>.</w:t>
      </w:r>
      <w:r w:rsidR="00655F7D" w:rsidRPr="00655F7D">
        <w:rPr>
          <w:rFonts w:ascii="Palatino Linotype" w:hAnsi="Palatino Linotype" w:cs="Calibri"/>
          <w:i/>
          <w:sz w:val="22"/>
          <w:szCs w:val="22"/>
        </w:rPr>
        <w:t>80</w:t>
      </w:r>
      <w:r w:rsidRPr="00F80D94">
        <w:rPr>
          <w:rFonts w:ascii="Palatino Linotype" w:hAnsi="Palatino Linotype" w:cs="Calibri"/>
          <w:i/>
          <w:sz w:val="22"/>
          <w:szCs w:val="22"/>
        </w:rPr>
        <w:t xml:space="preserve">0,00 € (ΜΕ ΦΠΑ </w:t>
      </w:r>
      <w:r w:rsidR="00420774" w:rsidRPr="00F80D94">
        <w:rPr>
          <w:rFonts w:ascii="Palatino Linotype" w:hAnsi="Palatino Linotype" w:cs="Calibri"/>
          <w:i/>
          <w:sz w:val="22"/>
          <w:szCs w:val="22"/>
        </w:rPr>
        <w:t>)</w:t>
      </w:r>
      <w:r w:rsidRPr="00F80D94">
        <w:rPr>
          <w:rFonts w:ascii="Palatino Linotype" w:hAnsi="Palatino Linotype" w:cs="Calibri"/>
          <w:i/>
          <w:sz w:val="22"/>
          <w:szCs w:val="22"/>
        </w:rPr>
        <w:t>.</w:t>
      </w:r>
    </w:p>
    <w:p w:rsidR="00B5319B" w:rsidRPr="00F80D94" w:rsidRDefault="00B5319B" w:rsidP="00147639">
      <w:pPr>
        <w:spacing w:line="360" w:lineRule="auto"/>
        <w:jc w:val="both"/>
        <w:rPr>
          <w:rFonts w:ascii="Palatino Linotype" w:hAnsi="Palatino Linotype" w:cs="Calibri"/>
          <w:sz w:val="22"/>
          <w:szCs w:val="22"/>
        </w:rPr>
      </w:pPr>
    </w:p>
    <w:p w:rsidR="00B5319B" w:rsidRPr="00655F7D" w:rsidRDefault="00B5319B" w:rsidP="00147639">
      <w:pPr>
        <w:spacing w:line="360" w:lineRule="auto"/>
        <w:jc w:val="both"/>
        <w:rPr>
          <w:rFonts w:ascii="Palatino Linotype" w:hAnsi="Palatino Linotype" w:cs="Calibri"/>
          <w:sz w:val="22"/>
          <w:szCs w:val="22"/>
        </w:rPr>
      </w:pPr>
    </w:p>
    <w:p w:rsidR="00B71434" w:rsidRPr="00655F7D" w:rsidRDefault="00B71434" w:rsidP="00147639">
      <w:pPr>
        <w:spacing w:line="360" w:lineRule="auto"/>
        <w:jc w:val="both"/>
        <w:rPr>
          <w:rFonts w:ascii="Palatino Linotype" w:hAnsi="Palatino Linotype" w:cs="Calibri"/>
          <w:sz w:val="22"/>
          <w:szCs w:val="22"/>
        </w:rPr>
      </w:pPr>
    </w:p>
    <w:p w:rsidR="001265E9" w:rsidRPr="00F80D94" w:rsidRDefault="001265E9" w:rsidP="00B5319B">
      <w:pPr>
        <w:spacing w:line="360" w:lineRule="auto"/>
        <w:jc w:val="center"/>
        <w:rPr>
          <w:rFonts w:ascii="Palatino Linotype" w:hAnsi="Palatino Linotype" w:cs="Calibri"/>
          <w:sz w:val="22"/>
          <w:szCs w:val="22"/>
        </w:rPr>
      </w:pPr>
      <w:r w:rsidRPr="00F80D94">
        <w:rPr>
          <w:rFonts w:ascii="Palatino Linotype" w:hAnsi="Palatino Linotype" w:cs="Calibri"/>
          <w:sz w:val="22"/>
          <w:szCs w:val="22"/>
        </w:rPr>
        <w:t>ΗΜΕΡΟΜΗΝΙΑ:</w:t>
      </w:r>
      <w:r w:rsidR="00B5319B" w:rsidRPr="00F80D94">
        <w:rPr>
          <w:rFonts w:ascii="Palatino Linotype" w:hAnsi="Palatino Linotype" w:cs="Calibri"/>
          <w:sz w:val="22"/>
          <w:szCs w:val="22"/>
          <w:lang w:val="en-US"/>
        </w:rPr>
        <w:t xml:space="preserve"> </w:t>
      </w:r>
      <w:r w:rsidRPr="00F80D94">
        <w:rPr>
          <w:rFonts w:ascii="Palatino Linotype" w:hAnsi="Palatino Linotype" w:cs="Calibri"/>
          <w:sz w:val="22"/>
          <w:szCs w:val="22"/>
        </w:rPr>
        <w:t>……………………</w:t>
      </w:r>
    </w:p>
    <w:p w:rsidR="001265E9" w:rsidRPr="00F80D94" w:rsidRDefault="001265E9" w:rsidP="00B5319B">
      <w:pPr>
        <w:spacing w:line="360" w:lineRule="auto"/>
        <w:jc w:val="center"/>
        <w:rPr>
          <w:rFonts w:ascii="Palatino Linotype" w:hAnsi="Palatino Linotype" w:cs="Calibri"/>
          <w:sz w:val="22"/>
          <w:szCs w:val="22"/>
        </w:rPr>
      </w:pPr>
    </w:p>
    <w:p w:rsidR="00870E81" w:rsidRPr="00F80D94" w:rsidRDefault="00870E81" w:rsidP="00B5319B">
      <w:pPr>
        <w:spacing w:line="360" w:lineRule="auto"/>
        <w:jc w:val="center"/>
        <w:rPr>
          <w:rFonts w:ascii="Palatino Linotype" w:hAnsi="Palatino Linotype" w:cs="Calibri"/>
          <w:sz w:val="22"/>
          <w:szCs w:val="22"/>
          <w:lang w:val="en-US"/>
        </w:rPr>
      </w:pPr>
    </w:p>
    <w:p w:rsidR="00B71434" w:rsidRPr="00F80D94" w:rsidRDefault="00B71434" w:rsidP="00B5319B">
      <w:pPr>
        <w:spacing w:line="360" w:lineRule="auto"/>
        <w:jc w:val="center"/>
        <w:rPr>
          <w:rFonts w:ascii="Palatino Linotype" w:hAnsi="Palatino Linotype" w:cs="Calibri"/>
          <w:sz w:val="22"/>
          <w:szCs w:val="22"/>
          <w:lang w:val="en-US"/>
        </w:rPr>
      </w:pPr>
    </w:p>
    <w:p w:rsidR="00B71434" w:rsidRPr="00F80D94" w:rsidRDefault="00B71434" w:rsidP="00B5319B">
      <w:pPr>
        <w:spacing w:line="360" w:lineRule="auto"/>
        <w:jc w:val="center"/>
        <w:rPr>
          <w:rFonts w:ascii="Palatino Linotype" w:hAnsi="Palatino Linotype" w:cs="Calibri"/>
          <w:sz w:val="22"/>
          <w:szCs w:val="22"/>
          <w:lang w:val="en-US"/>
        </w:rPr>
      </w:pPr>
    </w:p>
    <w:p w:rsidR="00870E81" w:rsidRPr="00F80D94" w:rsidRDefault="00870E81" w:rsidP="00B5319B">
      <w:pPr>
        <w:spacing w:line="360" w:lineRule="auto"/>
        <w:jc w:val="center"/>
        <w:rPr>
          <w:rFonts w:ascii="Palatino Linotype" w:hAnsi="Palatino Linotype" w:cs="Calibri"/>
          <w:sz w:val="22"/>
          <w:szCs w:val="22"/>
          <w:lang w:val="en-US"/>
        </w:rPr>
      </w:pPr>
    </w:p>
    <w:p w:rsidR="001265E9" w:rsidRPr="00F80D94" w:rsidRDefault="001265E9" w:rsidP="00B5319B">
      <w:pPr>
        <w:spacing w:line="360" w:lineRule="auto"/>
        <w:jc w:val="center"/>
        <w:rPr>
          <w:rFonts w:ascii="Palatino Linotype" w:hAnsi="Palatino Linotype" w:cs="Calibri"/>
          <w:bCs/>
          <w:sz w:val="22"/>
          <w:szCs w:val="22"/>
        </w:rPr>
      </w:pPr>
      <w:r w:rsidRPr="00F80D94">
        <w:rPr>
          <w:rFonts w:ascii="Palatino Linotype" w:hAnsi="Palatino Linotype" w:cs="Calibri"/>
          <w:sz w:val="22"/>
          <w:szCs w:val="22"/>
        </w:rPr>
        <w:t>ΥΠΟΓΡΑΦΗ</w:t>
      </w:r>
    </w:p>
    <w:sectPr w:rsidR="001265E9" w:rsidRPr="00F80D94" w:rsidSect="00E81853">
      <w:footerReference w:type="default" r:id="rId7"/>
      <w:pgSz w:w="11906" w:h="16838"/>
      <w:pgMar w:top="719" w:right="1466" w:bottom="360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0FE" w:rsidRDefault="007E00FE">
      <w:r>
        <w:separator/>
      </w:r>
    </w:p>
  </w:endnote>
  <w:endnote w:type="continuationSeparator" w:id="0">
    <w:p w:rsidR="007E00FE" w:rsidRDefault="007E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74" w:rsidRPr="00446C5B" w:rsidRDefault="00037674" w:rsidP="008E4CBF">
    <w:pPr>
      <w:pStyle w:val="a7"/>
      <w:tabs>
        <w:tab w:val="left" w:pos="360"/>
        <w:tab w:val="center" w:pos="469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446C5B">
      <w:rPr>
        <w:rFonts w:ascii="Arial" w:hAnsi="Arial" w:cs="Arial"/>
        <w:sz w:val="20"/>
        <w:szCs w:val="20"/>
      </w:rPr>
      <w:t xml:space="preserve">- </w:t>
    </w:r>
    <w:r w:rsidRPr="00446C5B">
      <w:rPr>
        <w:rFonts w:ascii="Arial" w:hAnsi="Arial" w:cs="Arial"/>
        <w:sz w:val="20"/>
        <w:szCs w:val="20"/>
      </w:rPr>
      <w:fldChar w:fldCharType="begin"/>
    </w:r>
    <w:r w:rsidRPr="00446C5B">
      <w:rPr>
        <w:rFonts w:ascii="Arial" w:hAnsi="Arial" w:cs="Arial"/>
        <w:sz w:val="20"/>
        <w:szCs w:val="20"/>
      </w:rPr>
      <w:instrText xml:space="preserve"> PAGE </w:instrText>
    </w:r>
    <w:r w:rsidRPr="00446C5B">
      <w:rPr>
        <w:rFonts w:ascii="Arial" w:hAnsi="Arial" w:cs="Arial"/>
        <w:sz w:val="20"/>
        <w:szCs w:val="20"/>
      </w:rPr>
      <w:fldChar w:fldCharType="separate"/>
    </w:r>
    <w:r w:rsidR="009D2D30">
      <w:rPr>
        <w:rFonts w:ascii="Arial" w:hAnsi="Arial" w:cs="Arial"/>
        <w:noProof/>
        <w:sz w:val="20"/>
        <w:szCs w:val="20"/>
      </w:rPr>
      <w:t>2</w:t>
    </w:r>
    <w:r w:rsidRPr="00446C5B">
      <w:rPr>
        <w:rFonts w:ascii="Arial" w:hAnsi="Arial" w:cs="Arial"/>
        <w:sz w:val="20"/>
        <w:szCs w:val="20"/>
      </w:rPr>
      <w:fldChar w:fldCharType="end"/>
    </w:r>
    <w:r w:rsidRPr="00446C5B"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0FE" w:rsidRDefault="007E00FE">
      <w:r>
        <w:separator/>
      </w:r>
    </w:p>
  </w:footnote>
  <w:footnote w:type="continuationSeparator" w:id="0">
    <w:p w:rsidR="007E00FE" w:rsidRDefault="007E0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1EAB62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rebuchet MS" w:hint="default"/>
        <w:b w:val="0"/>
        <w:color w:val="auto"/>
        <w:sz w:val="22"/>
        <w:szCs w:val="22"/>
        <w:lang w:eastAsia="el-GR"/>
      </w:r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>
    <w:nsid w:val="00000004"/>
    <w:multiLevelType w:val="singleLevel"/>
    <w:tmpl w:val="00000004"/>
    <w:name w:val="WW8Num24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AA74931A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5">
    <w:nsid w:val="00000007"/>
    <w:multiLevelType w:val="singleLevel"/>
    <w:tmpl w:val="00000007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6">
    <w:nsid w:val="03561706"/>
    <w:multiLevelType w:val="hybridMultilevel"/>
    <w:tmpl w:val="6E68280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CD2060F"/>
    <w:multiLevelType w:val="hybridMultilevel"/>
    <w:tmpl w:val="3ECEF3C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0D2B4CCF"/>
    <w:multiLevelType w:val="hybridMultilevel"/>
    <w:tmpl w:val="E15072AE"/>
    <w:lvl w:ilvl="0" w:tplc="0408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9">
    <w:nsid w:val="1459436D"/>
    <w:multiLevelType w:val="multilevel"/>
    <w:tmpl w:val="26E0C5FE"/>
    <w:lvl w:ilvl="0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>
      <w:start w:val="50"/>
      <w:numFmt w:val="bullet"/>
      <w:lvlText w:val="-"/>
      <w:lvlJc w:val="left"/>
      <w:pPr>
        <w:ind w:left="2716" w:hanging="360"/>
      </w:pPr>
      <w:rPr>
        <w:rFonts w:ascii="Verdana" w:eastAsia="Times New Roman" w:hAnsi="Verdana" w:hint="default"/>
      </w:rPr>
    </w:lvl>
    <w:lvl w:ilvl="3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0">
    <w:nsid w:val="167E1663"/>
    <w:multiLevelType w:val="hybridMultilevel"/>
    <w:tmpl w:val="113EDA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A95B86"/>
    <w:multiLevelType w:val="hybridMultilevel"/>
    <w:tmpl w:val="11486894"/>
    <w:lvl w:ilvl="0" w:tplc="89260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7A976AC"/>
    <w:multiLevelType w:val="hybridMultilevel"/>
    <w:tmpl w:val="05ACE19C"/>
    <w:lvl w:ilvl="0" w:tplc="0408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19254E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1A474ADD"/>
    <w:multiLevelType w:val="hybridMultilevel"/>
    <w:tmpl w:val="8F009DC8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AA6FAB"/>
    <w:multiLevelType w:val="hybridMultilevel"/>
    <w:tmpl w:val="652266B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7B4CD7"/>
    <w:multiLevelType w:val="multilevel"/>
    <w:tmpl w:val="4D90FE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14E6D9B"/>
    <w:multiLevelType w:val="multilevel"/>
    <w:tmpl w:val="5D528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31A55BF"/>
    <w:multiLevelType w:val="hybridMultilevel"/>
    <w:tmpl w:val="A558B88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4952535"/>
    <w:multiLevelType w:val="hybridMultilevel"/>
    <w:tmpl w:val="13C25800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50721D"/>
    <w:multiLevelType w:val="hybridMultilevel"/>
    <w:tmpl w:val="2904C87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055A0D"/>
    <w:multiLevelType w:val="hybridMultilevel"/>
    <w:tmpl w:val="11486894"/>
    <w:lvl w:ilvl="0" w:tplc="89260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F616858"/>
    <w:multiLevelType w:val="hybridMultilevel"/>
    <w:tmpl w:val="D9F4ED9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A92BF7"/>
    <w:multiLevelType w:val="multilevel"/>
    <w:tmpl w:val="1666A8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75C1429"/>
    <w:multiLevelType w:val="hybridMultilevel"/>
    <w:tmpl w:val="11486894"/>
    <w:lvl w:ilvl="0" w:tplc="89260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7A20E09"/>
    <w:multiLevelType w:val="hybridMultilevel"/>
    <w:tmpl w:val="4B2C5AE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E66380"/>
    <w:multiLevelType w:val="hybridMultilevel"/>
    <w:tmpl w:val="0D3AD526"/>
    <w:lvl w:ilvl="0" w:tplc="D076E54A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color w:val="auto"/>
      </w:rPr>
    </w:lvl>
    <w:lvl w:ilvl="1" w:tplc="F61A00F0">
      <w:start w:val="1"/>
      <w:numFmt w:val="decimal"/>
      <w:lvlText w:val="%2."/>
      <w:lvlJc w:val="left"/>
      <w:pPr>
        <w:tabs>
          <w:tab w:val="num" w:pos="2163"/>
        </w:tabs>
        <w:ind w:left="216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28">
    <w:nsid w:val="4728134B"/>
    <w:multiLevelType w:val="hybridMultilevel"/>
    <w:tmpl w:val="11486894"/>
    <w:lvl w:ilvl="0" w:tplc="89260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BDF009C"/>
    <w:multiLevelType w:val="hybridMultilevel"/>
    <w:tmpl w:val="0AB630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E75F4D"/>
    <w:multiLevelType w:val="hybridMultilevel"/>
    <w:tmpl w:val="11486894"/>
    <w:lvl w:ilvl="0" w:tplc="89260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0F0450"/>
    <w:multiLevelType w:val="hybridMultilevel"/>
    <w:tmpl w:val="11486894"/>
    <w:lvl w:ilvl="0" w:tplc="89260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6CB6045"/>
    <w:multiLevelType w:val="multilevel"/>
    <w:tmpl w:val="24C2A34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48E57B9"/>
    <w:multiLevelType w:val="hybridMultilevel"/>
    <w:tmpl w:val="19D0AE2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62556DC"/>
    <w:multiLevelType w:val="hybridMultilevel"/>
    <w:tmpl w:val="A66A98B6"/>
    <w:lvl w:ilvl="0" w:tplc="094CF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5"/>
        <w:szCs w:val="25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84D2FFA"/>
    <w:multiLevelType w:val="hybridMultilevel"/>
    <w:tmpl w:val="93780A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E00E32"/>
    <w:multiLevelType w:val="hybridMultilevel"/>
    <w:tmpl w:val="11486894"/>
    <w:lvl w:ilvl="0" w:tplc="89260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B85F7D"/>
    <w:multiLevelType w:val="hybridMultilevel"/>
    <w:tmpl w:val="11486894"/>
    <w:lvl w:ilvl="0" w:tplc="89260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2E62E29"/>
    <w:multiLevelType w:val="hybridMultilevel"/>
    <w:tmpl w:val="25AA75CE"/>
    <w:lvl w:ilvl="0" w:tplc="8BA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93172C"/>
    <w:multiLevelType w:val="hybridMultilevel"/>
    <w:tmpl w:val="A92C9FA8"/>
    <w:lvl w:ilvl="0" w:tplc="8B049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2"/>
        <w:szCs w:val="22"/>
      </w:rPr>
    </w:lvl>
    <w:lvl w:ilvl="1" w:tplc="70B08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574219C"/>
    <w:multiLevelType w:val="multilevel"/>
    <w:tmpl w:val="6D246E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8F34AA"/>
    <w:multiLevelType w:val="hybridMultilevel"/>
    <w:tmpl w:val="DC5A089C"/>
    <w:lvl w:ilvl="0" w:tplc="A53EED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6276AE"/>
    <w:multiLevelType w:val="hybridMultilevel"/>
    <w:tmpl w:val="11486894"/>
    <w:lvl w:ilvl="0" w:tplc="89260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557218"/>
    <w:multiLevelType w:val="hybridMultilevel"/>
    <w:tmpl w:val="ACCCB96A"/>
    <w:lvl w:ilvl="0" w:tplc="0408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5">
    <w:nsid w:val="7D8F2E4D"/>
    <w:multiLevelType w:val="hybridMultilevel"/>
    <w:tmpl w:val="02EA365E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6"/>
  </w:num>
  <w:num w:numId="4">
    <w:abstractNumId w:val="43"/>
  </w:num>
  <w:num w:numId="5">
    <w:abstractNumId w:val="21"/>
  </w:num>
  <w:num w:numId="6">
    <w:abstractNumId w:val="14"/>
  </w:num>
  <w:num w:numId="7">
    <w:abstractNumId w:val="41"/>
  </w:num>
  <w:num w:numId="8">
    <w:abstractNumId w:val="7"/>
  </w:num>
  <w:num w:numId="9">
    <w:abstractNumId w:val="29"/>
  </w:num>
  <w:num w:numId="10">
    <w:abstractNumId w:val="32"/>
  </w:num>
  <w:num w:numId="11">
    <w:abstractNumId w:val="18"/>
  </w:num>
  <w:num w:numId="12">
    <w:abstractNumId w:val="42"/>
  </w:num>
  <w:num w:numId="13">
    <w:abstractNumId w:val="16"/>
  </w:num>
  <w:num w:numId="14">
    <w:abstractNumId w:val="8"/>
  </w:num>
  <w:num w:numId="15">
    <w:abstractNumId w:val="9"/>
  </w:num>
  <w:num w:numId="16">
    <w:abstractNumId w:val="34"/>
  </w:num>
  <w:num w:numId="17">
    <w:abstractNumId w:val="27"/>
  </w:num>
  <w:num w:numId="18">
    <w:abstractNumId w:val="13"/>
  </w:num>
  <w:num w:numId="19">
    <w:abstractNumId w:val="44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33"/>
  </w:num>
  <w:num w:numId="23">
    <w:abstractNumId w:val="26"/>
  </w:num>
  <w:num w:numId="24">
    <w:abstractNumId w:val="36"/>
  </w:num>
  <w:num w:numId="25">
    <w:abstractNumId w:val="24"/>
  </w:num>
  <w:num w:numId="26">
    <w:abstractNumId w:val="20"/>
  </w:num>
  <w:num w:numId="27">
    <w:abstractNumId w:val="40"/>
  </w:num>
  <w:num w:numId="28">
    <w:abstractNumId w:val="0"/>
  </w:num>
  <w:num w:numId="29">
    <w:abstractNumId w:val="17"/>
  </w:num>
  <w:num w:numId="30">
    <w:abstractNumId w:val="45"/>
  </w:num>
  <w:num w:numId="31">
    <w:abstractNumId w:val="15"/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</w:num>
  <w:num w:numId="3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9"/>
  </w:num>
  <w:num w:numId="36">
    <w:abstractNumId w:val="12"/>
  </w:num>
  <w:num w:numId="37">
    <w:abstractNumId w:val="25"/>
  </w:num>
  <w:num w:numId="38">
    <w:abstractNumId w:val="37"/>
  </w:num>
  <w:num w:numId="39">
    <w:abstractNumId w:val="30"/>
  </w:num>
  <w:num w:numId="40">
    <w:abstractNumId w:val="31"/>
  </w:num>
  <w:num w:numId="41">
    <w:abstractNumId w:val="22"/>
  </w:num>
  <w:num w:numId="42">
    <w:abstractNumId w:val="28"/>
  </w:num>
  <w:num w:numId="43">
    <w:abstractNumId w:val="11"/>
  </w:num>
  <w:num w:numId="44">
    <w:abstractNumId w:val="38"/>
  </w:num>
  <w:num w:numId="45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E50"/>
    <w:rsid w:val="000016A1"/>
    <w:rsid w:val="000017BD"/>
    <w:rsid w:val="00003A1C"/>
    <w:rsid w:val="0000455F"/>
    <w:rsid w:val="0000501F"/>
    <w:rsid w:val="00005CC4"/>
    <w:rsid w:val="00005F0D"/>
    <w:rsid w:val="0000600C"/>
    <w:rsid w:val="00007802"/>
    <w:rsid w:val="00012C09"/>
    <w:rsid w:val="0001377E"/>
    <w:rsid w:val="00013CED"/>
    <w:rsid w:val="00014E2D"/>
    <w:rsid w:val="00014E36"/>
    <w:rsid w:val="0001539E"/>
    <w:rsid w:val="00016507"/>
    <w:rsid w:val="00020DBE"/>
    <w:rsid w:val="000211AF"/>
    <w:rsid w:val="00022EC1"/>
    <w:rsid w:val="00025B35"/>
    <w:rsid w:val="00025B53"/>
    <w:rsid w:val="000269BD"/>
    <w:rsid w:val="000304F6"/>
    <w:rsid w:val="00031785"/>
    <w:rsid w:val="00032554"/>
    <w:rsid w:val="000327D5"/>
    <w:rsid w:val="00032D72"/>
    <w:rsid w:val="00033BDF"/>
    <w:rsid w:val="0003446C"/>
    <w:rsid w:val="000346EE"/>
    <w:rsid w:val="00035FEE"/>
    <w:rsid w:val="00037478"/>
    <w:rsid w:val="00037674"/>
    <w:rsid w:val="00040641"/>
    <w:rsid w:val="00041A55"/>
    <w:rsid w:val="00042994"/>
    <w:rsid w:val="00042B84"/>
    <w:rsid w:val="000460EA"/>
    <w:rsid w:val="00046C0F"/>
    <w:rsid w:val="00047D59"/>
    <w:rsid w:val="00051D6B"/>
    <w:rsid w:val="00052959"/>
    <w:rsid w:val="000531E6"/>
    <w:rsid w:val="00055B50"/>
    <w:rsid w:val="00055D24"/>
    <w:rsid w:val="00055E10"/>
    <w:rsid w:val="00060705"/>
    <w:rsid w:val="00060B03"/>
    <w:rsid w:val="00063CEA"/>
    <w:rsid w:val="00064506"/>
    <w:rsid w:val="00066850"/>
    <w:rsid w:val="00067BE8"/>
    <w:rsid w:val="000703B1"/>
    <w:rsid w:val="00070A73"/>
    <w:rsid w:val="00070D75"/>
    <w:rsid w:val="000715C8"/>
    <w:rsid w:val="0007169A"/>
    <w:rsid w:val="0007310F"/>
    <w:rsid w:val="00073BBB"/>
    <w:rsid w:val="0008221C"/>
    <w:rsid w:val="0008469F"/>
    <w:rsid w:val="00085729"/>
    <w:rsid w:val="000903A9"/>
    <w:rsid w:val="00090762"/>
    <w:rsid w:val="0009272F"/>
    <w:rsid w:val="00093C21"/>
    <w:rsid w:val="00094745"/>
    <w:rsid w:val="00095622"/>
    <w:rsid w:val="00097B4B"/>
    <w:rsid w:val="00097BB2"/>
    <w:rsid w:val="000A028E"/>
    <w:rsid w:val="000A273A"/>
    <w:rsid w:val="000A30F4"/>
    <w:rsid w:val="000A3817"/>
    <w:rsid w:val="000A393A"/>
    <w:rsid w:val="000A497A"/>
    <w:rsid w:val="000A5748"/>
    <w:rsid w:val="000A61F1"/>
    <w:rsid w:val="000A64FE"/>
    <w:rsid w:val="000A796A"/>
    <w:rsid w:val="000B15A7"/>
    <w:rsid w:val="000B3C85"/>
    <w:rsid w:val="000B404D"/>
    <w:rsid w:val="000B4D4E"/>
    <w:rsid w:val="000B556F"/>
    <w:rsid w:val="000B5B62"/>
    <w:rsid w:val="000C0269"/>
    <w:rsid w:val="000C02D8"/>
    <w:rsid w:val="000C2609"/>
    <w:rsid w:val="000C3923"/>
    <w:rsid w:val="000C4468"/>
    <w:rsid w:val="000C4D3F"/>
    <w:rsid w:val="000C67FF"/>
    <w:rsid w:val="000C6E29"/>
    <w:rsid w:val="000D4074"/>
    <w:rsid w:val="000D4EAA"/>
    <w:rsid w:val="000D622D"/>
    <w:rsid w:val="000D773F"/>
    <w:rsid w:val="000E198F"/>
    <w:rsid w:val="000E2342"/>
    <w:rsid w:val="000E2C30"/>
    <w:rsid w:val="000E3CA5"/>
    <w:rsid w:val="000E6D49"/>
    <w:rsid w:val="000E7E72"/>
    <w:rsid w:val="000F02C8"/>
    <w:rsid w:val="000F2E90"/>
    <w:rsid w:val="000F4074"/>
    <w:rsid w:val="000F4527"/>
    <w:rsid w:val="000F51AE"/>
    <w:rsid w:val="000F5B1F"/>
    <w:rsid w:val="000F627A"/>
    <w:rsid w:val="000F65C7"/>
    <w:rsid w:val="000F7E76"/>
    <w:rsid w:val="00102CDF"/>
    <w:rsid w:val="00104266"/>
    <w:rsid w:val="00106596"/>
    <w:rsid w:val="00106EBB"/>
    <w:rsid w:val="0011157A"/>
    <w:rsid w:val="00112288"/>
    <w:rsid w:val="00114226"/>
    <w:rsid w:val="00114638"/>
    <w:rsid w:val="00114AD6"/>
    <w:rsid w:val="00116BC8"/>
    <w:rsid w:val="001175B7"/>
    <w:rsid w:val="001175C4"/>
    <w:rsid w:val="001178C0"/>
    <w:rsid w:val="00117D6D"/>
    <w:rsid w:val="00117FD3"/>
    <w:rsid w:val="00121D82"/>
    <w:rsid w:val="001235B5"/>
    <w:rsid w:val="00123982"/>
    <w:rsid w:val="00125BC8"/>
    <w:rsid w:val="001265E9"/>
    <w:rsid w:val="00130335"/>
    <w:rsid w:val="00130801"/>
    <w:rsid w:val="00130B6E"/>
    <w:rsid w:val="00131122"/>
    <w:rsid w:val="00132332"/>
    <w:rsid w:val="00133364"/>
    <w:rsid w:val="00134531"/>
    <w:rsid w:val="00135C32"/>
    <w:rsid w:val="0013680D"/>
    <w:rsid w:val="00141035"/>
    <w:rsid w:val="001422BF"/>
    <w:rsid w:val="00142A01"/>
    <w:rsid w:val="00143783"/>
    <w:rsid w:val="00144751"/>
    <w:rsid w:val="00145A82"/>
    <w:rsid w:val="00147639"/>
    <w:rsid w:val="00150469"/>
    <w:rsid w:val="00150ACF"/>
    <w:rsid w:val="001513AE"/>
    <w:rsid w:val="00151BF2"/>
    <w:rsid w:val="001521EC"/>
    <w:rsid w:val="00152994"/>
    <w:rsid w:val="0015366E"/>
    <w:rsid w:val="00153FA8"/>
    <w:rsid w:val="001543C6"/>
    <w:rsid w:val="00155354"/>
    <w:rsid w:val="0015651F"/>
    <w:rsid w:val="001567BC"/>
    <w:rsid w:val="0015687B"/>
    <w:rsid w:val="001575DA"/>
    <w:rsid w:val="001608D2"/>
    <w:rsid w:val="00160E67"/>
    <w:rsid w:val="00161917"/>
    <w:rsid w:val="001629AF"/>
    <w:rsid w:val="001634C5"/>
    <w:rsid w:val="0016404C"/>
    <w:rsid w:val="001643B2"/>
    <w:rsid w:val="001644F0"/>
    <w:rsid w:val="00166A02"/>
    <w:rsid w:val="00167B44"/>
    <w:rsid w:val="00171782"/>
    <w:rsid w:val="00171A39"/>
    <w:rsid w:val="001729D4"/>
    <w:rsid w:val="00173139"/>
    <w:rsid w:val="0017397E"/>
    <w:rsid w:val="00173992"/>
    <w:rsid w:val="00174D51"/>
    <w:rsid w:val="0017597C"/>
    <w:rsid w:val="001774D1"/>
    <w:rsid w:val="001801CC"/>
    <w:rsid w:val="00181A7E"/>
    <w:rsid w:val="0018582E"/>
    <w:rsid w:val="00187FA2"/>
    <w:rsid w:val="0019042E"/>
    <w:rsid w:val="0019130A"/>
    <w:rsid w:val="001937D1"/>
    <w:rsid w:val="00194ABC"/>
    <w:rsid w:val="001A240F"/>
    <w:rsid w:val="001A25A6"/>
    <w:rsid w:val="001A2DA8"/>
    <w:rsid w:val="001A360E"/>
    <w:rsid w:val="001A3C36"/>
    <w:rsid w:val="001A3ED6"/>
    <w:rsid w:val="001A56FE"/>
    <w:rsid w:val="001A7013"/>
    <w:rsid w:val="001B0FC4"/>
    <w:rsid w:val="001B21C9"/>
    <w:rsid w:val="001B28A0"/>
    <w:rsid w:val="001B407D"/>
    <w:rsid w:val="001B4F26"/>
    <w:rsid w:val="001B5B6B"/>
    <w:rsid w:val="001B658B"/>
    <w:rsid w:val="001B6E35"/>
    <w:rsid w:val="001B78A4"/>
    <w:rsid w:val="001B7937"/>
    <w:rsid w:val="001C03CA"/>
    <w:rsid w:val="001C2D23"/>
    <w:rsid w:val="001C2E5E"/>
    <w:rsid w:val="001C3A27"/>
    <w:rsid w:val="001C4743"/>
    <w:rsid w:val="001C48D2"/>
    <w:rsid w:val="001C526E"/>
    <w:rsid w:val="001C6C38"/>
    <w:rsid w:val="001C76C8"/>
    <w:rsid w:val="001C7F51"/>
    <w:rsid w:val="001D3270"/>
    <w:rsid w:val="001D431B"/>
    <w:rsid w:val="001D4C65"/>
    <w:rsid w:val="001E16B5"/>
    <w:rsid w:val="001E25FA"/>
    <w:rsid w:val="001E33EE"/>
    <w:rsid w:val="001F06FF"/>
    <w:rsid w:val="001F0ED4"/>
    <w:rsid w:val="001F4298"/>
    <w:rsid w:val="001F5989"/>
    <w:rsid w:val="001F5F41"/>
    <w:rsid w:val="001F66BB"/>
    <w:rsid w:val="001F6A20"/>
    <w:rsid w:val="00200EFB"/>
    <w:rsid w:val="00202653"/>
    <w:rsid w:val="0020424B"/>
    <w:rsid w:val="00204980"/>
    <w:rsid w:val="00204E43"/>
    <w:rsid w:val="002054CA"/>
    <w:rsid w:val="00205568"/>
    <w:rsid w:val="00206970"/>
    <w:rsid w:val="002116E2"/>
    <w:rsid w:val="00211754"/>
    <w:rsid w:val="0021208C"/>
    <w:rsid w:val="00216B4D"/>
    <w:rsid w:val="00217C83"/>
    <w:rsid w:val="00220537"/>
    <w:rsid w:val="00221129"/>
    <w:rsid w:val="00222721"/>
    <w:rsid w:val="002252E7"/>
    <w:rsid w:val="00231050"/>
    <w:rsid w:val="0023129D"/>
    <w:rsid w:val="0023296D"/>
    <w:rsid w:val="00232CE3"/>
    <w:rsid w:val="002345AF"/>
    <w:rsid w:val="002347D7"/>
    <w:rsid w:val="00236B86"/>
    <w:rsid w:val="00236F96"/>
    <w:rsid w:val="00237BEC"/>
    <w:rsid w:val="00240159"/>
    <w:rsid w:val="00240CD8"/>
    <w:rsid w:val="00241969"/>
    <w:rsid w:val="002419F1"/>
    <w:rsid w:val="002432B7"/>
    <w:rsid w:val="00243B15"/>
    <w:rsid w:val="00244256"/>
    <w:rsid w:val="00246EE2"/>
    <w:rsid w:val="002471BE"/>
    <w:rsid w:val="00250376"/>
    <w:rsid w:val="00250811"/>
    <w:rsid w:val="002518A4"/>
    <w:rsid w:val="002519DB"/>
    <w:rsid w:val="0025422A"/>
    <w:rsid w:val="002562A9"/>
    <w:rsid w:val="00265FD2"/>
    <w:rsid w:val="00266CE9"/>
    <w:rsid w:val="00267359"/>
    <w:rsid w:val="00267D5A"/>
    <w:rsid w:val="002707EB"/>
    <w:rsid w:val="00270DDE"/>
    <w:rsid w:val="00273C01"/>
    <w:rsid w:val="00273DC1"/>
    <w:rsid w:val="00276573"/>
    <w:rsid w:val="00277D57"/>
    <w:rsid w:val="00277F82"/>
    <w:rsid w:val="0028131F"/>
    <w:rsid w:val="00281822"/>
    <w:rsid w:val="00281F97"/>
    <w:rsid w:val="00285D29"/>
    <w:rsid w:val="00286906"/>
    <w:rsid w:val="00287610"/>
    <w:rsid w:val="00292A1F"/>
    <w:rsid w:val="002978B3"/>
    <w:rsid w:val="002A15F7"/>
    <w:rsid w:val="002A1777"/>
    <w:rsid w:val="002A2805"/>
    <w:rsid w:val="002A2CDE"/>
    <w:rsid w:val="002A4E29"/>
    <w:rsid w:val="002A4E2F"/>
    <w:rsid w:val="002A527C"/>
    <w:rsid w:val="002A54D1"/>
    <w:rsid w:val="002A61C4"/>
    <w:rsid w:val="002A71F7"/>
    <w:rsid w:val="002A75B8"/>
    <w:rsid w:val="002B0A57"/>
    <w:rsid w:val="002B0C6A"/>
    <w:rsid w:val="002B0CEB"/>
    <w:rsid w:val="002B12C9"/>
    <w:rsid w:val="002B2532"/>
    <w:rsid w:val="002B57BF"/>
    <w:rsid w:val="002B5A70"/>
    <w:rsid w:val="002B6875"/>
    <w:rsid w:val="002B7616"/>
    <w:rsid w:val="002C23C7"/>
    <w:rsid w:val="002C240C"/>
    <w:rsid w:val="002C2BE0"/>
    <w:rsid w:val="002C4310"/>
    <w:rsid w:val="002C6E8D"/>
    <w:rsid w:val="002C6F84"/>
    <w:rsid w:val="002C7C36"/>
    <w:rsid w:val="002D0113"/>
    <w:rsid w:val="002D0E48"/>
    <w:rsid w:val="002D1944"/>
    <w:rsid w:val="002D51A1"/>
    <w:rsid w:val="002D57BD"/>
    <w:rsid w:val="002D6E22"/>
    <w:rsid w:val="002D7686"/>
    <w:rsid w:val="002E0145"/>
    <w:rsid w:val="002E073C"/>
    <w:rsid w:val="002E2D5F"/>
    <w:rsid w:val="002E30C8"/>
    <w:rsid w:val="002E404E"/>
    <w:rsid w:val="002E4334"/>
    <w:rsid w:val="002E4765"/>
    <w:rsid w:val="002E4951"/>
    <w:rsid w:val="002E7587"/>
    <w:rsid w:val="002E788C"/>
    <w:rsid w:val="002F16BE"/>
    <w:rsid w:val="002F1F9D"/>
    <w:rsid w:val="002F3173"/>
    <w:rsid w:val="002F3336"/>
    <w:rsid w:val="002F3F9F"/>
    <w:rsid w:val="002F5436"/>
    <w:rsid w:val="002F544C"/>
    <w:rsid w:val="002F5767"/>
    <w:rsid w:val="002F5892"/>
    <w:rsid w:val="002F61D1"/>
    <w:rsid w:val="002F7645"/>
    <w:rsid w:val="002F79AC"/>
    <w:rsid w:val="00300CB0"/>
    <w:rsid w:val="00302CAB"/>
    <w:rsid w:val="003043A8"/>
    <w:rsid w:val="00305E7A"/>
    <w:rsid w:val="00306618"/>
    <w:rsid w:val="003150AC"/>
    <w:rsid w:val="003157F6"/>
    <w:rsid w:val="00315FA8"/>
    <w:rsid w:val="0031645A"/>
    <w:rsid w:val="00317409"/>
    <w:rsid w:val="00321A2F"/>
    <w:rsid w:val="00321BD6"/>
    <w:rsid w:val="003248D3"/>
    <w:rsid w:val="003278FA"/>
    <w:rsid w:val="00330840"/>
    <w:rsid w:val="00330DB7"/>
    <w:rsid w:val="00331FA2"/>
    <w:rsid w:val="00333B90"/>
    <w:rsid w:val="00335BE8"/>
    <w:rsid w:val="00337F1B"/>
    <w:rsid w:val="003400B7"/>
    <w:rsid w:val="00342015"/>
    <w:rsid w:val="00343096"/>
    <w:rsid w:val="00343BCD"/>
    <w:rsid w:val="003444B2"/>
    <w:rsid w:val="003447C0"/>
    <w:rsid w:val="003453E4"/>
    <w:rsid w:val="00351A2F"/>
    <w:rsid w:val="00353755"/>
    <w:rsid w:val="00356026"/>
    <w:rsid w:val="0036156E"/>
    <w:rsid w:val="00362107"/>
    <w:rsid w:val="00362DC3"/>
    <w:rsid w:val="003649B2"/>
    <w:rsid w:val="00365937"/>
    <w:rsid w:val="00365D4D"/>
    <w:rsid w:val="00366D09"/>
    <w:rsid w:val="00366DAA"/>
    <w:rsid w:val="00367A4F"/>
    <w:rsid w:val="0037048B"/>
    <w:rsid w:val="003706DA"/>
    <w:rsid w:val="00370A2C"/>
    <w:rsid w:val="00373083"/>
    <w:rsid w:val="00374B42"/>
    <w:rsid w:val="00377021"/>
    <w:rsid w:val="00380DD0"/>
    <w:rsid w:val="003818F3"/>
    <w:rsid w:val="00382ADF"/>
    <w:rsid w:val="00383F08"/>
    <w:rsid w:val="00387519"/>
    <w:rsid w:val="00387824"/>
    <w:rsid w:val="00390B5E"/>
    <w:rsid w:val="003936DD"/>
    <w:rsid w:val="00393CE6"/>
    <w:rsid w:val="00394E8F"/>
    <w:rsid w:val="003953C7"/>
    <w:rsid w:val="00395A73"/>
    <w:rsid w:val="0039618E"/>
    <w:rsid w:val="00396364"/>
    <w:rsid w:val="00397269"/>
    <w:rsid w:val="003A07FB"/>
    <w:rsid w:val="003A0BE8"/>
    <w:rsid w:val="003A0E3C"/>
    <w:rsid w:val="003A2151"/>
    <w:rsid w:val="003A2936"/>
    <w:rsid w:val="003A3B4E"/>
    <w:rsid w:val="003A49AC"/>
    <w:rsid w:val="003A53DF"/>
    <w:rsid w:val="003A5F90"/>
    <w:rsid w:val="003A75EC"/>
    <w:rsid w:val="003B0309"/>
    <w:rsid w:val="003B08E5"/>
    <w:rsid w:val="003B0B9C"/>
    <w:rsid w:val="003B0E2F"/>
    <w:rsid w:val="003B2BFA"/>
    <w:rsid w:val="003B47B3"/>
    <w:rsid w:val="003B7418"/>
    <w:rsid w:val="003B7450"/>
    <w:rsid w:val="003C0F06"/>
    <w:rsid w:val="003C1570"/>
    <w:rsid w:val="003C49FE"/>
    <w:rsid w:val="003C5686"/>
    <w:rsid w:val="003C5DB3"/>
    <w:rsid w:val="003C6B4F"/>
    <w:rsid w:val="003C7D45"/>
    <w:rsid w:val="003D0027"/>
    <w:rsid w:val="003D20CB"/>
    <w:rsid w:val="003D2A4D"/>
    <w:rsid w:val="003D370D"/>
    <w:rsid w:val="003D4101"/>
    <w:rsid w:val="003D5313"/>
    <w:rsid w:val="003D593D"/>
    <w:rsid w:val="003D793D"/>
    <w:rsid w:val="003E0E5B"/>
    <w:rsid w:val="003E1C77"/>
    <w:rsid w:val="003E2454"/>
    <w:rsid w:val="003E2DBC"/>
    <w:rsid w:val="003E35CB"/>
    <w:rsid w:val="003E36DC"/>
    <w:rsid w:val="003E4935"/>
    <w:rsid w:val="003E55BE"/>
    <w:rsid w:val="003E67F5"/>
    <w:rsid w:val="003F049D"/>
    <w:rsid w:val="003F0DBE"/>
    <w:rsid w:val="003F0E2F"/>
    <w:rsid w:val="003F47E9"/>
    <w:rsid w:val="003F4FF1"/>
    <w:rsid w:val="003F5611"/>
    <w:rsid w:val="003F60D7"/>
    <w:rsid w:val="003F6C18"/>
    <w:rsid w:val="003F700B"/>
    <w:rsid w:val="00403069"/>
    <w:rsid w:val="00404426"/>
    <w:rsid w:val="004047B2"/>
    <w:rsid w:val="00404B9E"/>
    <w:rsid w:val="00404CA3"/>
    <w:rsid w:val="00404DAE"/>
    <w:rsid w:val="00406284"/>
    <w:rsid w:val="004075C3"/>
    <w:rsid w:val="00410436"/>
    <w:rsid w:val="004104D4"/>
    <w:rsid w:val="00410912"/>
    <w:rsid w:val="00411CD7"/>
    <w:rsid w:val="00411E73"/>
    <w:rsid w:val="00413DFE"/>
    <w:rsid w:val="004153FF"/>
    <w:rsid w:val="00416060"/>
    <w:rsid w:val="004173CF"/>
    <w:rsid w:val="00417487"/>
    <w:rsid w:val="00420421"/>
    <w:rsid w:val="00420774"/>
    <w:rsid w:val="004207F3"/>
    <w:rsid w:val="00420FF1"/>
    <w:rsid w:val="004237A7"/>
    <w:rsid w:val="004238CA"/>
    <w:rsid w:val="00424B64"/>
    <w:rsid w:val="00426A92"/>
    <w:rsid w:val="00427148"/>
    <w:rsid w:val="00427177"/>
    <w:rsid w:val="004318AC"/>
    <w:rsid w:val="00431DDC"/>
    <w:rsid w:val="00432193"/>
    <w:rsid w:val="00432274"/>
    <w:rsid w:val="004331A2"/>
    <w:rsid w:val="004337FC"/>
    <w:rsid w:val="004347D3"/>
    <w:rsid w:val="00434DDB"/>
    <w:rsid w:val="00436A54"/>
    <w:rsid w:val="0044039B"/>
    <w:rsid w:val="004417F2"/>
    <w:rsid w:val="00442419"/>
    <w:rsid w:val="00444E82"/>
    <w:rsid w:val="00444F1A"/>
    <w:rsid w:val="0044595E"/>
    <w:rsid w:val="00445FA0"/>
    <w:rsid w:val="004465EE"/>
    <w:rsid w:val="004478B4"/>
    <w:rsid w:val="0045165F"/>
    <w:rsid w:val="004537ED"/>
    <w:rsid w:val="00454532"/>
    <w:rsid w:val="0045664D"/>
    <w:rsid w:val="004602DC"/>
    <w:rsid w:val="00460A36"/>
    <w:rsid w:val="00462313"/>
    <w:rsid w:val="004634FE"/>
    <w:rsid w:val="00463FB0"/>
    <w:rsid w:val="0046513E"/>
    <w:rsid w:val="004656B1"/>
    <w:rsid w:val="00466C37"/>
    <w:rsid w:val="004701A2"/>
    <w:rsid w:val="00470F18"/>
    <w:rsid w:val="0047197F"/>
    <w:rsid w:val="00471F97"/>
    <w:rsid w:val="004725A8"/>
    <w:rsid w:val="004731AB"/>
    <w:rsid w:val="004734E8"/>
    <w:rsid w:val="004736E6"/>
    <w:rsid w:val="00474A6E"/>
    <w:rsid w:val="00475D39"/>
    <w:rsid w:val="004763BF"/>
    <w:rsid w:val="0047653D"/>
    <w:rsid w:val="00480E24"/>
    <w:rsid w:val="00482198"/>
    <w:rsid w:val="00482D86"/>
    <w:rsid w:val="00484909"/>
    <w:rsid w:val="00485291"/>
    <w:rsid w:val="004853A1"/>
    <w:rsid w:val="00486263"/>
    <w:rsid w:val="00487004"/>
    <w:rsid w:val="004872D7"/>
    <w:rsid w:val="00490065"/>
    <w:rsid w:val="004918C3"/>
    <w:rsid w:val="00492A1A"/>
    <w:rsid w:val="0049336C"/>
    <w:rsid w:val="00493A25"/>
    <w:rsid w:val="00493E28"/>
    <w:rsid w:val="00493EAC"/>
    <w:rsid w:val="00495C18"/>
    <w:rsid w:val="004964F6"/>
    <w:rsid w:val="00497236"/>
    <w:rsid w:val="004974FB"/>
    <w:rsid w:val="004A0C63"/>
    <w:rsid w:val="004A0DB0"/>
    <w:rsid w:val="004A23E8"/>
    <w:rsid w:val="004A2489"/>
    <w:rsid w:val="004A3F9E"/>
    <w:rsid w:val="004A506E"/>
    <w:rsid w:val="004A56C1"/>
    <w:rsid w:val="004A59DC"/>
    <w:rsid w:val="004A632D"/>
    <w:rsid w:val="004A69A1"/>
    <w:rsid w:val="004A7C1B"/>
    <w:rsid w:val="004B1689"/>
    <w:rsid w:val="004B1E10"/>
    <w:rsid w:val="004B247C"/>
    <w:rsid w:val="004B3891"/>
    <w:rsid w:val="004B7B0B"/>
    <w:rsid w:val="004C1BA8"/>
    <w:rsid w:val="004C787C"/>
    <w:rsid w:val="004C7AD0"/>
    <w:rsid w:val="004C7B93"/>
    <w:rsid w:val="004D0537"/>
    <w:rsid w:val="004D264C"/>
    <w:rsid w:val="004D585E"/>
    <w:rsid w:val="004D5DBD"/>
    <w:rsid w:val="004D7455"/>
    <w:rsid w:val="004D7D4F"/>
    <w:rsid w:val="004E122F"/>
    <w:rsid w:val="004E1905"/>
    <w:rsid w:val="004E192D"/>
    <w:rsid w:val="004E50C2"/>
    <w:rsid w:val="004E5F3E"/>
    <w:rsid w:val="004E772E"/>
    <w:rsid w:val="004E77AC"/>
    <w:rsid w:val="004F1BFB"/>
    <w:rsid w:val="004F23A3"/>
    <w:rsid w:val="004F24CF"/>
    <w:rsid w:val="004F290C"/>
    <w:rsid w:val="004F36DB"/>
    <w:rsid w:val="004F5C5B"/>
    <w:rsid w:val="004F7430"/>
    <w:rsid w:val="004F7C0C"/>
    <w:rsid w:val="005015F9"/>
    <w:rsid w:val="005019C4"/>
    <w:rsid w:val="0050462D"/>
    <w:rsid w:val="00506338"/>
    <w:rsid w:val="00506B4E"/>
    <w:rsid w:val="00506EAE"/>
    <w:rsid w:val="00510F10"/>
    <w:rsid w:val="005119BC"/>
    <w:rsid w:val="0051356C"/>
    <w:rsid w:val="00514946"/>
    <w:rsid w:val="00515545"/>
    <w:rsid w:val="00515C78"/>
    <w:rsid w:val="00517570"/>
    <w:rsid w:val="005207B8"/>
    <w:rsid w:val="0052150F"/>
    <w:rsid w:val="0052160C"/>
    <w:rsid w:val="00522272"/>
    <w:rsid w:val="00522299"/>
    <w:rsid w:val="00522CB8"/>
    <w:rsid w:val="00523ED1"/>
    <w:rsid w:val="00524BAF"/>
    <w:rsid w:val="00530331"/>
    <w:rsid w:val="0053039E"/>
    <w:rsid w:val="005319A6"/>
    <w:rsid w:val="00532188"/>
    <w:rsid w:val="00532A82"/>
    <w:rsid w:val="00532C8F"/>
    <w:rsid w:val="00532DA0"/>
    <w:rsid w:val="00533A64"/>
    <w:rsid w:val="0053455A"/>
    <w:rsid w:val="00534917"/>
    <w:rsid w:val="00534FC5"/>
    <w:rsid w:val="0053538E"/>
    <w:rsid w:val="00535B7E"/>
    <w:rsid w:val="00536AC0"/>
    <w:rsid w:val="005371BB"/>
    <w:rsid w:val="00545F6F"/>
    <w:rsid w:val="005500BE"/>
    <w:rsid w:val="005502B5"/>
    <w:rsid w:val="0055312B"/>
    <w:rsid w:val="00553C0A"/>
    <w:rsid w:val="00553D9D"/>
    <w:rsid w:val="00554355"/>
    <w:rsid w:val="005578D7"/>
    <w:rsid w:val="005605D6"/>
    <w:rsid w:val="00560F88"/>
    <w:rsid w:val="00560FAF"/>
    <w:rsid w:val="0056114E"/>
    <w:rsid w:val="00561AD9"/>
    <w:rsid w:val="00563D07"/>
    <w:rsid w:val="00566528"/>
    <w:rsid w:val="00566FD0"/>
    <w:rsid w:val="00567050"/>
    <w:rsid w:val="00567711"/>
    <w:rsid w:val="00572453"/>
    <w:rsid w:val="00572B1B"/>
    <w:rsid w:val="00573D2D"/>
    <w:rsid w:val="00574346"/>
    <w:rsid w:val="00575700"/>
    <w:rsid w:val="00575F4B"/>
    <w:rsid w:val="00580924"/>
    <w:rsid w:val="00580CF6"/>
    <w:rsid w:val="00581579"/>
    <w:rsid w:val="00585340"/>
    <w:rsid w:val="0058634F"/>
    <w:rsid w:val="0059318E"/>
    <w:rsid w:val="0059395D"/>
    <w:rsid w:val="005966C4"/>
    <w:rsid w:val="005976A2"/>
    <w:rsid w:val="00597783"/>
    <w:rsid w:val="0059795C"/>
    <w:rsid w:val="005A26DC"/>
    <w:rsid w:val="005A3462"/>
    <w:rsid w:val="005A4B66"/>
    <w:rsid w:val="005A5085"/>
    <w:rsid w:val="005A538A"/>
    <w:rsid w:val="005A57BA"/>
    <w:rsid w:val="005A699C"/>
    <w:rsid w:val="005A6C64"/>
    <w:rsid w:val="005A7EFA"/>
    <w:rsid w:val="005B0F73"/>
    <w:rsid w:val="005B158C"/>
    <w:rsid w:val="005B174D"/>
    <w:rsid w:val="005B4484"/>
    <w:rsid w:val="005B45BA"/>
    <w:rsid w:val="005B541F"/>
    <w:rsid w:val="005B56B7"/>
    <w:rsid w:val="005B663B"/>
    <w:rsid w:val="005B74AD"/>
    <w:rsid w:val="005C1DCB"/>
    <w:rsid w:val="005C47D2"/>
    <w:rsid w:val="005C4D4F"/>
    <w:rsid w:val="005C4E97"/>
    <w:rsid w:val="005C72BE"/>
    <w:rsid w:val="005C78E8"/>
    <w:rsid w:val="005D06C8"/>
    <w:rsid w:val="005D1102"/>
    <w:rsid w:val="005D20CE"/>
    <w:rsid w:val="005D42BC"/>
    <w:rsid w:val="005D552A"/>
    <w:rsid w:val="005D5F73"/>
    <w:rsid w:val="005D734F"/>
    <w:rsid w:val="005E0298"/>
    <w:rsid w:val="005E0351"/>
    <w:rsid w:val="005E0B89"/>
    <w:rsid w:val="005E19CD"/>
    <w:rsid w:val="005E2C50"/>
    <w:rsid w:val="005E3DEF"/>
    <w:rsid w:val="005E54BD"/>
    <w:rsid w:val="005F0E6B"/>
    <w:rsid w:val="005F3C84"/>
    <w:rsid w:val="005F4020"/>
    <w:rsid w:val="005F5358"/>
    <w:rsid w:val="005F5770"/>
    <w:rsid w:val="005F70CB"/>
    <w:rsid w:val="005F70D1"/>
    <w:rsid w:val="005F7809"/>
    <w:rsid w:val="005F78FD"/>
    <w:rsid w:val="00600469"/>
    <w:rsid w:val="00600A54"/>
    <w:rsid w:val="006031A3"/>
    <w:rsid w:val="0060340C"/>
    <w:rsid w:val="00603671"/>
    <w:rsid w:val="00605832"/>
    <w:rsid w:val="00605AF6"/>
    <w:rsid w:val="00606BAE"/>
    <w:rsid w:val="00606E58"/>
    <w:rsid w:val="00607BBB"/>
    <w:rsid w:val="00611B6C"/>
    <w:rsid w:val="00611C27"/>
    <w:rsid w:val="00612D73"/>
    <w:rsid w:val="006132AD"/>
    <w:rsid w:val="006138B4"/>
    <w:rsid w:val="00614FE7"/>
    <w:rsid w:val="00615087"/>
    <w:rsid w:val="00616249"/>
    <w:rsid w:val="0061630C"/>
    <w:rsid w:val="00620620"/>
    <w:rsid w:val="006213D5"/>
    <w:rsid w:val="006219D4"/>
    <w:rsid w:val="00622456"/>
    <w:rsid w:val="006227A3"/>
    <w:rsid w:val="00622D9F"/>
    <w:rsid w:val="006235C3"/>
    <w:rsid w:val="006271E5"/>
    <w:rsid w:val="006316FA"/>
    <w:rsid w:val="00631A4D"/>
    <w:rsid w:val="00633357"/>
    <w:rsid w:val="006334C8"/>
    <w:rsid w:val="00634795"/>
    <w:rsid w:val="006347CB"/>
    <w:rsid w:val="006352B8"/>
    <w:rsid w:val="006379BC"/>
    <w:rsid w:val="0064030A"/>
    <w:rsid w:val="0064224F"/>
    <w:rsid w:val="00642778"/>
    <w:rsid w:val="00643CBA"/>
    <w:rsid w:val="006455D2"/>
    <w:rsid w:val="00645EDF"/>
    <w:rsid w:val="0064649E"/>
    <w:rsid w:val="00646D1A"/>
    <w:rsid w:val="00647C0D"/>
    <w:rsid w:val="00652AAB"/>
    <w:rsid w:val="00653DC8"/>
    <w:rsid w:val="00655F7D"/>
    <w:rsid w:val="0065704F"/>
    <w:rsid w:val="006573A9"/>
    <w:rsid w:val="0066063E"/>
    <w:rsid w:val="00661C7D"/>
    <w:rsid w:val="00661D3C"/>
    <w:rsid w:val="00662C61"/>
    <w:rsid w:val="00664E15"/>
    <w:rsid w:val="00666328"/>
    <w:rsid w:val="00666F26"/>
    <w:rsid w:val="006672BD"/>
    <w:rsid w:val="00667F75"/>
    <w:rsid w:val="00671E8B"/>
    <w:rsid w:val="00672479"/>
    <w:rsid w:val="00672BF9"/>
    <w:rsid w:val="0067438C"/>
    <w:rsid w:val="006777A1"/>
    <w:rsid w:val="00680CD3"/>
    <w:rsid w:val="00682C3D"/>
    <w:rsid w:val="00683173"/>
    <w:rsid w:val="00684211"/>
    <w:rsid w:val="00687C2E"/>
    <w:rsid w:val="0069019F"/>
    <w:rsid w:val="00690691"/>
    <w:rsid w:val="00690F42"/>
    <w:rsid w:val="00691525"/>
    <w:rsid w:val="00691748"/>
    <w:rsid w:val="00691A09"/>
    <w:rsid w:val="00691B97"/>
    <w:rsid w:val="00691D90"/>
    <w:rsid w:val="0069299F"/>
    <w:rsid w:val="006935D5"/>
    <w:rsid w:val="006936E4"/>
    <w:rsid w:val="0069561C"/>
    <w:rsid w:val="006958A2"/>
    <w:rsid w:val="00695C29"/>
    <w:rsid w:val="00695DE3"/>
    <w:rsid w:val="006A01D3"/>
    <w:rsid w:val="006A13EB"/>
    <w:rsid w:val="006A15C5"/>
    <w:rsid w:val="006A42C1"/>
    <w:rsid w:val="006A6B60"/>
    <w:rsid w:val="006A751A"/>
    <w:rsid w:val="006B0608"/>
    <w:rsid w:val="006B083D"/>
    <w:rsid w:val="006B186D"/>
    <w:rsid w:val="006B73B2"/>
    <w:rsid w:val="006B7CB8"/>
    <w:rsid w:val="006C045D"/>
    <w:rsid w:val="006C2487"/>
    <w:rsid w:val="006C34D2"/>
    <w:rsid w:val="006C3A3F"/>
    <w:rsid w:val="006C4198"/>
    <w:rsid w:val="006C426E"/>
    <w:rsid w:val="006C5A30"/>
    <w:rsid w:val="006D008C"/>
    <w:rsid w:val="006D048A"/>
    <w:rsid w:val="006D073F"/>
    <w:rsid w:val="006D2ED5"/>
    <w:rsid w:val="006D37D0"/>
    <w:rsid w:val="006D4A01"/>
    <w:rsid w:val="006D4F71"/>
    <w:rsid w:val="006D5B79"/>
    <w:rsid w:val="006D7A07"/>
    <w:rsid w:val="006D7D2E"/>
    <w:rsid w:val="006E2FB4"/>
    <w:rsid w:val="006E30A1"/>
    <w:rsid w:val="006E49D5"/>
    <w:rsid w:val="006E4CE9"/>
    <w:rsid w:val="006E5500"/>
    <w:rsid w:val="006E5987"/>
    <w:rsid w:val="006E687D"/>
    <w:rsid w:val="006E6B0B"/>
    <w:rsid w:val="006F01DF"/>
    <w:rsid w:val="006F1612"/>
    <w:rsid w:val="006F2CDB"/>
    <w:rsid w:val="006F49BE"/>
    <w:rsid w:val="006F5628"/>
    <w:rsid w:val="006F60B9"/>
    <w:rsid w:val="006F7D1D"/>
    <w:rsid w:val="007007E3"/>
    <w:rsid w:val="0070271A"/>
    <w:rsid w:val="007049C7"/>
    <w:rsid w:val="007051E9"/>
    <w:rsid w:val="00706C46"/>
    <w:rsid w:val="007101D3"/>
    <w:rsid w:val="007114D9"/>
    <w:rsid w:val="00711582"/>
    <w:rsid w:val="00713450"/>
    <w:rsid w:val="007135C6"/>
    <w:rsid w:val="00716431"/>
    <w:rsid w:val="007178B5"/>
    <w:rsid w:val="00717E98"/>
    <w:rsid w:val="00720748"/>
    <w:rsid w:val="007238AD"/>
    <w:rsid w:val="00725004"/>
    <w:rsid w:val="00725135"/>
    <w:rsid w:val="007257AA"/>
    <w:rsid w:val="00725F53"/>
    <w:rsid w:val="007300C8"/>
    <w:rsid w:val="00731F8B"/>
    <w:rsid w:val="007320E9"/>
    <w:rsid w:val="007327E4"/>
    <w:rsid w:val="00732BC1"/>
    <w:rsid w:val="0073412B"/>
    <w:rsid w:val="0073705C"/>
    <w:rsid w:val="007377E5"/>
    <w:rsid w:val="00737E2F"/>
    <w:rsid w:val="007408D0"/>
    <w:rsid w:val="007413A9"/>
    <w:rsid w:val="007414F3"/>
    <w:rsid w:val="007437B7"/>
    <w:rsid w:val="007440EC"/>
    <w:rsid w:val="00744397"/>
    <w:rsid w:val="007454FD"/>
    <w:rsid w:val="00746399"/>
    <w:rsid w:val="00752924"/>
    <w:rsid w:val="00754F1A"/>
    <w:rsid w:val="00755546"/>
    <w:rsid w:val="00755733"/>
    <w:rsid w:val="00756898"/>
    <w:rsid w:val="00756BF8"/>
    <w:rsid w:val="00757703"/>
    <w:rsid w:val="00757E04"/>
    <w:rsid w:val="00760833"/>
    <w:rsid w:val="00760A82"/>
    <w:rsid w:val="00760B6F"/>
    <w:rsid w:val="00761F0D"/>
    <w:rsid w:val="00763F13"/>
    <w:rsid w:val="00765F87"/>
    <w:rsid w:val="007674C3"/>
    <w:rsid w:val="007700A0"/>
    <w:rsid w:val="00770706"/>
    <w:rsid w:val="00773930"/>
    <w:rsid w:val="0077394B"/>
    <w:rsid w:val="00773F37"/>
    <w:rsid w:val="007745D0"/>
    <w:rsid w:val="00774C11"/>
    <w:rsid w:val="00775747"/>
    <w:rsid w:val="0077647E"/>
    <w:rsid w:val="00776EEE"/>
    <w:rsid w:val="00780C4E"/>
    <w:rsid w:val="007819EC"/>
    <w:rsid w:val="00781EC5"/>
    <w:rsid w:val="00784744"/>
    <w:rsid w:val="00785E04"/>
    <w:rsid w:val="007863B3"/>
    <w:rsid w:val="00786B3E"/>
    <w:rsid w:val="007900AE"/>
    <w:rsid w:val="007909FB"/>
    <w:rsid w:val="00790CDC"/>
    <w:rsid w:val="007913D8"/>
    <w:rsid w:val="00791A0A"/>
    <w:rsid w:val="00793C1C"/>
    <w:rsid w:val="00794F07"/>
    <w:rsid w:val="0079529D"/>
    <w:rsid w:val="00795D5E"/>
    <w:rsid w:val="00797C90"/>
    <w:rsid w:val="00797CBD"/>
    <w:rsid w:val="00797F20"/>
    <w:rsid w:val="007A3962"/>
    <w:rsid w:val="007A4227"/>
    <w:rsid w:val="007A47AE"/>
    <w:rsid w:val="007A651F"/>
    <w:rsid w:val="007B2138"/>
    <w:rsid w:val="007B2CF3"/>
    <w:rsid w:val="007B2FE6"/>
    <w:rsid w:val="007B6892"/>
    <w:rsid w:val="007C0D08"/>
    <w:rsid w:val="007C631D"/>
    <w:rsid w:val="007C6D78"/>
    <w:rsid w:val="007C72EF"/>
    <w:rsid w:val="007D2E4F"/>
    <w:rsid w:val="007D381B"/>
    <w:rsid w:val="007D3CAB"/>
    <w:rsid w:val="007D3F03"/>
    <w:rsid w:val="007D41E2"/>
    <w:rsid w:val="007D4A2E"/>
    <w:rsid w:val="007D5106"/>
    <w:rsid w:val="007D518A"/>
    <w:rsid w:val="007D64AC"/>
    <w:rsid w:val="007E00FE"/>
    <w:rsid w:val="007E2822"/>
    <w:rsid w:val="007E34A9"/>
    <w:rsid w:val="007E4FF2"/>
    <w:rsid w:val="007E6435"/>
    <w:rsid w:val="007E7139"/>
    <w:rsid w:val="007F0452"/>
    <w:rsid w:val="007F0CC8"/>
    <w:rsid w:val="007F362C"/>
    <w:rsid w:val="007F3E4B"/>
    <w:rsid w:val="007F5BD3"/>
    <w:rsid w:val="007F69E4"/>
    <w:rsid w:val="007F6D10"/>
    <w:rsid w:val="007F7230"/>
    <w:rsid w:val="007F7F4A"/>
    <w:rsid w:val="008015E1"/>
    <w:rsid w:val="00803325"/>
    <w:rsid w:val="00803487"/>
    <w:rsid w:val="00804C11"/>
    <w:rsid w:val="00805625"/>
    <w:rsid w:val="00805649"/>
    <w:rsid w:val="008057E2"/>
    <w:rsid w:val="00805A28"/>
    <w:rsid w:val="00805EAE"/>
    <w:rsid w:val="00806CD3"/>
    <w:rsid w:val="00807933"/>
    <w:rsid w:val="008127F5"/>
    <w:rsid w:val="00814223"/>
    <w:rsid w:val="00814BC0"/>
    <w:rsid w:val="00815062"/>
    <w:rsid w:val="0081593F"/>
    <w:rsid w:val="00816717"/>
    <w:rsid w:val="008171E5"/>
    <w:rsid w:val="0081794B"/>
    <w:rsid w:val="00820385"/>
    <w:rsid w:val="00820F61"/>
    <w:rsid w:val="00821C39"/>
    <w:rsid w:val="00822F93"/>
    <w:rsid w:val="0082368D"/>
    <w:rsid w:val="00823F58"/>
    <w:rsid w:val="00824BF5"/>
    <w:rsid w:val="00827170"/>
    <w:rsid w:val="0083064B"/>
    <w:rsid w:val="00830C25"/>
    <w:rsid w:val="0083357A"/>
    <w:rsid w:val="008343B9"/>
    <w:rsid w:val="00834E3C"/>
    <w:rsid w:val="008353B6"/>
    <w:rsid w:val="00836448"/>
    <w:rsid w:val="00837DF6"/>
    <w:rsid w:val="008417E6"/>
    <w:rsid w:val="008427E3"/>
    <w:rsid w:val="008439F7"/>
    <w:rsid w:val="008445D3"/>
    <w:rsid w:val="008448A7"/>
    <w:rsid w:val="008448AD"/>
    <w:rsid w:val="0084511B"/>
    <w:rsid w:val="00845A01"/>
    <w:rsid w:val="0084608F"/>
    <w:rsid w:val="008467E6"/>
    <w:rsid w:val="00846F5A"/>
    <w:rsid w:val="00847DE1"/>
    <w:rsid w:val="008518C5"/>
    <w:rsid w:val="0085199B"/>
    <w:rsid w:val="00854E07"/>
    <w:rsid w:val="00856E50"/>
    <w:rsid w:val="00860FD4"/>
    <w:rsid w:val="00861D5E"/>
    <w:rsid w:val="00862741"/>
    <w:rsid w:val="0086293B"/>
    <w:rsid w:val="00862C14"/>
    <w:rsid w:val="00866B0B"/>
    <w:rsid w:val="0086757E"/>
    <w:rsid w:val="0086775E"/>
    <w:rsid w:val="00870E81"/>
    <w:rsid w:val="008723BE"/>
    <w:rsid w:val="00872C68"/>
    <w:rsid w:val="00874280"/>
    <w:rsid w:val="008747FE"/>
    <w:rsid w:val="008769CD"/>
    <w:rsid w:val="00876A08"/>
    <w:rsid w:val="0087730B"/>
    <w:rsid w:val="008778B2"/>
    <w:rsid w:val="00877B6E"/>
    <w:rsid w:val="00880BF8"/>
    <w:rsid w:val="00881B26"/>
    <w:rsid w:val="0089412A"/>
    <w:rsid w:val="00894837"/>
    <w:rsid w:val="00894B58"/>
    <w:rsid w:val="008962D2"/>
    <w:rsid w:val="008A0AD7"/>
    <w:rsid w:val="008A17F9"/>
    <w:rsid w:val="008A25D9"/>
    <w:rsid w:val="008A2C8C"/>
    <w:rsid w:val="008A475E"/>
    <w:rsid w:val="008A494F"/>
    <w:rsid w:val="008A5165"/>
    <w:rsid w:val="008A663B"/>
    <w:rsid w:val="008A694B"/>
    <w:rsid w:val="008A6BD6"/>
    <w:rsid w:val="008A70E3"/>
    <w:rsid w:val="008B1966"/>
    <w:rsid w:val="008B19E6"/>
    <w:rsid w:val="008B2180"/>
    <w:rsid w:val="008B28A3"/>
    <w:rsid w:val="008B435F"/>
    <w:rsid w:val="008B47A8"/>
    <w:rsid w:val="008B4BCE"/>
    <w:rsid w:val="008B61AF"/>
    <w:rsid w:val="008C1666"/>
    <w:rsid w:val="008C1F04"/>
    <w:rsid w:val="008C2220"/>
    <w:rsid w:val="008C22E0"/>
    <w:rsid w:val="008C3676"/>
    <w:rsid w:val="008C3CD6"/>
    <w:rsid w:val="008C450B"/>
    <w:rsid w:val="008C491A"/>
    <w:rsid w:val="008C58F5"/>
    <w:rsid w:val="008C78AB"/>
    <w:rsid w:val="008D1370"/>
    <w:rsid w:val="008D212D"/>
    <w:rsid w:val="008D2DD9"/>
    <w:rsid w:val="008D5450"/>
    <w:rsid w:val="008D616C"/>
    <w:rsid w:val="008D6258"/>
    <w:rsid w:val="008D6292"/>
    <w:rsid w:val="008D66A7"/>
    <w:rsid w:val="008D6914"/>
    <w:rsid w:val="008D6A9C"/>
    <w:rsid w:val="008E0537"/>
    <w:rsid w:val="008E4CBF"/>
    <w:rsid w:val="008E6979"/>
    <w:rsid w:val="008E6BFE"/>
    <w:rsid w:val="008F0D58"/>
    <w:rsid w:val="008F1C5E"/>
    <w:rsid w:val="008F1EFE"/>
    <w:rsid w:val="008F325C"/>
    <w:rsid w:val="008F3487"/>
    <w:rsid w:val="008F465B"/>
    <w:rsid w:val="008F755F"/>
    <w:rsid w:val="0090055D"/>
    <w:rsid w:val="00900749"/>
    <w:rsid w:val="00901CF5"/>
    <w:rsid w:val="00902FFB"/>
    <w:rsid w:val="0090390B"/>
    <w:rsid w:val="009041EC"/>
    <w:rsid w:val="00904DA4"/>
    <w:rsid w:val="00905945"/>
    <w:rsid w:val="009067B0"/>
    <w:rsid w:val="00906A51"/>
    <w:rsid w:val="00906EED"/>
    <w:rsid w:val="009103AF"/>
    <w:rsid w:val="00911282"/>
    <w:rsid w:val="00911DDC"/>
    <w:rsid w:val="00911E42"/>
    <w:rsid w:val="0091264A"/>
    <w:rsid w:val="0091384C"/>
    <w:rsid w:val="00914650"/>
    <w:rsid w:val="0091548C"/>
    <w:rsid w:val="00916BC9"/>
    <w:rsid w:val="00920941"/>
    <w:rsid w:val="0092303E"/>
    <w:rsid w:val="00923F14"/>
    <w:rsid w:val="00926C44"/>
    <w:rsid w:val="009273F6"/>
    <w:rsid w:val="0092787B"/>
    <w:rsid w:val="009300B9"/>
    <w:rsid w:val="009304FE"/>
    <w:rsid w:val="0093075B"/>
    <w:rsid w:val="00930ADA"/>
    <w:rsid w:val="0093101E"/>
    <w:rsid w:val="009318D7"/>
    <w:rsid w:val="00932302"/>
    <w:rsid w:val="00932A0D"/>
    <w:rsid w:val="009349E5"/>
    <w:rsid w:val="00936D2E"/>
    <w:rsid w:val="009371D0"/>
    <w:rsid w:val="00937243"/>
    <w:rsid w:val="009405A7"/>
    <w:rsid w:val="009405BD"/>
    <w:rsid w:val="00943136"/>
    <w:rsid w:val="0094361A"/>
    <w:rsid w:val="0094462D"/>
    <w:rsid w:val="0094717C"/>
    <w:rsid w:val="00950210"/>
    <w:rsid w:val="0095051F"/>
    <w:rsid w:val="009505E8"/>
    <w:rsid w:val="00951B80"/>
    <w:rsid w:val="0095425D"/>
    <w:rsid w:val="00954DC4"/>
    <w:rsid w:val="00956199"/>
    <w:rsid w:val="0095643E"/>
    <w:rsid w:val="00957B09"/>
    <w:rsid w:val="0096035B"/>
    <w:rsid w:val="009616B0"/>
    <w:rsid w:val="009623A3"/>
    <w:rsid w:val="009625C8"/>
    <w:rsid w:val="009627FF"/>
    <w:rsid w:val="009652B7"/>
    <w:rsid w:val="00965900"/>
    <w:rsid w:val="00966EEB"/>
    <w:rsid w:val="00970ABA"/>
    <w:rsid w:val="00970E4A"/>
    <w:rsid w:val="00971474"/>
    <w:rsid w:val="00971F15"/>
    <w:rsid w:val="00976475"/>
    <w:rsid w:val="0098053E"/>
    <w:rsid w:val="00981A9C"/>
    <w:rsid w:val="0098345C"/>
    <w:rsid w:val="009838EC"/>
    <w:rsid w:val="009844B4"/>
    <w:rsid w:val="00985A43"/>
    <w:rsid w:val="00986DD0"/>
    <w:rsid w:val="00991CBF"/>
    <w:rsid w:val="0099366A"/>
    <w:rsid w:val="0099397F"/>
    <w:rsid w:val="00994647"/>
    <w:rsid w:val="009949AC"/>
    <w:rsid w:val="00996C30"/>
    <w:rsid w:val="009A189B"/>
    <w:rsid w:val="009A20EC"/>
    <w:rsid w:val="009A31DA"/>
    <w:rsid w:val="009A4874"/>
    <w:rsid w:val="009A496D"/>
    <w:rsid w:val="009A4BBC"/>
    <w:rsid w:val="009A63DD"/>
    <w:rsid w:val="009A70D7"/>
    <w:rsid w:val="009A71EC"/>
    <w:rsid w:val="009B1CCD"/>
    <w:rsid w:val="009B1D9B"/>
    <w:rsid w:val="009B2708"/>
    <w:rsid w:val="009B2A9E"/>
    <w:rsid w:val="009B2DCF"/>
    <w:rsid w:val="009B773A"/>
    <w:rsid w:val="009C1F04"/>
    <w:rsid w:val="009C38E3"/>
    <w:rsid w:val="009C5F43"/>
    <w:rsid w:val="009C67DB"/>
    <w:rsid w:val="009C7ADA"/>
    <w:rsid w:val="009D0692"/>
    <w:rsid w:val="009D0C96"/>
    <w:rsid w:val="009D14D1"/>
    <w:rsid w:val="009D1760"/>
    <w:rsid w:val="009D1A5B"/>
    <w:rsid w:val="009D2D30"/>
    <w:rsid w:val="009D358F"/>
    <w:rsid w:val="009D36C3"/>
    <w:rsid w:val="009D3DFF"/>
    <w:rsid w:val="009D3FD2"/>
    <w:rsid w:val="009D651B"/>
    <w:rsid w:val="009D661B"/>
    <w:rsid w:val="009D67C2"/>
    <w:rsid w:val="009D79ED"/>
    <w:rsid w:val="009E4855"/>
    <w:rsid w:val="009E50E3"/>
    <w:rsid w:val="009F101C"/>
    <w:rsid w:val="009F1497"/>
    <w:rsid w:val="009F2F5F"/>
    <w:rsid w:val="009F42AC"/>
    <w:rsid w:val="009F62F2"/>
    <w:rsid w:val="009F7EAC"/>
    <w:rsid w:val="00A00EE5"/>
    <w:rsid w:val="00A04D46"/>
    <w:rsid w:val="00A0654B"/>
    <w:rsid w:val="00A07247"/>
    <w:rsid w:val="00A07487"/>
    <w:rsid w:val="00A07A8F"/>
    <w:rsid w:val="00A1102C"/>
    <w:rsid w:val="00A1325C"/>
    <w:rsid w:val="00A139B1"/>
    <w:rsid w:val="00A15AC5"/>
    <w:rsid w:val="00A15B71"/>
    <w:rsid w:val="00A20CF3"/>
    <w:rsid w:val="00A22A09"/>
    <w:rsid w:val="00A2344D"/>
    <w:rsid w:val="00A2383A"/>
    <w:rsid w:val="00A24228"/>
    <w:rsid w:val="00A24D14"/>
    <w:rsid w:val="00A2527C"/>
    <w:rsid w:val="00A252DB"/>
    <w:rsid w:val="00A2632D"/>
    <w:rsid w:val="00A26F99"/>
    <w:rsid w:val="00A31244"/>
    <w:rsid w:val="00A34124"/>
    <w:rsid w:val="00A35A53"/>
    <w:rsid w:val="00A36331"/>
    <w:rsid w:val="00A402AF"/>
    <w:rsid w:val="00A40F5C"/>
    <w:rsid w:val="00A41D4A"/>
    <w:rsid w:val="00A429DD"/>
    <w:rsid w:val="00A42F5B"/>
    <w:rsid w:val="00A444C0"/>
    <w:rsid w:val="00A4463A"/>
    <w:rsid w:val="00A45B16"/>
    <w:rsid w:val="00A53339"/>
    <w:rsid w:val="00A544FB"/>
    <w:rsid w:val="00A55F59"/>
    <w:rsid w:val="00A56043"/>
    <w:rsid w:val="00A57701"/>
    <w:rsid w:val="00A60319"/>
    <w:rsid w:val="00A630D3"/>
    <w:rsid w:val="00A64386"/>
    <w:rsid w:val="00A65B10"/>
    <w:rsid w:val="00A66F08"/>
    <w:rsid w:val="00A6714F"/>
    <w:rsid w:val="00A671D1"/>
    <w:rsid w:val="00A731CD"/>
    <w:rsid w:val="00A742F9"/>
    <w:rsid w:val="00A7479D"/>
    <w:rsid w:val="00A75594"/>
    <w:rsid w:val="00A75763"/>
    <w:rsid w:val="00A7589A"/>
    <w:rsid w:val="00A75955"/>
    <w:rsid w:val="00A8117F"/>
    <w:rsid w:val="00A82BA2"/>
    <w:rsid w:val="00A87715"/>
    <w:rsid w:val="00A91E15"/>
    <w:rsid w:val="00A9220B"/>
    <w:rsid w:val="00A92BA6"/>
    <w:rsid w:val="00A92DD8"/>
    <w:rsid w:val="00A94E55"/>
    <w:rsid w:val="00A95E79"/>
    <w:rsid w:val="00A96259"/>
    <w:rsid w:val="00A96372"/>
    <w:rsid w:val="00A97B06"/>
    <w:rsid w:val="00A97E03"/>
    <w:rsid w:val="00AA0058"/>
    <w:rsid w:val="00AA08D4"/>
    <w:rsid w:val="00AA264D"/>
    <w:rsid w:val="00AA3917"/>
    <w:rsid w:val="00AA50C4"/>
    <w:rsid w:val="00AA5BDA"/>
    <w:rsid w:val="00AA759B"/>
    <w:rsid w:val="00AA78DF"/>
    <w:rsid w:val="00AB1634"/>
    <w:rsid w:val="00AB3DB8"/>
    <w:rsid w:val="00AB4BC0"/>
    <w:rsid w:val="00AB4F15"/>
    <w:rsid w:val="00AB53FF"/>
    <w:rsid w:val="00AB6F50"/>
    <w:rsid w:val="00AB75D3"/>
    <w:rsid w:val="00AB7B76"/>
    <w:rsid w:val="00AC055F"/>
    <w:rsid w:val="00AC1B19"/>
    <w:rsid w:val="00AC3E32"/>
    <w:rsid w:val="00AC4CE2"/>
    <w:rsid w:val="00AC502B"/>
    <w:rsid w:val="00AC52E2"/>
    <w:rsid w:val="00AC62FE"/>
    <w:rsid w:val="00AC6B97"/>
    <w:rsid w:val="00AC6CEE"/>
    <w:rsid w:val="00AC77BB"/>
    <w:rsid w:val="00AC7C45"/>
    <w:rsid w:val="00AD03B7"/>
    <w:rsid w:val="00AD1159"/>
    <w:rsid w:val="00AD16AF"/>
    <w:rsid w:val="00AD1FDD"/>
    <w:rsid w:val="00AD4366"/>
    <w:rsid w:val="00AD67EA"/>
    <w:rsid w:val="00AD6F2E"/>
    <w:rsid w:val="00AD7908"/>
    <w:rsid w:val="00AE2E31"/>
    <w:rsid w:val="00AE2F3B"/>
    <w:rsid w:val="00AE3422"/>
    <w:rsid w:val="00AE5BBB"/>
    <w:rsid w:val="00AE5E50"/>
    <w:rsid w:val="00AE5EA0"/>
    <w:rsid w:val="00AE6696"/>
    <w:rsid w:val="00AE71F3"/>
    <w:rsid w:val="00AE7441"/>
    <w:rsid w:val="00AE7996"/>
    <w:rsid w:val="00AF0572"/>
    <w:rsid w:val="00AF1589"/>
    <w:rsid w:val="00AF325A"/>
    <w:rsid w:val="00AF468E"/>
    <w:rsid w:val="00AF53AF"/>
    <w:rsid w:val="00AF5553"/>
    <w:rsid w:val="00AF678E"/>
    <w:rsid w:val="00B01E9E"/>
    <w:rsid w:val="00B051AF"/>
    <w:rsid w:val="00B1083A"/>
    <w:rsid w:val="00B10F6C"/>
    <w:rsid w:val="00B118D4"/>
    <w:rsid w:val="00B11D11"/>
    <w:rsid w:val="00B12876"/>
    <w:rsid w:val="00B12E75"/>
    <w:rsid w:val="00B13673"/>
    <w:rsid w:val="00B14D30"/>
    <w:rsid w:val="00B15956"/>
    <w:rsid w:val="00B15AA0"/>
    <w:rsid w:val="00B16496"/>
    <w:rsid w:val="00B1651C"/>
    <w:rsid w:val="00B16966"/>
    <w:rsid w:val="00B1718A"/>
    <w:rsid w:val="00B17912"/>
    <w:rsid w:val="00B17B3D"/>
    <w:rsid w:val="00B17F6D"/>
    <w:rsid w:val="00B209FD"/>
    <w:rsid w:val="00B22F33"/>
    <w:rsid w:val="00B2417B"/>
    <w:rsid w:val="00B24767"/>
    <w:rsid w:val="00B27D14"/>
    <w:rsid w:val="00B309F8"/>
    <w:rsid w:val="00B31CE7"/>
    <w:rsid w:val="00B32A12"/>
    <w:rsid w:val="00B344E7"/>
    <w:rsid w:val="00B3778D"/>
    <w:rsid w:val="00B37D56"/>
    <w:rsid w:val="00B410B0"/>
    <w:rsid w:val="00B41EA6"/>
    <w:rsid w:val="00B42CB6"/>
    <w:rsid w:val="00B4384E"/>
    <w:rsid w:val="00B43F27"/>
    <w:rsid w:val="00B445F9"/>
    <w:rsid w:val="00B44AFC"/>
    <w:rsid w:val="00B47989"/>
    <w:rsid w:val="00B47F5E"/>
    <w:rsid w:val="00B50165"/>
    <w:rsid w:val="00B52979"/>
    <w:rsid w:val="00B52F88"/>
    <w:rsid w:val="00B5319B"/>
    <w:rsid w:val="00B54296"/>
    <w:rsid w:val="00B54596"/>
    <w:rsid w:val="00B54852"/>
    <w:rsid w:val="00B54E72"/>
    <w:rsid w:val="00B5760F"/>
    <w:rsid w:val="00B578B2"/>
    <w:rsid w:val="00B62D2F"/>
    <w:rsid w:val="00B63184"/>
    <w:rsid w:val="00B6602B"/>
    <w:rsid w:val="00B6660F"/>
    <w:rsid w:val="00B66D0B"/>
    <w:rsid w:val="00B67D4C"/>
    <w:rsid w:val="00B71434"/>
    <w:rsid w:val="00B714B3"/>
    <w:rsid w:val="00B72BE0"/>
    <w:rsid w:val="00B752F7"/>
    <w:rsid w:val="00B76CD7"/>
    <w:rsid w:val="00B76D94"/>
    <w:rsid w:val="00B77631"/>
    <w:rsid w:val="00B80C63"/>
    <w:rsid w:val="00B82578"/>
    <w:rsid w:val="00B82F77"/>
    <w:rsid w:val="00B84E2B"/>
    <w:rsid w:val="00B84F12"/>
    <w:rsid w:val="00B86194"/>
    <w:rsid w:val="00B86C6F"/>
    <w:rsid w:val="00B90D31"/>
    <w:rsid w:val="00B90D58"/>
    <w:rsid w:val="00B92AC0"/>
    <w:rsid w:val="00B93022"/>
    <w:rsid w:val="00B9334D"/>
    <w:rsid w:val="00B9464D"/>
    <w:rsid w:val="00B97DE3"/>
    <w:rsid w:val="00BA046E"/>
    <w:rsid w:val="00BA21A7"/>
    <w:rsid w:val="00BA2989"/>
    <w:rsid w:val="00BA524E"/>
    <w:rsid w:val="00BB09C9"/>
    <w:rsid w:val="00BB3E62"/>
    <w:rsid w:val="00BB418A"/>
    <w:rsid w:val="00BB4A63"/>
    <w:rsid w:val="00BB60FE"/>
    <w:rsid w:val="00BB634A"/>
    <w:rsid w:val="00BB6432"/>
    <w:rsid w:val="00BB6675"/>
    <w:rsid w:val="00BB6B9D"/>
    <w:rsid w:val="00BB6BF9"/>
    <w:rsid w:val="00BB6C30"/>
    <w:rsid w:val="00BB7DF2"/>
    <w:rsid w:val="00BB7FA9"/>
    <w:rsid w:val="00BC0E1A"/>
    <w:rsid w:val="00BC107A"/>
    <w:rsid w:val="00BC1BDE"/>
    <w:rsid w:val="00BC1FFF"/>
    <w:rsid w:val="00BC237B"/>
    <w:rsid w:val="00BC38C2"/>
    <w:rsid w:val="00BC61C1"/>
    <w:rsid w:val="00BC6B92"/>
    <w:rsid w:val="00BD00DE"/>
    <w:rsid w:val="00BD5101"/>
    <w:rsid w:val="00BD586B"/>
    <w:rsid w:val="00BD61DF"/>
    <w:rsid w:val="00BD742A"/>
    <w:rsid w:val="00BD76FF"/>
    <w:rsid w:val="00BE0396"/>
    <w:rsid w:val="00BE11E2"/>
    <w:rsid w:val="00BE149D"/>
    <w:rsid w:val="00BE165B"/>
    <w:rsid w:val="00BE33C0"/>
    <w:rsid w:val="00BE3BE8"/>
    <w:rsid w:val="00BE5070"/>
    <w:rsid w:val="00BE5428"/>
    <w:rsid w:val="00BE58C2"/>
    <w:rsid w:val="00BE59CB"/>
    <w:rsid w:val="00BE6925"/>
    <w:rsid w:val="00BF04B0"/>
    <w:rsid w:val="00BF070F"/>
    <w:rsid w:val="00BF2354"/>
    <w:rsid w:val="00BF25F5"/>
    <w:rsid w:val="00BF4124"/>
    <w:rsid w:val="00BF4386"/>
    <w:rsid w:val="00BF58FA"/>
    <w:rsid w:val="00BF5D67"/>
    <w:rsid w:val="00BF7755"/>
    <w:rsid w:val="00BF783B"/>
    <w:rsid w:val="00BF7871"/>
    <w:rsid w:val="00C02426"/>
    <w:rsid w:val="00C0353E"/>
    <w:rsid w:val="00C03A7B"/>
    <w:rsid w:val="00C044B7"/>
    <w:rsid w:val="00C04B5C"/>
    <w:rsid w:val="00C04DB5"/>
    <w:rsid w:val="00C07741"/>
    <w:rsid w:val="00C0783E"/>
    <w:rsid w:val="00C108EF"/>
    <w:rsid w:val="00C10917"/>
    <w:rsid w:val="00C113F0"/>
    <w:rsid w:val="00C124EC"/>
    <w:rsid w:val="00C142FF"/>
    <w:rsid w:val="00C148D8"/>
    <w:rsid w:val="00C14ACA"/>
    <w:rsid w:val="00C15E73"/>
    <w:rsid w:val="00C16532"/>
    <w:rsid w:val="00C20B24"/>
    <w:rsid w:val="00C2114B"/>
    <w:rsid w:val="00C21D4D"/>
    <w:rsid w:val="00C22635"/>
    <w:rsid w:val="00C22AB9"/>
    <w:rsid w:val="00C236BE"/>
    <w:rsid w:val="00C2448D"/>
    <w:rsid w:val="00C24D3A"/>
    <w:rsid w:val="00C26159"/>
    <w:rsid w:val="00C30380"/>
    <w:rsid w:val="00C30DB1"/>
    <w:rsid w:val="00C30E25"/>
    <w:rsid w:val="00C31D65"/>
    <w:rsid w:val="00C321E8"/>
    <w:rsid w:val="00C33CF5"/>
    <w:rsid w:val="00C34807"/>
    <w:rsid w:val="00C3519E"/>
    <w:rsid w:val="00C3679B"/>
    <w:rsid w:val="00C367F1"/>
    <w:rsid w:val="00C367FE"/>
    <w:rsid w:val="00C36880"/>
    <w:rsid w:val="00C37335"/>
    <w:rsid w:val="00C40096"/>
    <w:rsid w:val="00C40213"/>
    <w:rsid w:val="00C40C70"/>
    <w:rsid w:val="00C41765"/>
    <w:rsid w:val="00C419D6"/>
    <w:rsid w:val="00C41DFB"/>
    <w:rsid w:val="00C44D68"/>
    <w:rsid w:val="00C475A6"/>
    <w:rsid w:val="00C475AE"/>
    <w:rsid w:val="00C50EC5"/>
    <w:rsid w:val="00C514A2"/>
    <w:rsid w:val="00C516E9"/>
    <w:rsid w:val="00C53FF1"/>
    <w:rsid w:val="00C543AA"/>
    <w:rsid w:val="00C5476D"/>
    <w:rsid w:val="00C55276"/>
    <w:rsid w:val="00C557EE"/>
    <w:rsid w:val="00C5679F"/>
    <w:rsid w:val="00C57FA9"/>
    <w:rsid w:val="00C60AF6"/>
    <w:rsid w:val="00C61423"/>
    <w:rsid w:val="00C630B9"/>
    <w:rsid w:val="00C637AB"/>
    <w:rsid w:val="00C646AF"/>
    <w:rsid w:val="00C65239"/>
    <w:rsid w:val="00C65404"/>
    <w:rsid w:val="00C66514"/>
    <w:rsid w:val="00C70495"/>
    <w:rsid w:val="00C70644"/>
    <w:rsid w:val="00C70876"/>
    <w:rsid w:val="00C73270"/>
    <w:rsid w:val="00C733BE"/>
    <w:rsid w:val="00C73A54"/>
    <w:rsid w:val="00C7537F"/>
    <w:rsid w:val="00C7735D"/>
    <w:rsid w:val="00C80835"/>
    <w:rsid w:val="00C814AD"/>
    <w:rsid w:val="00C8513B"/>
    <w:rsid w:val="00C91037"/>
    <w:rsid w:val="00C914AA"/>
    <w:rsid w:val="00C92043"/>
    <w:rsid w:val="00C92794"/>
    <w:rsid w:val="00C92E29"/>
    <w:rsid w:val="00C947DF"/>
    <w:rsid w:val="00C94EA2"/>
    <w:rsid w:val="00C95982"/>
    <w:rsid w:val="00C96B84"/>
    <w:rsid w:val="00C96CF8"/>
    <w:rsid w:val="00CA0CD5"/>
    <w:rsid w:val="00CA3C03"/>
    <w:rsid w:val="00CA576B"/>
    <w:rsid w:val="00CA6E74"/>
    <w:rsid w:val="00CB3316"/>
    <w:rsid w:val="00CB34BB"/>
    <w:rsid w:val="00CB3F17"/>
    <w:rsid w:val="00CB5449"/>
    <w:rsid w:val="00CB7308"/>
    <w:rsid w:val="00CC2DCB"/>
    <w:rsid w:val="00CC3A14"/>
    <w:rsid w:val="00CC5506"/>
    <w:rsid w:val="00CC6912"/>
    <w:rsid w:val="00CD0EE6"/>
    <w:rsid w:val="00CD1158"/>
    <w:rsid w:val="00CD1867"/>
    <w:rsid w:val="00CD3C6A"/>
    <w:rsid w:val="00CD42BF"/>
    <w:rsid w:val="00CD46FE"/>
    <w:rsid w:val="00CD4A41"/>
    <w:rsid w:val="00CD54BC"/>
    <w:rsid w:val="00CD5DB1"/>
    <w:rsid w:val="00CD7224"/>
    <w:rsid w:val="00CD7F8E"/>
    <w:rsid w:val="00CE1FDD"/>
    <w:rsid w:val="00CE369E"/>
    <w:rsid w:val="00CE5B53"/>
    <w:rsid w:val="00CE7A2F"/>
    <w:rsid w:val="00CF08F7"/>
    <w:rsid w:val="00CF1989"/>
    <w:rsid w:val="00CF1CB0"/>
    <w:rsid w:val="00CF46F8"/>
    <w:rsid w:val="00CF4DE2"/>
    <w:rsid w:val="00CF4EF5"/>
    <w:rsid w:val="00CF552B"/>
    <w:rsid w:val="00D01039"/>
    <w:rsid w:val="00D0605A"/>
    <w:rsid w:val="00D07261"/>
    <w:rsid w:val="00D11649"/>
    <w:rsid w:val="00D15640"/>
    <w:rsid w:val="00D20362"/>
    <w:rsid w:val="00D20A80"/>
    <w:rsid w:val="00D21C10"/>
    <w:rsid w:val="00D21D4F"/>
    <w:rsid w:val="00D223F3"/>
    <w:rsid w:val="00D2279D"/>
    <w:rsid w:val="00D23B9D"/>
    <w:rsid w:val="00D24A77"/>
    <w:rsid w:val="00D24C6C"/>
    <w:rsid w:val="00D25558"/>
    <w:rsid w:val="00D25A12"/>
    <w:rsid w:val="00D26153"/>
    <w:rsid w:val="00D26967"/>
    <w:rsid w:val="00D26A42"/>
    <w:rsid w:val="00D3090F"/>
    <w:rsid w:val="00D35865"/>
    <w:rsid w:val="00D37260"/>
    <w:rsid w:val="00D37A3C"/>
    <w:rsid w:val="00D37F37"/>
    <w:rsid w:val="00D402CC"/>
    <w:rsid w:val="00D411D4"/>
    <w:rsid w:val="00D42D9F"/>
    <w:rsid w:val="00D43171"/>
    <w:rsid w:val="00D43C3E"/>
    <w:rsid w:val="00D43C3F"/>
    <w:rsid w:val="00D477B0"/>
    <w:rsid w:val="00D47AAC"/>
    <w:rsid w:val="00D51BC7"/>
    <w:rsid w:val="00D52501"/>
    <w:rsid w:val="00D5285D"/>
    <w:rsid w:val="00D531AF"/>
    <w:rsid w:val="00D53AD7"/>
    <w:rsid w:val="00D54148"/>
    <w:rsid w:val="00D54768"/>
    <w:rsid w:val="00D55B79"/>
    <w:rsid w:val="00D55FF8"/>
    <w:rsid w:val="00D56AB2"/>
    <w:rsid w:val="00D579A2"/>
    <w:rsid w:val="00D6017E"/>
    <w:rsid w:val="00D61CF5"/>
    <w:rsid w:val="00D62560"/>
    <w:rsid w:val="00D62687"/>
    <w:rsid w:val="00D62963"/>
    <w:rsid w:val="00D62CC3"/>
    <w:rsid w:val="00D63C14"/>
    <w:rsid w:val="00D63C3E"/>
    <w:rsid w:val="00D64D6D"/>
    <w:rsid w:val="00D65B3F"/>
    <w:rsid w:val="00D7033D"/>
    <w:rsid w:val="00D703E5"/>
    <w:rsid w:val="00D7049E"/>
    <w:rsid w:val="00D70ACF"/>
    <w:rsid w:val="00D748E4"/>
    <w:rsid w:val="00D75B65"/>
    <w:rsid w:val="00D76C4E"/>
    <w:rsid w:val="00D77C56"/>
    <w:rsid w:val="00D81A4D"/>
    <w:rsid w:val="00D83B49"/>
    <w:rsid w:val="00D84762"/>
    <w:rsid w:val="00D84A40"/>
    <w:rsid w:val="00D86CC3"/>
    <w:rsid w:val="00D9202E"/>
    <w:rsid w:val="00D9203D"/>
    <w:rsid w:val="00D923A1"/>
    <w:rsid w:val="00D935E9"/>
    <w:rsid w:val="00D94393"/>
    <w:rsid w:val="00D948B4"/>
    <w:rsid w:val="00D95440"/>
    <w:rsid w:val="00D962B4"/>
    <w:rsid w:val="00D96C5E"/>
    <w:rsid w:val="00D97853"/>
    <w:rsid w:val="00D978D8"/>
    <w:rsid w:val="00D979F1"/>
    <w:rsid w:val="00DA05BE"/>
    <w:rsid w:val="00DA170A"/>
    <w:rsid w:val="00DA1A28"/>
    <w:rsid w:val="00DA27DA"/>
    <w:rsid w:val="00DA28CC"/>
    <w:rsid w:val="00DA39FE"/>
    <w:rsid w:val="00DA4113"/>
    <w:rsid w:val="00DA4A51"/>
    <w:rsid w:val="00DB05B7"/>
    <w:rsid w:val="00DB068E"/>
    <w:rsid w:val="00DB27FE"/>
    <w:rsid w:val="00DB3403"/>
    <w:rsid w:val="00DB6582"/>
    <w:rsid w:val="00DB7BA6"/>
    <w:rsid w:val="00DC05B6"/>
    <w:rsid w:val="00DC10B0"/>
    <w:rsid w:val="00DC2213"/>
    <w:rsid w:val="00DC26CF"/>
    <w:rsid w:val="00DC2DCF"/>
    <w:rsid w:val="00DC2E46"/>
    <w:rsid w:val="00DC2FC7"/>
    <w:rsid w:val="00DC432D"/>
    <w:rsid w:val="00DC4BE3"/>
    <w:rsid w:val="00DC73AE"/>
    <w:rsid w:val="00DD1544"/>
    <w:rsid w:val="00DD24B7"/>
    <w:rsid w:val="00DD2908"/>
    <w:rsid w:val="00DD49D8"/>
    <w:rsid w:val="00DD4E08"/>
    <w:rsid w:val="00DD6501"/>
    <w:rsid w:val="00DD6B5B"/>
    <w:rsid w:val="00DD736E"/>
    <w:rsid w:val="00DD7842"/>
    <w:rsid w:val="00DE1344"/>
    <w:rsid w:val="00DE1ABA"/>
    <w:rsid w:val="00DE1C7B"/>
    <w:rsid w:val="00DE28DF"/>
    <w:rsid w:val="00DE5597"/>
    <w:rsid w:val="00DE776F"/>
    <w:rsid w:val="00DF2467"/>
    <w:rsid w:val="00DF2E81"/>
    <w:rsid w:val="00DF35D6"/>
    <w:rsid w:val="00DF3B9A"/>
    <w:rsid w:val="00DF4340"/>
    <w:rsid w:val="00DF5B17"/>
    <w:rsid w:val="00DF5FAC"/>
    <w:rsid w:val="00DF690A"/>
    <w:rsid w:val="00DF71A8"/>
    <w:rsid w:val="00E00853"/>
    <w:rsid w:val="00E01F36"/>
    <w:rsid w:val="00E025AC"/>
    <w:rsid w:val="00E025DB"/>
    <w:rsid w:val="00E03271"/>
    <w:rsid w:val="00E04C7C"/>
    <w:rsid w:val="00E04EB4"/>
    <w:rsid w:val="00E05A98"/>
    <w:rsid w:val="00E05C1B"/>
    <w:rsid w:val="00E063EC"/>
    <w:rsid w:val="00E1058A"/>
    <w:rsid w:val="00E10FE8"/>
    <w:rsid w:val="00E1167E"/>
    <w:rsid w:val="00E11BF7"/>
    <w:rsid w:val="00E11E31"/>
    <w:rsid w:val="00E11E56"/>
    <w:rsid w:val="00E12490"/>
    <w:rsid w:val="00E12A0D"/>
    <w:rsid w:val="00E13DE1"/>
    <w:rsid w:val="00E1685A"/>
    <w:rsid w:val="00E17892"/>
    <w:rsid w:val="00E2174A"/>
    <w:rsid w:val="00E21D05"/>
    <w:rsid w:val="00E21DC1"/>
    <w:rsid w:val="00E223C0"/>
    <w:rsid w:val="00E22558"/>
    <w:rsid w:val="00E22D4B"/>
    <w:rsid w:val="00E2362B"/>
    <w:rsid w:val="00E24ABE"/>
    <w:rsid w:val="00E24FCC"/>
    <w:rsid w:val="00E27BAB"/>
    <w:rsid w:val="00E3013A"/>
    <w:rsid w:val="00E31556"/>
    <w:rsid w:val="00E3309C"/>
    <w:rsid w:val="00E33E8B"/>
    <w:rsid w:val="00E33EFB"/>
    <w:rsid w:val="00E355E3"/>
    <w:rsid w:val="00E35FFB"/>
    <w:rsid w:val="00E3691C"/>
    <w:rsid w:val="00E40BEE"/>
    <w:rsid w:val="00E41717"/>
    <w:rsid w:val="00E42B21"/>
    <w:rsid w:val="00E437CC"/>
    <w:rsid w:val="00E4414E"/>
    <w:rsid w:val="00E44BFE"/>
    <w:rsid w:val="00E44C10"/>
    <w:rsid w:val="00E45FE9"/>
    <w:rsid w:val="00E464FF"/>
    <w:rsid w:val="00E53E3F"/>
    <w:rsid w:val="00E565DE"/>
    <w:rsid w:val="00E56A9A"/>
    <w:rsid w:val="00E6100A"/>
    <w:rsid w:val="00E621C9"/>
    <w:rsid w:val="00E630AD"/>
    <w:rsid w:val="00E636FE"/>
    <w:rsid w:val="00E66374"/>
    <w:rsid w:val="00E6713D"/>
    <w:rsid w:val="00E70635"/>
    <w:rsid w:val="00E718E8"/>
    <w:rsid w:val="00E72948"/>
    <w:rsid w:val="00E72B1D"/>
    <w:rsid w:val="00E74DEF"/>
    <w:rsid w:val="00E7621B"/>
    <w:rsid w:val="00E7660C"/>
    <w:rsid w:val="00E77002"/>
    <w:rsid w:val="00E80181"/>
    <w:rsid w:val="00E80969"/>
    <w:rsid w:val="00E80C33"/>
    <w:rsid w:val="00E810BD"/>
    <w:rsid w:val="00E81136"/>
    <w:rsid w:val="00E811A1"/>
    <w:rsid w:val="00E81853"/>
    <w:rsid w:val="00E81C2A"/>
    <w:rsid w:val="00E830F5"/>
    <w:rsid w:val="00E84784"/>
    <w:rsid w:val="00E85CD1"/>
    <w:rsid w:val="00E86F05"/>
    <w:rsid w:val="00E87019"/>
    <w:rsid w:val="00E874ED"/>
    <w:rsid w:val="00E87C9B"/>
    <w:rsid w:val="00E92FE3"/>
    <w:rsid w:val="00E9327D"/>
    <w:rsid w:val="00E94281"/>
    <w:rsid w:val="00E95ACA"/>
    <w:rsid w:val="00E96836"/>
    <w:rsid w:val="00E96876"/>
    <w:rsid w:val="00E96FEB"/>
    <w:rsid w:val="00EA03E1"/>
    <w:rsid w:val="00EA1258"/>
    <w:rsid w:val="00EA1B2F"/>
    <w:rsid w:val="00EA342A"/>
    <w:rsid w:val="00EA365F"/>
    <w:rsid w:val="00EA3CAC"/>
    <w:rsid w:val="00EA481D"/>
    <w:rsid w:val="00EA4E77"/>
    <w:rsid w:val="00EA71CA"/>
    <w:rsid w:val="00EB0460"/>
    <w:rsid w:val="00EB062A"/>
    <w:rsid w:val="00EB1769"/>
    <w:rsid w:val="00EB21AF"/>
    <w:rsid w:val="00EB44B3"/>
    <w:rsid w:val="00EB471F"/>
    <w:rsid w:val="00EB5BF3"/>
    <w:rsid w:val="00EB7507"/>
    <w:rsid w:val="00EC2AFC"/>
    <w:rsid w:val="00EC2DF7"/>
    <w:rsid w:val="00EC390E"/>
    <w:rsid w:val="00EC45B7"/>
    <w:rsid w:val="00EC62FF"/>
    <w:rsid w:val="00ED03CB"/>
    <w:rsid w:val="00ED067F"/>
    <w:rsid w:val="00ED2F14"/>
    <w:rsid w:val="00ED31A5"/>
    <w:rsid w:val="00ED3D82"/>
    <w:rsid w:val="00ED5039"/>
    <w:rsid w:val="00ED5265"/>
    <w:rsid w:val="00ED5CF0"/>
    <w:rsid w:val="00ED7988"/>
    <w:rsid w:val="00EE19AA"/>
    <w:rsid w:val="00EE2696"/>
    <w:rsid w:val="00EE2C1F"/>
    <w:rsid w:val="00EE336A"/>
    <w:rsid w:val="00EE476C"/>
    <w:rsid w:val="00EE7F8B"/>
    <w:rsid w:val="00EF13E4"/>
    <w:rsid w:val="00EF1BA3"/>
    <w:rsid w:val="00EF2A26"/>
    <w:rsid w:val="00EF2BB5"/>
    <w:rsid w:val="00EF4A94"/>
    <w:rsid w:val="00EF643D"/>
    <w:rsid w:val="00EF6602"/>
    <w:rsid w:val="00F0115E"/>
    <w:rsid w:val="00F02AFD"/>
    <w:rsid w:val="00F02C21"/>
    <w:rsid w:val="00F02DFB"/>
    <w:rsid w:val="00F03456"/>
    <w:rsid w:val="00F04387"/>
    <w:rsid w:val="00F05C7B"/>
    <w:rsid w:val="00F05DB2"/>
    <w:rsid w:val="00F06210"/>
    <w:rsid w:val="00F066C3"/>
    <w:rsid w:val="00F075CA"/>
    <w:rsid w:val="00F102F1"/>
    <w:rsid w:val="00F10691"/>
    <w:rsid w:val="00F11028"/>
    <w:rsid w:val="00F1126E"/>
    <w:rsid w:val="00F117F4"/>
    <w:rsid w:val="00F13784"/>
    <w:rsid w:val="00F14F39"/>
    <w:rsid w:val="00F15335"/>
    <w:rsid w:val="00F163D0"/>
    <w:rsid w:val="00F21689"/>
    <w:rsid w:val="00F221D5"/>
    <w:rsid w:val="00F22AF6"/>
    <w:rsid w:val="00F2356D"/>
    <w:rsid w:val="00F24DF5"/>
    <w:rsid w:val="00F26775"/>
    <w:rsid w:val="00F273AC"/>
    <w:rsid w:val="00F2755C"/>
    <w:rsid w:val="00F30CD7"/>
    <w:rsid w:val="00F3121C"/>
    <w:rsid w:val="00F321B2"/>
    <w:rsid w:val="00F328F2"/>
    <w:rsid w:val="00F33799"/>
    <w:rsid w:val="00F341A9"/>
    <w:rsid w:val="00F354F6"/>
    <w:rsid w:val="00F35AF7"/>
    <w:rsid w:val="00F36411"/>
    <w:rsid w:val="00F36450"/>
    <w:rsid w:val="00F43AB0"/>
    <w:rsid w:val="00F45703"/>
    <w:rsid w:val="00F47FB0"/>
    <w:rsid w:val="00F50333"/>
    <w:rsid w:val="00F51C75"/>
    <w:rsid w:val="00F546AB"/>
    <w:rsid w:val="00F55F0F"/>
    <w:rsid w:val="00F576AB"/>
    <w:rsid w:val="00F57C32"/>
    <w:rsid w:val="00F57EE5"/>
    <w:rsid w:val="00F609F3"/>
    <w:rsid w:val="00F60D10"/>
    <w:rsid w:val="00F6486B"/>
    <w:rsid w:val="00F70C21"/>
    <w:rsid w:val="00F730F4"/>
    <w:rsid w:val="00F73751"/>
    <w:rsid w:val="00F744D1"/>
    <w:rsid w:val="00F74EB6"/>
    <w:rsid w:val="00F763ED"/>
    <w:rsid w:val="00F777AD"/>
    <w:rsid w:val="00F80D94"/>
    <w:rsid w:val="00F80DE5"/>
    <w:rsid w:val="00F81142"/>
    <w:rsid w:val="00F81569"/>
    <w:rsid w:val="00F82293"/>
    <w:rsid w:val="00F82C73"/>
    <w:rsid w:val="00F83014"/>
    <w:rsid w:val="00F8491D"/>
    <w:rsid w:val="00F92507"/>
    <w:rsid w:val="00F93CF2"/>
    <w:rsid w:val="00F94503"/>
    <w:rsid w:val="00F95C65"/>
    <w:rsid w:val="00FA0E84"/>
    <w:rsid w:val="00FA0F4E"/>
    <w:rsid w:val="00FA18C0"/>
    <w:rsid w:val="00FA1EB3"/>
    <w:rsid w:val="00FA2A6F"/>
    <w:rsid w:val="00FA5DC3"/>
    <w:rsid w:val="00FA7D33"/>
    <w:rsid w:val="00FB01F1"/>
    <w:rsid w:val="00FB0988"/>
    <w:rsid w:val="00FB1677"/>
    <w:rsid w:val="00FB5743"/>
    <w:rsid w:val="00FB690D"/>
    <w:rsid w:val="00FB6943"/>
    <w:rsid w:val="00FB69D6"/>
    <w:rsid w:val="00FB6C36"/>
    <w:rsid w:val="00FB70A5"/>
    <w:rsid w:val="00FC12D2"/>
    <w:rsid w:val="00FC2777"/>
    <w:rsid w:val="00FC284A"/>
    <w:rsid w:val="00FC2DC8"/>
    <w:rsid w:val="00FC476D"/>
    <w:rsid w:val="00FC68F2"/>
    <w:rsid w:val="00FC7145"/>
    <w:rsid w:val="00FD11E2"/>
    <w:rsid w:val="00FD3251"/>
    <w:rsid w:val="00FD5A83"/>
    <w:rsid w:val="00FD6000"/>
    <w:rsid w:val="00FD607D"/>
    <w:rsid w:val="00FD653D"/>
    <w:rsid w:val="00FD7D1A"/>
    <w:rsid w:val="00FE035D"/>
    <w:rsid w:val="00FE22F1"/>
    <w:rsid w:val="00FE2710"/>
    <w:rsid w:val="00FE310B"/>
    <w:rsid w:val="00FE3220"/>
    <w:rsid w:val="00FE368F"/>
    <w:rsid w:val="00FE59BE"/>
    <w:rsid w:val="00FE60BE"/>
    <w:rsid w:val="00FE6245"/>
    <w:rsid w:val="00FE7D91"/>
    <w:rsid w:val="00FF1329"/>
    <w:rsid w:val="00FF33FE"/>
    <w:rsid w:val="00FF3B41"/>
    <w:rsid w:val="00FF3C99"/>
    <w:rsid w:val="00FF442D"/>
    <w:rsid w:val="00FF4A8F"/>
    <w:rsid w:val="00FF508C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1A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FB574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Char"/>
    <w:qFormat/>
    <w:rsid w:val="00FB5743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Char">
    <w:name w:val="Επικεφαλίδα 2 Char"/>
    <w:link w:val="2"/>
    <w:semiHidden/>
    <w:locked/>
    <w:rsid w:val="005E3DE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Char">
    <w:name w:val="Επικεφαλίδα 4 Char"/>
    <w:link w:val="4"/>
    <w:semiHidden/>
    <w:locked/>
    <w:rsid w:val="005E3DEF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rsid w:val="00AE5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6573A9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semiHidden/>
    <w:rsid w:val="004331A2"/>
    <w:rPr>
      <w:sz w:val="2"/>
      <w:szCs w:val="20"/>
      <w:lang/>
    </w:rPr>
  </w:style>
  <w:style w:type="character" w:customStyle="1" w:styleId="Char">
    <w:name w:val="Κείμενο πλαισίου Char"/>
    <w:link w:val="a4"/>
    <w:semiHidden/>
    <w:locked/>
    <w:rsid w:val="005E3DEF"/>
    <w:rPr>
      <w:rFonts w:cs="Times New Roman"/>
      <w:sz w:val="2"/>
    </w:rPr>
  </w:style>
  <w:style w:type="paragraph" w:customStyle="1" w:styleId="ListParagraph1">
    <w:name w:val="List Paragraph1"/>
    <w:basedOn w:val="a"/>
    <w:rsid w:val="00BC1FFF"/>
    <w:pPr>
      <w:ind w:left="720"/>
      <w:contextualSpacing/>
    </w:pPr>
  </w:style>
  <w:style w:type="paragraph" w:customStyle="1" w:styleId="a5">
    <w:name w:val="_Βασικό Πιν."/>
    <w:basedOn w:val="a"/>
    <w:rsid w:val="002A2805"/>
    <w:pPr>
      <w:overflowPunct w:val="0"/>
      <w:autoSpaceDE w:val="0"/>
      <w:autoSpaceDN w:val="0"/>
      <w:adjustRightInd w:val="0"/>
      <w:spacing w:before="60"/>
      <w:ind w:left="33" w:firstLine="284"/>
      <w:jc w:val="both"/>
      <w:textAlignment w:val="baseline"/>
    </w:pPr>
    <w:rPr>
      <w:rFonts w:ascii="Arial" w:hAnsi="Arial"/>
      <w:bCs/>
      <w:szCs w:val="20"/>
    </w:rPr>
  </w:style>
  <w:style w:type="character" w:customStyle="1" w:styleId="productmainspecvalue1">
    <w:name w:val="productmainspecvalue1"/>
    <w:rsid w:val="002A2805"/>
    <w:rPr>
      <w:sz w:val="17"/>
    </w:rPr>
  </w:style>
  <w:style w:type="paragraph" w:styleId="a6">
    <w:name w:val="header"/>
    <w:basedOn w:val="a"/>
    <w:rsid w:val="00174D51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0"/>
    <w:rsid w:val="00174D5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460EA"/>
  </w:style>
  <w:style w:type="paragraph" w:customStyle="1" w:styleId="Default">
    <w:name w:val="Default"/>
    <w:rsid w:val="009F14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9">
    <w:name w:val="Strong"/>
    <w:qFormat/>
    <w:locked/>
    <w:rsid w:val="00C07741"/>
    <w:rPr>
      <w:b/>
      <w:bCs/>
    </w:rPr>
  </w:style>
  <w:style w:type="paragraph" w:styleId="aa">
    <w:name w:val="Body Text"/>
    <w:basedOn w:val="a"/>
    <w:rsid w:val="009273F6"/>
    <w:pPr>
      <w:spacing w:after="120"/>
    </w:pPr>
  </w:style>
  <w:style w:type="paragraph" w:styleId="-HTML">
    <w:name w:val="HTML Preformatted"/>
    <w:basedOn w:val="a"/>
    <w:rsid w:val="00ED0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b">
    <w:name w:val="Σώμα κειμένου_"/>
    <w:link w:val="7"/>
    <w:locked/>
    <w:rsid w:val="00222721"/>
    <w:rPr>
      <w:rFonts w:ascii="Tahoma" w:hAnsi="Tahoma"/>
      <w:shd w:val="clear" w:color="auto" w:fill="FFFFFF"/>
      <w:lang w:bidi="ar-SA"/>
    </w:rPr>
  </w:style>
  <w:style w:type="paragraph" w:customStyle="1" w:styleId="7">
    <w:name w:val="Σώμα κειμένου7"/>
    <w:basedOn w:val="a"/>
    <w:link w:val="ab"/>
    <w:rsid w:val="00222721"/>
    <w:pPr>
      <w:widowControl w:val="0"/>
      <w:shd w:val="clear" w:color="auto" w:fill="FFFFFF"/>
      <w:spacing w:line="264" w:lineRule="exact"/>
      <w:ind w:hanging="2000"/>
      <w:jc w:val="both"/>
    </w:pPr>
    <w:rPr>
      <w:rFonts w:ascii="Tahoma" w:hAnsi="Tahoma"/>
      <w:sz w:val="20"/>
      <w:szCs w:val="20"/>
      <w:shd w:val="clear" w:color="auto" w:fill="FFFFFF"/>
      <w:lang/>
    </w:rPr>
  </w:style>
  <w:style w:type="character" w:customStyle="1" w:styleId="3">
    <w:name w:val="Σώμα κειμένου3"/>
    <w:rsid w:val="00222721"/>
    <w:rPr>
      <w:rFonts w:ascii="Tahoma" w:hAnsi="Tahoma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l-GR" w:bidi="ar-SA"/>
    </w:rPr>
  </w:style>
  <w:style w:type="character" w:customStyle="1" w:styleId="20">
    <w:name w:val="Επικεφαλίδα #2_"/>
    <w:link w:val="21"/>
    <w:locked/>
    <w:rsid w:val="00222721"/>
    <w:rPr>
      <w:rFonts w:ascii="Verdana" w:hAnsi="Verdana"/>
      <w:b/>
      <w:bCs/>
      <w:sz w:val="25"/>
      <w:szCs w:val="25"/>
      <w:shd w:val="clear" w:color="auto" w:fill="FFFFFF"/>
      <w:lang w:bidi="ar-SA"/>
    </w:rPr>
  </w:style>
  <w:style w:type="paragraph" w:customStyle="1" w:styleId="21">
    <w:name w:val="Επικεφαλίδα #2"/>
    <w:basedOn w:val="a"/>
    <w:link w:val="20"/>
    <w:rsid w:val="00222721"/>
    <w:pPr>
      <w:widowControl w:val="0"/>
      <w:shd w:val="clear" w:color="auto" w:fill="FFFFFF"/>
      <w:spacing w:after="660" w:line="240" w:lineRule="atLeast"/>
      <w:outlineLvl w:val="1"/>
    </w:pPr>
    <w:rPr>
      <w:rFonts w:ascii="Verdana" w:hAnsi="Verdana"/>
      <w:b/>
      <w:bCs/>
      <w:sz w:val="25"/>
      <w:szCs w:val="25"/>
      <w:shd w:val="clear" w:color="auto" w:fill="FFFFFF"/>
      <w:lang/>
    </w:rPr>
  </w:style>
  <w:style w:type="paragraph" w:customStyle="1" w:styleId="22">
    <w:name w:val="Σώμα κειμένου2"/>
    <w:basedOn w:val="a"/>
    <w:rsid w:val="00222721"/>
    <w:pPr>
      <w:widowControl w:val="0"/>
      <w:shd w:val="clear" w:color="auto" w:fill="FFFFFF"/>
      <w:spacing w:before="600" w:after="240" w:line="283" w:lineRule="exact"/>
      <w:ind w:hanging="320"/>
      <w:jc w:val="both"/>
    </w:pPr>
    <w:rPr>
      <w:rFonts w:ascii="Verdana" w:hAnsi="Verdana" w:cs="Verdana"/>
      <w:color w:val="000000"/>
      <w:spacing w:val="-10"/>
      <w:sz w:val="22"/>
      <w:szCs w:val="22"/>
    </w:rPr>
  </w:style>
  <w:style w:type="character" w:customStyle="1" w:styleId="apple-converted-space">
    <w:name w:val="apple-converted-space"/>
    <w:rsid w:val="00D61CF5"/>
    <w:rPr>
      <w:rFonts w:cs="Times New Roman"/>
    </w:rPr>
  </w:style>
  <w:style w:type="character" w:customStyle="1" w:styleId="Char0">
    <w:name w:val="Υποσέλιδο Char"/>
    <w:link w:val="a7"/>
    <w:semiHidden/>
    <w:locked/>
    <w:rsid w:val="00773930"/>
    <w:rPr>
      <w:sz w:val="24"/>
      <w:szCs w:val="24"/>
      <w:lang w:val="el-GR" w:eastAsia="el-GR" w:bidi="ar-SA"/>
    </w:rPr>
  </w:style>
  <w:style w:type="paragraph" w:styleId="Web">
    <w:name w:val="Normal (Web)"/>
    <w:basedOn w:val="a"/>
    <w:rsid w:val="009E50E3"/>
    <w:pPr>
      <w:spacing w:before="100" w:beforeAutospacing="1" w:after="142" w:line="288" w:lineRule="auto"/>
    </w:pPr>
  </w:style>
  <w:style w:type="paragraph" w:styleId="ac">
    <w:name w:val="List Paragraph"/>
    <w:basedOn w:val="a"/>
    <w:uiPriority w:val="99"/>
    <w:qFormat/>
    <w:rsid w:val="00776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ΠΙΝΑΚΑΣ 1</vt:lpstr>
    </vt:vector>
  </TitlesOfParts>
  <Company>Grizli777</Company>
  <LinksUpToDate>false</LinksUpToDate>
  <CharactersWithSpaces>1207</CharactersWithSpaces>
  <SharedDoc>false</SharedDoc>
  <HLinks>
    <vt:vector size="12" baseType="variant">
      <vt:variant>
        <vt:i4>4587565</vt:i4>
      </vt:variant>
      <vt:variant>
        <vt:i4>3</vt:i4>
      </vt:variant>
      <vt:variant>
        <vt:i4>0</vt:i4>
      </vt:variant>
      <vt:variant>
        <vt:i4>5</vt:i4>
      </vt:variant>
      <vt:variant>
        <vt:lpwstr>mailto:site@patt.gov.gr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http://www.patt.gov.gr/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ΠΙΝΑΚΑΣ 1</dc:title>
  <dc:creator>Administrator</dc:creator>
  <cp:lastModifiedBy>dmanidi</cp:lastModifiedBy>
  <cp:revision>2</cp:revision>
  <cp:lastPrinted>2025-07-30T04:32:00Z</cp:lastPrinted>
  <dcterms:created xsi:type="dcterms:W3CDTF">2025-08-19T11:09:00Z</dcterms:created>
  <dcterms:modified xsi:type="dcterms:W3CDTF">2025-08-19T11:09:00Z</dcterms:modified>
</cp:coreProperties>
</file>