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DEFF" w14:textId="69AE0913" w:rsidR="00604D21" w:rsidRPr="009835EC" w:rsidRDefault="00A332D8" w:rsidP="009835EC">
      <w:pPr>
        <w:jc w:val="center"/>
        <w:rPr>
          <w:rFonts w:ascii="Arial" w:hAnsi="Arial" w:cs="Arial"/>
          <w:sz w:val="22"/>
          <w:szCs w:val="22"/>
        </w:rPr>
      </w:pPr>
      <w:r w:rsidRPr="009835EC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466A3C" w:rsidRPr="009835EC">
        <w:rPr>
          <w:rFonts w:ascii="Arial" w:hAnsi="Arial" w:cs="Arial"/>
          <w:b/>
          <w:sz w:val="22"/>
          <w:szCs w:val="22"/>
        </w:rPr>
        <w:t xml:space="preserve"> </w:t>
      </w:r>
      <w:r w:rsidR="00FF1991" w:rsidRPr="009835EC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</w:p>
    <w:p w14:paraId="6DFAB59A" w14:textId="77777777" w:rsidR="009835EC" w:rsidRPr="009835EC" w:rsidRDefault="00604D21" w:rsidP="009835EC">
      <w:pPr>
        <w:autoSpaceDE w:val="0"/>
        <w:autoSpaceDN w:val="0"/>
        <w:adjustRightInd w:val="0"/>
        <w:spacing w:after="60"/>
        <w:ind w:right="153"/>
        <w:jc w:val="both"/>
        <w:rPr>
          <w:rFonts w:ascii="Arial" w:hAnsi="Arial" w:cs="Arial"/>
          <w:sz w:val="22"/>
          <w:szCs w:val="22"/>
        </w:rPr>
      </w:pPr>
      <w:r w:rsidRPr="009835EC">
        <w:rPr>
          <w:rFonts w:ascii="Arial" w:hAnsi="Arial" w:cs="Arial"/>
          <w:sz w:val="22"/>
          <w:szCs w:val="22"/>
        </w:rPr>
        <w:t xml:space="preserve">      </w:t>
      </w:r>
    </w:p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9835EC" w:rsidRPr="009835EC" w14:paraId="756FF0E6" w14:textId="77777777" w:rsidTr="00390DB8">
        <w:trPr>
          <w:trHeight w:val="113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615D96B" w14:textId="77777777" w:rsidR="009835EC" w:rsidRPr="009835EC" w:rsidRDefault="009835EC" w:rsidP="009835EC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5EC"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 w:rsidRPr="009835EC">
              <w:rPr>
                <w:rFonts w:ascii="Arial" w:hAnsi="Arial" w:cs="Arial"/>
                <w:b/>
                <w:sz w:val="22"/>
                <w:szCs w:val="22"/>
                <w:lang w:val="en-US"/>
              </w:rPr>
              <w:t>IV</w:t>
            </w:r>
          </w:p>
          <w:p w14:paraId="4F42BD1B" w14:textId="77777777" w:rsidR="009835EC" w:rsidRPr="009835EC" w:rsidRDefault="009835EC" w:rsidP="009835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5EC">
              <w:rPr>
                <w:rFonts w:ascii="Arial" w:hAnsi="Arial" w:cs="Arial"/>
                <w:b/>
                <w:sz w:val="22"/>
                <w:szCs w:val="22"/>
              </w:rPr>
              <w:t>ΥΠΟΔΕΙΓΜΑ ΥΠΕΥΘΥΝΗΣ ΔΗΛΩΣΗΣ ΦΑΚΕΛΟΥ ΤΕΧΝΙΚΗΣ ΠΡΟΣΦΟΡΑΣ</w:t>
            </w:r>
          </w:p>
          <w:p w14:paraId="4E5D897A" w14:textId="77777777" w:rsidR="009835EC" w:rsidRPr="009835EC" w:rsidRDefault="009835EC" w:rsidP="009835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88CB8B" w14:textId="4FCAD9E9" w:rsidR="009835EC" w:rsidRPr="009835EC" w:rsidRDefault="009835EC" w:rsidP="00344FAE">
      <w:pPr>
        <w:spacing w:before="120" w:after="12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9835E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153CB" wp14:editId="0D7876C7">
                <wp:simplePos x="0" y="0"/>
                <wp:positionH relativeFrom="column">
                  <wp:posOffset>-160196</wp:posOffset>
                </wp:positionH>
                <wp:positionV relativeFrom="paragraph">
                  <wp:posOffset>760730</wp:posOffset>
                </wp:positionV>
                <wp:extent cx="6972300" cy="8367395"/>
                <wp:effectExtent l="0" t="0" r="0" b="0"/>
                <wp:wrapNone/>
                <wp:docPr id="8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8367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5E407" id="Ορθογώνιο 8" o:spid="_x0000_s1026" style="position:absolute;margin-left:-12.6pt;margin-top:59.9pt;width:549pt;height:65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" filled="f"/>
            </w:pict>
          </mc:Fallback>
        </mc:AlternateContent>
      </w:r>
      <w:r w:rsidRPr="009835EC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1717693" wp14:editId="58DECDC7">
            <wp:simplePos x="0" y="0"/>
            <wp:positionH relativeFrom="column">
              <wp:posOffset>2971800</wp:posOffset>
            </wp:positionH>
            <wp:positionV relativeFrom="paragraph">
              <wp:posOffset>91440</wp:posOffset>
            </wp:positionV>
            <wp:extent cx="523875" cy="533400"/>
            <wp:effectExtent l="19050" t="0" r="9525" b="0"/>
            <wp:wrapSquare wrapText="bothSides"/>
            <wp:docPr id="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F5531D" w14:textId="77777777" w:rsidR="009835EC" w:rsidRPr="009835EC" w:rsidRDefault="009835EC" w:rsidP="009835EC">
      <w:pPr>
        <w:keepNext/>
        <w:jc w:val="center"/>
        <w:outlineLvl w:val="2"/>
        <w:rPr>
          <w:rFonts w:ascii="Arial" w:hAnsi="Arial" w:cs="Arial"/>
          <w:b/>
          <w:bCs/>
          <w:sz w:val="22"/>
          <w:szCs w:val="22"/>
        </w:rPr>
      </w:pPr>
    </w:p>
    <w:p w14:paraId="4E823B2D" w14:textId="77777777" w:rsidR="009835EC" w:rsidRPr="009835EC" w:rsidRDefault="009835EC" w:rsidP="009835EC">
      <w:pPr>
        <w:keepNext/>
        <w:jc w:val="center"/>
        <w:outlineLvl w:val="2"/>
        <w:rPr>
          <w:rFonts w:ascii="Arial" w:hAnsi="Arial" w:cs="Arial"/>
          <w:b/>
          <w:bCs/>
          <w:sz w:val="22"/>
          <w:szCs w:val="22"/>
        </w:rPr>
      </w:pPr>
    </w:p>
    <w:p w14:paraId="75251DAA" w14:textId="77777777" w:rsidR="009835EC" w:rsidRPr="009835EC" w:rsidRDefault="009835EC" w:rsidP="009835EC">
      <w:pPr>
        <w:keepNext/>
        <w:jc w:val="center"/>
        <w:outlineLvl w:val="2"/>
        <w:rPr>
          <w:rFonts w:ascii="Arial" w:hAnsi="Arial" w:cs="Arial"/>
          <w:b/>
          <w:bCs/>
          <w:sz w:val="22"/>
          <w:szCs w:val="22"/>
        </w:rPr>
      </w:pPr>
      <w:r w:rsidRPr="009835EC">
        <w:rPr>
          <w:rFonts w:ascii="Arial" w:hAnsi="Arial" w:cs="Arial"/>
          <w:b/>
          <w:bCs/>
          <w:sz w:val="22"/>
          <w:szCs w:val="22"/>
        </w:rPr>
        <w:t>ΥΠΕΥΘΥΝΗ ΔΗΛΩΣΗ</w:t>
      </w:r>
    </w:p>
    <w:p w14:paraId="2BEFE750" w14:textId="77777777" w:rsidR="009835EC" w:rsidRPr="009835EC" w:rsidRDefault="009835EC" w:rsidP="009835EC">
      <w:pPr>
        <w:keepNext/>
        <w:jc w:val="center"/>
        <w:outlineLvl w:val="2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9835EC">
        <w:rPr>
          <w:rFonts w:ascii="Arial" w:hAnsi="Arial" w:cs="Arial"/>
          <w:b/>
          <w:bCs/>
          <w:sz w:val="22"/>
          <w:szCs w:val="22"/>
          <w:vertAlign w:val="superscript"/>
        </w:rPr>
        <w:t>(άρθρο 8 Ν.1599/1986)</w:t>
      </w:r>
    </w:p>
    <w:p w14:paraId="2D89B8E9" w14:textId="77777777" w:rsidR="009835EC" w:rsidRPr="009835EC" w:rsidRDefault="009835EC" w:rsidP="009835EC">
      <w:pPr>
        <w:rPr>
          <w:rFonts w:ascii="Arial" w:hAnsi="Arial" w:cs="Arial"/>
          <w:sz w:val="22"/>
          <w:szCs w:val="22"/>
        </w:rPr>
      </w:pPr>
    </w:p>
    <w:p w14:paraId="17879C1D" w14:textId="77777777" w:rsidR="009835EC" w:rsidRPr="009835EC" w:rsidRDefault="009835EC" w:rsidP="0098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rFonts w:ascii="Arial" w:hAnsi="Arial" w:cs="Arial"/>
          <w:sz w:val="22"/>
          <w:szCs w:val="22"/>
        </w:rPr>
      </w:pPr>
      <w:r w:rsidRPr="009835EC">
        <w:rPr>
          <w:rFonts w:ascii="Arial" w:hAnsi="Arial" w:cs="Arial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7CB35D" w14:textId="77777777" w:rsidR="009835EC" w:rsidRPr="009835EC" w:rsidRDefault="009835EC" w:rsidP="009835EC">
      <w:pPr>
        <w:rPr>
          <w:rFonts w:ascii="Arial" w:hAnsi="Arial" w:cs="Arial"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849"/>
        <w:gridCol w:w="721"/>
        <w:gridCol w:w="359"/>
        <w:gridCol w:w="31"/>
        <w:gridCol w:w="690"/>
        <w:gridCol w:w="750"/>
        <w:gridCol w:w="330"/>
        <w:gridCol w:w="720"/>
        <w:gridCol w:w="540"/>
        <w:gridCol w:w="540"/>
        <w:gridCol w:w="1550"/>
      </w:tblGrid>
      <w:tr w:rsidR="009835EC" w:rsidRPr="009835EC" w14:paraId="2B1E7537" w14:textId="77777777" w:rsidTr="00390DB8">
        <w:trPr>
          <w:cantSplit/>
          <w:trHeight w:val="415"/>
        </w:trPr>
        <w:tc>
          <w:tcPr>
            <w:tcW w:w="2547" w:type="dxa"/>
          </w:tcPr>
          <w:p w14:paraId="72F9E4C7" w14:textId="77777777" w:rsidR="009835EC" w:rsidRPr="009835EC" w:rsidRDefault="009835EC" w:rsidP="009835EC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ΠΡΟΣ</w:t>
            </w:r>
            <w:r w:rsidRPr="009835EC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9835E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080" w:type="dxa"/>
            <w:gridSpan w:val="11"/>
          </w:tcPr>
          <w:p w14:paraId="77CA9901" w14:textId="77777777" w:rsidR="009835EC" w:rsidRPr="009835EC" w:rsidRDefault="009835EC" w:rsidP="009835EC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9835EC">
              <w:rPr>
                <w:rFonts w:ascii="Arial" w:hAnsi="Arial" w:cs="Arial"/>
                <w:sz w:val="16"/>
                <w:szCs w:val="16"/>
              </w:rPr>
              <w:t>ΠΕΡΙΦΕΡΕΙΑ ΑΤΤΙΚΗΣ – ΓΕΝΙΚΗ Δ/ΝΣΗ ΟΙΚΟΝΟΜΙΚΩΝ - Δ/ΝΣΗ ΟΙΚΟΝΟΜΙΚΩΝ ΠΕ ΝΗΣΩΝ –</w:t>
            </w:r>
          </w:p>
          <w:p w14:paraId="325CBF2A" w14:textId="77777777" w:rsidR="009835EC" w:rsidRPr="009835EC" w:rsidRDefault="009835EC" w:rsidP="009835EC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9835EC">
              <w:rPr>
                <w:rFonts w:ascii="Arial" w:hAnsi="Arial" w:cs="Arial"/>
                <w:sz w:val="16"/>
                <w:szCs w:val="16"/>
              </w:rPr>
              <w:t xml:space="preserve"> ΤΜΗΜΑ ΠΡΟΜΗΘΕΙΩΝ</w:t>
            </w:r>
          </w:p>
        </w:tc>
      </w:tr>
      <w:tr w:rsidR="009835EC" w:rsidRPr="009835EC" w14:paraId="49E673BA" w14:textId="77777777" w:rsidTr="00390DB8">
        <w:trPr>
          <w:cantSplit/>
          <w:trHeight w:val="415"/>
        </w:trPr>
        <w:tc>
          <w:tcPr>
            <w:tcW w:w="2547" w:type="dxa"/>
          </w:tcPr>
          <w:p w14:paraId="4A839958" w14:textId="77777777" w:rsidR="009835EC" w:rsidRPr="009835EC" w:rsidRDefault="009835EC" w:rsidP="009835EC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Ο – Η Όνομα:</w:t>
            </w:r>
          </w:p>
        </w:tc>
        <w:tc>
          <w:tcPr>
            <w:tcW w:w="2570" w:type="dxa"/>
            <w:gridSpan w:val="2"/>
          </w:tcPr>
          <w:p w14:paraId="359EA10E" w14:textId="77777777" w:rsidR="009835EC" w:rsidRPr="009835EC" w:rsidRDefault="009835EC" w:rsidP="009835EC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14:paraId="219578FE" w14:textId="77777777" w:rsidR="009835EC" w:rsidRPr="009835EC" w:rsidRDefault="009835EC" w:rsidP="009835EC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Επώνυμο:</w:t>
            </w:r>
          </w:p>
        </w:tc>
        <w:tc>
          <w:tcPr>
            <w:tcW w:w="4430" w:type="dxa"/>
            <w:gridSpan w:val="6"/>
          </w:tcPr>
          <w:p w14:paraId="7E4F791E" w14:textId="77777777" w:rsidR="009835EC" w:rsidRPr="009835EC" w:rsidRDefault="009835EC" w:rsidP="009835EC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5EC" w:rsidRPr="009835EC" w14:paraId="07DF12E1" w14:textId="77777777" w:rsidTr="00390DB8">
        <w:trPr>
          <w:cantSplit/>
          <w:trHeight w:val="99"/>
        </w:trPr>
        <w:tc>
          <w:tcPr>
            <w:tcW w:w="2547" w:type="dxa"/>
          </w:tcPr>
          <w:p w14:paraId="28F27BEA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8080" w:type="dxa"/>
            <w:gridSpan w:val="11"/>
          </w:tcPr>
          <w:p w14:paraId="79889593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42D6ADB7" w14:textId="77777777" w:rsidTr="00390DB8">
        <w:trPr>
          <w:cantSplit/>
          <w:trHeight w:val="99"/>
        </w:trPr>
        <w:tc>
          <w:tcPr>
            <w:tcW w:w="2547" w:type="dxa"/>
          </w:tcPr>
          <w:p w14:paraId="13E3F990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8080" w:type="dxa"/>
            <w:gridSpan w:val="11"/>
          </w:tcPr>
          <w:p w14:paraId="2BE9C927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3907857F" w14:textId="77777777" w:rsidTr="00390DB8">
        <w:trPr>
          <w:cantSplit/>
        </w:trPr>
        <w:tc>
          <w:tcPr>
            <w:tcW w:w="2547" w:type="dxa"/>
          </w:tcPr>
          <w:p w14:paraId="40D3296F" w14:textId="77777777" w:rsidR="009835EC" w:rsidRPr="009835EC" w:rsidRDefault="009835EC" w:rsidP="009835EC">
            <w:pPr>
              <w:spacing w:before="240"/>
              <w:ind w:right="-2332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Ημερομηνία γέννησης</w:t>
            </w:r>
            <w:r w:rsidRPr="009835EC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  <w:r w:rsidRPr="009835E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8080" w:type="dxa"/>
            <w:gridSpan w:val="11"/>
          </w:tcPr>
          <w:p w14:paraId="7FE96D00" w14:textId="77777777" w:rsidR="009835EC" w:rsidRPr="009835EC" w:rsidRDefault="009835EC" w:rsidP="009835EC">
            <w:pPr>
              <w:spacing w:before="240"/>
              <w:ind w:right="-23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35797470" w14:textId="77777777" w:rsidTr="00390DB8">
        <w:trPr>
          <w:cantSplit/>
          <w:trHeight w:val="99"/>
        </w:trPr>
        <w:tc>
          <w:tcPr>
            <w:tcW w:w="2547" w:type="dxa"/>
          </w:tcPr>
          <w:p w14:paraId="70993393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Τόπος Γέννησης:</w:t>
            </w:r>
          </w:p>
        </w:tc>
        <w:tc>
          <w:tcPr>
            <w:tcW w:w="8080" w:type="dxa"/>
            <w:gridSpan w:val="11"/>
          </w:tcPr>
          <w:p w14:paraId="405C7175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4D866F1C" w14:textId="77777777" w:rsidTr="00390DB8">
        <w:trPr>
          <w:cantSplit/>
        </w:trPr>
        <w:tc>
          <w:tcPr>
            <w:tcW w:w="2547" w:type="dxa"/>
          </w:tcPr>
          <w:p w14:paraId="0F74CBDA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929" w:type="dxa"/>
            <w:gridSpan w:val="3"/>
          </w:tcPr>
          <w:p w14:paraId="0EBD1189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gridSpan w:val="2"/>
          </w:tcPr>
          <w:p w14:paraId="0656761C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Τηλ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430" w:type="dxa"/>
            <w:gridSpan w:val="6"/>
          </w:tcPr>
          <w:p w14:paraId="3DFDD2A2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1F1CA527" w14:textId="77777777" w:rsidTr="00390DB8">
        <w:trPr>
          <w:cantSplit/>
        </w:trPr>
        <w:tc>
          <w:tcPr>
            <w:tcW w:w="2547" w:type="dxa"/>
          </w:tcPr>
          <w:p w14:paraId="39617258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Τόπος Κατοικίας:</w:t>
            </w:r>
          </w:p>
        </w:tc>
        <w:tc>
          <w:tcPr>
            <w:tcW w:w="1849" w:type="dxa"/>
          </w:tcPr>
          <w:p w14:paraId="6A6C6665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</w:tcPr>
          <w:p w14:paraId="5BA11505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Οδός:</w:t>
            </w:r>
          </w:p>
        </w:tc>
        <w:tc>
          <w:tcPr>
            <w:tcW w:w="2160" w:type="dxa"/>
            <w:gridSpan w:val="5"/>
          </w:tcPr>
          <w:p w14:paraId="4DB042F9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E062258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Αριθ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4C608CA5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F006764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ΤΚ:</w:t>
            </w:r>
          </w:p>
        </w:tc>
        <w:tc>
          <w:tcPr>
            <w:tcW w:w="1550" w:type="dxa"/>
          </w:tcPr>
          <w:p w14:paraId="3D8B2BD0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478547D9" w14:textId="77777777" w:rsidTr="00390DB8">
        <w:trPr>
          <w:cantSplit/>
          <w:trHeight w:val="520"/>
        </w:trPr>
        <w:tc>
          <w:tcPr>
            <w:tcW w:w="2547" w:type="dxa"/>
            <w:vAlign w:val="bottom"/>
          </w:tcPr>
          <w:p w14:paraId="28F893CC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Αρ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Τηλεομοιοτύπου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9835EC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Pr="009835EC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960" w:type="dxa"/>
            <w:gridSpan w:val="4"/>
            <w:vAlign w:val="bottom"/>
          </w:tcPr>
          <w:p w14:paraId="634ACFA6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80D0BA4" w14:textId="77777777" w:rsidR="009835EC" w:rsidRPr="009835EC" w:rsidRDefault="009835EC" w:rsidP="009835EC">
            <w:pPr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Δ/νση Ηλεκτρ. Ταχυδρομείου</w:t>
            </w:r>
          </w:p>
          <w:p w14:paraId="3784617A" w14:textId="77777777" w:rsidR="009835EC" w:rsidRPr="009835EC" w:rsidRDefault="009835EC" w:rsidP="009835EC">
            <w:pPr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>(Ε</w:t>
            </w:r>
            <w:r w:rsidRPr="009835EC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835EC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3680" w:type="dxa"/>
            <w:gridSpan w:val="5"/>
            <w:vAlign w:val="bottom"/>
          </w:tcPr>
          <w:p w14:paraId="6C9C696C" w14:textId="77777777" w:rsidR="009835EC" w:rsidRPr="009835EC" w:rsidRDefault="009835EC" w:rsidP="009835E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223429" w14:textId="77777777" w:rsidR="009835EC" w:rsidRPr="009835EC" w:rsidRDefault="009835EC" w:rsidP="009835EC">
      <w:pPr>
        <w:rPr>
          <w:rFonts w:ascii="Arial" w:hAnsi="Arial" w:cs="Arial"/>
          <w:sz w:val="22"/>
          <w:szCs w:val="22"/>
        </w:rPr>
      </w:pPr>
    </w:p>
    <w:p w14:paraId="3E37EB0D" w14:textId="77777777" w:rsidR="009835EC" w:rsidRPr="009835EC" w:rsidRDefault="009835EC" w:rsidP="009835EC">
      <w:pPr>
        <w:rPr>
          <w:rFonts w:ascii="Arial" w:hAnsi="Arial" w:cs="Arial"/>
          <w:sz w:val="22"/>
          <w:szCs w:val="22"/>
        </w:rPr>
        <w:sectPr w:rsidR="009835EC" w:rsidRPr="009835EC" w:rsidSect="009835EC">
          <w:footerReference w:type="even" r:id="rId8"/>
          <w:footerReference w:type="default" r:id="rId9"/>
          <w:type w:val="continuous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4"/>
      </w:tblGrid>
      <w:tr w:rsidR="009835EC" w:rsidRPr="009835EC" w14:paraId="2DCDF38B" w14:textId="77777777" w:rsidTr="00390DB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241299E" w14:textId="77777777" w:rsidR="009835EC" w:rsidRPr="009835EC" w:rsidRDefault="009835EC" w:rsidP="009835EC">
            <w:pPr>
              <w:ind w:right="124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9835EC">
              <w:rPr>
                <w:rFonts w:ascii="Arial" w:hAnsi="Arial" w:cs="Arial"/>
                <w:sz w:val="22"/>
                <w:szCs w:val="22"/>
                <w:vertAlign w:val="superscript"/>
              </w:rPr>
              <w:t>(3</w:t>
            </w:r>
            <w:r w:rsidRPr="009835EC">
              <w:rPr>
                <w:rFonts w:ascii="Arial" w:hAnsi="Arial" w:cs="Arial"/>
                <w:sz w:val="22"/>
                <w:szCs w:val="22"/>
              </w:rPr>
              <w:t>, που προβλέπονται από της διατάξεις της παρ. 6 του άρθρου 22 του Ν. 1599/1986, δηλώνω ότι</w:t>
            </w:r>
          </w:p>
          <w:p w14:paraId="18E64859" w14:textId="77777777" w:rsidR="009835EC" w:rsidRPr="009835EC" w:rsidRDefault="009835EC" w:rsidP="00983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 xml:space="preserve">1) έλαβα γνώση όλων των όρων της </w:t>
            </w: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αρ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>. 2/2026 διακήρυξης, τους οποίους αποδέχομαι πλήρως και ανεπιφύλακτα και συμμορφώνομαι με τις Τεχνικές Προδιαγραφές του Παραρτήματος ΙΙ της διακήρυξης,</w:t>
            </w:r>
          </w:p>
          <w:p w14:paraId="55724FC8" w14:textId="77777777" w:rsidR="009835EC" w:rsidRPr="009835EC" w:rsidRDefault="009835EC" w:rsidP="00983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 xml:space="preserve">2) θα διαθέσω ισάριθμες συσκευές GPS-GPRS με τα </w:t>
            </w: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ψεκαστικά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 xml:space="preserve"> συγκροτήματα και </w:t>
            </w: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ψεκαστικά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 xml:space="preserve"> συνεργεία με το ανάλογο λογισμικό (παρακολούθηση σε πραγματικό χρόνο) με δυνατότητα καταγραφής και εξαγωγής των διαδρομών του </w:t>
            </w: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ψεκαστικού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 xml:space="preserve"> οχήματος και ότι θα </w:t>
            </w:r>
            <w:r w:rsidRPr="009835EC">
              <w:rPr>
                <w:rFonts w:ascii="Arial" w:hAnsi="Arial" w:cs="Arial"/>
                <w:sz w:val="22"/>
                <w:szCs w:val="22"/>
              </w:rPr>
              <w:lastRenderedPageBreak/>
              <w:t>γνωρίσω τον κωδικό πρόσβασης στη Δ/νση Αγροτικής Οικονομίας &amp; Κτηνιατρικής Π.Ε. Νήσων της Περιφέρειας Αττικής,</w:t>
            </w:r>
          </w:p>
          <w:p w14:paraId="1D6B8725" w14:textId="77777777" w:rsidR="009835EC" w:rsidRPr="009835EC" w:rsidRDefault="009835EC" w:rsidP="00983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 xml:space="preserve">3) θα παρέχω στους </w:t>
            </w: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ψεκαστές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 xml:space="preserve"> τα μέσα ατομικής προστασίας της παραγράφου V του Παραρτήματος ΙΙ της διακήρυξης, τα οποία θα χρησιμοποιούν κατά την εκτέλεση των ψεκασμών, </w:t>
            </w:r>
          </w:p>
          <w:p w14:paraId="412C67F7" w14:textId="77777777" w:rsidR="009835EC" w:rsidRPr="009835EC" w:rsidRDefault="009835EC" w:rsidP="00983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5EC">
              <w:rPr>
                <w:rFonts w:ascii="Arial" w:hAnsi="Arial" w:cs="Arial"/>
                <w:sz w:val="22"/>
                <w:szCs w:val="22"/>
              </w:rPr>
              <w:t xml:space="preserve">4) τα κενά δοχεία των εντομοκτόνων θα </w:t>
            </w: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εκπλύνονται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 xml:space="preserve"> τουλάχιστον 3 φορές αμέσως μετά την ρίψη του φαρμάκου, με καθαρό νερό, το οποίο υποχρεούμαι να έχω μαζί μου και το προϊόν </w:t>
            </w: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εκπλύσεως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 xml:space="preserve"> θα προστίθεται στο </w:t>
            </w:r>
            <w:proofErr w:type="spellStart"/>
            <w:r w:rsidRPr="009835EC">
              <w:rPr>
                <w:rFonts w:ascii="Arial" w:hAnsi="Arial" w:cs="Arial"/>
                <w:sz w:val="22"/>
                <w:szCs w:val="22"/>
              </w:rPr>
              <w:t>ψεκαστικό</w:t>
            </w:r>
            <w:proofErr w:type="spellEnd"/>
            <w:r w:rsidRPr="009835EC">
              <w:rPr>
                <w:rFonts w:ascii="Arial" w:hAnsi="Arial" w:cs="Arial"/>
                <w:sz w:val="22"/>
                <w:szCs w:val="22"/>
              </w:rPr>
              <w:t xml:space="preserve"> διάλυμα.</w:t>
            </w:r>
          </w:p>
          <w:p w14:paraId="5F9D3A2F" w14:textId="77777777" w:rsidR="009835EC" w:rsidRPr="009835EC" w:rsidRDefault="009835EC" w:rsidP="009835EC">
            <w:pPr>
              <w:autoSpaceDE w:val="0"/>
              <w:autoSpaceDN w:val="0"/>
              <w:adjustRightInd w:val="0"/>
              <w:spacing w:after="6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04E680" w14:textId="77777777" w:rsidR="009835EC" w:rsidRPr="009835EC" w:rsidRDefault="009835EC" w:rsidP="009835EC">
      <w:pPr>
        <w:ind w:right="484"/>
        <w:jc w:val="right"/>
        <w:rPr>
          <w:rFonts w:ascii="Arial" w:hAnsi="Arial" w:cs="Arial"/>
          <w:sz w:val="22"/>
          <w:szCs w:val="22"/>
        </w:rPr>
      </w:pPr>
      <w:r w:rsidRPr="009835EC">
        <w:rPr>
          <w:rFonts w:ascii="Arial" w:hAnsi="Arial" w:cs="Arial"/>
          <w:sz w:val="22"/>
          <w:szCs w:val="22"/>
        </w:rPr>
        <w:lastRenderedPageBreak/>
        <w:t>Ημερομηνία:      ……….20……</w:t>
      </w:r>
    </w:p>
    <w:p w14:paraId="440B8F85" w14:textId="77777777" w:rsidR="009835EC" w:rsidRPr="009835EC" w:rsidRDefault="009835EC" w:rsidP="009835EC">
      <w:pPr>
        <w:ind w:right="484"/>
        <w:jc w:val="right"/>
        <w:rPr>
          <w:rFonts w:ascii="Arial" w:hAnsi="Arial" w:cs="Arial"/>
          <w:sz w:val="22"/>
          <w:szCs w:val="22"/>
        </w:rPr>
      </w:pPr>
      <w:r w:rsidRPr="009835EC">
        <w:rPr>
          <w:rFonts w:ascii="Arial" w:hAnsi="Arial" w:cs="Arial"/>
          <w:sz w:val="22"/>
          <w:szCs w:val="22"/>
        </w:rPr>
        <w:t>Ο – Η Δηλ.</w:t>
      </w:r>
    </w:p>
    <w:p w14:paraId="0A8DC50D" w14:textId="77777777" w:rsidR="009835EC" w:rsidRPr="009835EC" w:rsidRDefault="009835EC" w:rsidP="009835EC">
      <w:pPr>
        <w:jc w:val="right"/>
        <w:rPr>
          <w:rFonts w:ascii="Arial" w:hAnsi="Arial" w:cs="Arial"/>
          <w:sz w:val="22"/>
          <w:szCs w:val="22"/>
        </w:rPr>
      </w:pPr>
    </w:p>
    <w:p w14:paraId="7BCD2E21" w14:textId="77777777" w:rsidR="009835EC" w:rsidRPr="009835EC" w:rsidRDefault="009835EC" w:rsidP="009835EC">
      <w:pPr>
        <w:ind w:right="484"/>
        <w:jc w:val="right"/>
        <w:rPr>
          <w:rFonts w:ascii="Arial" w:hAnsi="Arial" w:cs="Arial"/>
          <w:sz w:val="22"/>
          <w:szCs w:val="22"/>
        </w:rPr>
      </w:pPr>
      <w:r w:rsidRPr="009835EC">
        <w:rPr>
          <w:rFonts w:ascii="Arial" w:hAnsi="Arial" w:cs="Arial"/>
          <w:sz w:val="22"/>
          <w:szCs w:val="22"/>
        </w:rPr>
        <w:t>(Υπογραφή)</w:t>
      </w:r>
    </w:p>
    <w:p w14:paraId="096FA0DA" w14:textId="77777777" w:rsidR="009835EC" w:rsidRPr="009835EC" w:rsidRDefault="009835EC" w:rsidP="009835EC">
      <w:pPr>
        <w:ind w:left="-180"/>
        <w:jc w:val="both"/>
        <w:rPr>
          <w:rFonts w:ascii="Arial" w:hAnsi="Arial" w:cs="Arial"/>
          <w:sz w:val="22"/>
          <w:szCs w:val="22"/>
        </w:rPr>
      </w:pPr>
      <w:r w:rsidRPr="009835EC">
        <w:rPr>
          <w:rFonts w:ascii="Arial" w:hAnsi="Arial" w:cs="Arial"/>
          <w:sz w:val="22"/>
          <w:szCs w:val="22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A7A7E39" w14:textId="77777777" w:rsidR="009835EC" w:rsidRPr="009835EC" w:rsidRDefault="009835EC" w:rsidP="009835EC">
      <w:pPr>
        <w:ind w:left="-180"/>
        <w:jc w:val="both"/>
        <w:rPr>
          <w:rFonts w:ascii="Arial" w:hAnsi="Arial" w:cs="Arial"/>
          <w:sz w:val="22"/>
          <w:szCs w:val="22"/>
        </w:rPr>
      </w:pPr>
      <w:r w:rsidRPr="009835EC">
        <w:rPr>
          <w:rFonts w:ascii="Arial" w:hAnsi="Arial" w:cs="Arial"/>
          <w:sz w:val="22"/>
          <w:szCs w:val="22"/>
        </w:rPr>
        <w:t xml:space="preserve">(2) Αναγράφεται ολογράφως. </w:t>
      </w:r>
    </w:p>
    <w:p w14:paraId="68491EEE" w14:textId="77777777" w:rsidR="009835EC" w:rsidRPr="009835EC" w:rsidRDefault="009835EC" w:rsidP="009835EC">
      <w:pPr>
        <w:ind w:left="-180"/>
        <w:jc w:val="both"/>
        <w:rPr>
          <w:rFonts w:ascii="Arial" w:hAnsi="Arial" w:cs="Arial"/>
          <w:sz w:val="22"/>
          <w:szCs w:val="22"/>
        </w:rPr>
      </w:pPr>
      <w:r w:rsidRPr="009835EC">
        <w:rPr>
          <w:rFonts w:ascii="Arial" w:hAnsi="Arial" w:cs="Arial"/>
          <w:sz w:val="22"/>
          <w:szCs w:val="22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8348293" w14:textId="77777777" w:rsidR="009835EC" w:rsidRPr="009835EC" w:rsidRDefault="009835EC" w:rsidP="009835EC">
      <w:pPr>
        <w:ind w:left="-180"/>
        <w:jc w:val="both"/>
        <w:rPr>
          <w:rFonts w:ascii="Arial" w:hAnsi="Arial" w:cs="Arial"/>
          <w:sz w:val="22"/>
          <w:szCs w:val="22"/>
        </w:rPr>
      </w:pPr>
      <w:r w:rsidRPr="009835EC">
        <w:rPr>
          <w:rFonts w:ascii="Arial" w:hAnsi="Arial" w:cs="Arial"/>
          <w:sz w:val="22"/>
          <w:szCs w:val="22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9835EC" w:rsidRPr="009835EC" w14:paraId="2B07E0E8" w14:textId="77777777" w:rsidTr="00390DB8">
        <w:tc>
          <w:tcPr>
            <w:tcW w:w="9184" w:type="dxa"/>
          </w:tcPr>
          <w:p w14:paraId="718233BD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459785FD" w14:textId="77777777" w:rsidTr="00390DB8">
        <w:tc>
          <w:tcPr>
            <w:tcW w:w="9184" w:type="dxa"/>
          </w:tcPr>
          <w:p w14:paraId="684BF8E0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3EE07C03" w14:textId="77777777" w:rsidTr="00390DB8">
        <w:tc>
          <w:tcPr>
            <w:tcW w:w="9184" w:type="dxa"/>
          </w:tcPr>
          <w:p w14:paraId="60FC01DE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0670B042" w14:textId="77777777" w:rsidTr="00390DB8">
        <w:tc>
          <w:tcPr>
            <w:tcW w:w="9184" w:type="dxa"/>
          </w:tcPr>
          <w:p w14:paraId="45025B2D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5BCE4E55" w14:textId="77777777" w:rsidTr="00390DB8">
        <w:tc>
          <w:tcPr>
            <w:tcW w:w="9184" w:type="dxa"/>
          </w:tcPr>
          <w:p w14:paraId="2C267E76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5596E888" w14:textId="77777777" w:rsidTr="00390DB8">
        <w:tc>
          <w:tcPr>
            <w:tcW w:w="9184" w:type="dxa"/>
          </w:tcPr>
          <w:p w14:paraId="149FE813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1D692EA0" w14:textId="77777777" w:rsidTr="00390DB8">
        <w:tc>
          <w:tcPr>
            <w:tcW w:w="9184" w:type="dxa"/>
          </w:tcPr>
          <w:p w14:paraId="19639C20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7B8D0725" w14:textId="77777777" w:rsidTr="00390DB8">
        <w:tc>
          <w:tcPr>
            <w:tcW w:w="9184" w:type="dxa"/>
          </w:tcPr>
          <w:p w14:paraId="672E7009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0B4F7F58" w14:textId="77777777" w:rsidTr="00390DB8">
        <w:tc>
          <w:tcPr>
            <w:tcW w:w="9184" w:type="dxa"/>
          </w:tcPr>
          <w:p w14:paraId="6C581CA3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21B7EECF" w14:textId="77777777" w:rsidTr="00390DB8">
        <w:tc>
          <w:tcPr>
            <w:tcW w:w="9184" w:type="dxa"/>
          </w:tcPr>
          <w:p w14:paraId="03D51CA1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4E9227D8" w14:textId="77777777" w:rsidTr="00390DB8">
        <w:tc>
          <w:tcPr>
            <w:tcW w:w="9184" w:type="dxa"/>
          </w:tcPr>
          <w:p w14:paraId="28513605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640800D9" w14:textId="77777777" w:rsidTr="00390DB8">
        <w:tc>
          <w:tcPr>
            <w:tcW w:w="9184" w:type="dxa"/>
          </w:tcPr>
          <w:p w14:paraId="580F74FD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2C86D3FF" w14:textId="77777777" w:rsidTr="00390DB8">
        <w:tc>
          <w:tcPr>
            <w:tcW w:w="9184" w:type="dxa"/>
          </w:tcPr>
          <w:p w14:paraId="2215771A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7D80970F" w14:textId="77777777" w:rsidTr="00390DB8">
        <w:tc>
          <w:tcPr>
            <w:tcW w:w="9184" w:type="dxa"/>
          </w:tcPr>
          <w:p w14:paraId="4B7FB647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5EC" w:rsidRPr="009835EC" w14:paraId="53CC1DD0" w14:textId="77777777" w:rsidTr="00390DB8">
        <w:tc>
          <w:tcPr>
            <w:tcW w:w="9184" w:type="dxa"/>
          </w:tcPr>
          <w:p w14:paraId="49300F69" w14:textId="77777777" w:rsidR="009835EC" w:rsidRPr="009835EC" w:rsidRDefault="009835EC" w:rsidP="009835E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A09944" w14:textId="77777777" w:rsidR="009835EC" w:rsidRPr="009835EC" w:rsidRDefault="009835EC" w:rsidP="009835EC">
      <w:pPr>
        <w:rPr>
          <w:rFonts w:ascii="Arial" w:hAnsi="Arial" w:cs="Arial"/>
          <w:sz w:val="22"/>
          <w:szCs w:val="22"/>
        </w:rPr>
      </w:pPr>
    </w:p>
    <w:p w14:paraId="2424A457" w14:textId="77777777" w:rsidR="009835EC" w:rsidRPr="009835EC" w:rsidRDefault="009835EC" w:rsidP="009835EC">
      <w:pPr>
        <w:jc w:val="right"/>
        <w:rPr>
          <w:rFonts w:ascii="Arial" w:hAnsi="Arial" w:cs="Arial"/>
          <w:bCs/>
          <w:sz w:val="22"/>
          <w:szCs w:val="22"/>
        </w:rPr>
      </w:pPr>
      <w:r w:rsidRPr="009835EC">
        <w:rPr>
          <w:rFonts w:ascii="Arial" w:hAnsi="Arial" w:cs="Arial"/>
          <w:bCs/>
          <w:sz w:val="22"/>
          <w:szCs w:val="22"/>
        </w:rPr>
        <w:t>Ο – Η Δηλ.</w:t>
      </w:r>
    </w:p>
    <w:p w14:paraId="2CC160E4" w14:textId="77777777" w:rsidR="009835EC" w:rsidRPr="009835EC" w:rsidRDefault="009835EC" w:rsidP="009835EC">
      <w:pPr>
        <w:jc w:val="right"/>
        <w:rPr>
          <w:rFonts w:ascii="Arial" w:hAnsi="Arial" w:cs="Arial"/>
          <w:bCs/>
          <w:sz w:val="22"/>
          <w:szCs w:val="22"/>
        </w:rPr>
      </w:pPr>
    </w:p>
    <w:p w14:paraId="11AEE904" w14:textId="77777777" w:rsidR="009835EC" w:rsidRPr="009835EC" w:rsidRDefault="009835EC" w:rsidP="009835EC">
      <w:pPr>
        <w:jc w:val="right"/>
        <w:rPr>
          <w:rFonts w:ascii="Arial" w:hAnsi="Arial" w:cs="Arial"/>
          <w:bCs/>
          <w:sz w:val="22"/>
          <w:szCs w:val="22"/>
        </w:rPr>
      </w:pPr>
      <w:r w:rsidRPr="009835EC">
        <w:rPr>
          <w:rFonts w:ascii="Arial" w:hAnsi="Arial" w:cs="Arial"/>
          <w:bCs/>
          <w:sz w:val="22"/>
          <w:szCs w:val="22"/>
        </w:rPr>
        <w:t>(Υπογραφή)</w:t>
      </w:r>
    </w:p>
    <w:p w14:paraId="7E2DFE4A" w14:textId="77777777" w:rsidR="009835EC" w:rsidRPr="009835EC" w:rsidRDefault="009835EC" w:rsidP="009835EC">
      <w:pPr>
        <w:jc w:val="center"/>
        <w:rPr>
          <w:rFonts w:ascii="Arial" w:hAnsi="Arial" w:cs="Arial"/>
          <w:b/>
          <w:sz w:val="22"/>
          <w:szCs w:val="22"/>
        </w:rPr>
      </w:pPr>
    </w:p>
    <w:p w14:paraId="64223B0E" w14:textId="34D1C18B" w:rsidR="00330868" w:rsidRPr="009835EC" w:rsidRDefault="00330868" w:rsidP="009835EC">
      <w:pPr>
        <w:autoSpaceDE w:val="0"/>
        <w:autoSpaceDN w:val="0"/>
        <w:adjustRightInd w:val="0"/>
        <w:spacing w:after="60"/>
        <w:ind w:right="153"/>
        <w:jc w:val="both"/>
        <w:rPr>
          <w:rFonts w:ascii="Arial" w:hAnsi="Arial" w:cs="Arial"/>
          <w:sz w:val="22"/>
          <w:szCs w:val="22"/>
        </w:rPr>
      </w:pPr>
    </w:p>
    <w:sectPr w:rsidR="00330868" w:rsidRPr="009835EC" w:rsidSect="00A0142D">
      <w:headerReference w:type="default" r:id="rId10"/>
      <w:type w:val="continuous"/>
      <w:pgSz w:w="11906" w:h="16838" w:code="9"/>
      <w:pgMar w:top="284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BC5C" w14:textId="77777777" w:rsidR="00B46466" w:rsidRDefault="00B46466" w:rsidP="00AA2992">
      <w:r>
        <w:separator/>
      </w:r>
    </w:p>
  </w:endnote>
  <w:endnote w:type="continuationSeparator" w:id="0">
    <w:p w14:paraId="3D89F55E" w14:textId="77777777" w:rsidR="00B46466" w:rsidRDefault="00B46466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261A" w14:textId="77777777" w:rsidR="009835EC" w:rsidRDefault="009835EC" w:rsidP="00687A5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87B959" w14:textId="77777777" w:rsidR="009835EC" w:rsidRDefault="009835EC">
    <w:pPr>
      <w:pStyle w:val="a4"/>
    </w:pPr>
  </w:p>
  <w:p w14:paraId="1FDE2F3A" w14:textId="77777777" w:rsidR="009835EC" w:rsidRDefault="009835EC"/>
  <w:p w14:paraId="29C677C6" w14:textId="77777777" w:rsidR="009835EC" w:rsidRDefault="009835EC"/>
  <w:p w14:paraId="3DEDA725" w14:textId="77777777" w:rsidR="009835EC" w:rsidRDefault="009835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1F1" w14:textId="77777777" w:rsidR="009835EC" w:rsidRPr="00C041F7" w:rsidRDefault="009835EC" w:rsidP="00687A51">
    <w:pPr>
      <w:pStyle w:val="a4"/>
      <w:framePr w:wrap="around" w:vAnchor="text" w:hAnchor="margin" w:xAlign="center" w:y="1"/>
      <w:rPr>
        <w:rStyle w:val="a8"/>
        <w:rFonts w:ascii="Arial" w:hAnsi="Arial" w:cs="Arial"/>
        <w:sz w:val="20"/>
        <w:szCs w:val="20"/>
      </w:rPr>
    </w:pPr>
  </w:p>
  <w:p w14:paraId="00D7C21B" w14:textId="77777777" w:rsidR="009835EC" w:rsidRDefault="009835EC">
    <w:pPr>
      <w:pStyle w:val="a4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107</w:t>
    </w:r>
    <w:r>
      <w:rPr>
        <w:noProof/>
      </w:rPr>
      <w:fldChar w:fldCharType="end"/>
    </w:r>
    <w:r>
      <w:t xml:space="preserve"> -</w:t>
    </w:r>
  </w:p>
  <w:p w14:paraId="703E3A55" w14:textId="77777777" w:rsidR="009835EC" w:rsidRDefault="009835EC"/>
  <w:p w14:paraId="1E50B562" w14:textId="77777777" w:rsidR="009835EC" w:rsidRDefault="009835EC"/>
  <w:p w14:paraId="194B4233" w14:textId="77777777" w:rsidR="009835EC" w:rsidRDefault="009835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84AD" w14:textId="77777777" w:rsidR="00B46466" w:rsidRDefault="00B46466" w:rsidP="00AA2992">
      <w:r>
        <w:separator/>
      </w:r>
    </w:p>
  </w:footnote>
  <w:footnote w:type="continuationSeparator" w:id="0">
    <w:p w14:paraId="4C83B205" w14:textId="77777777" w:rsidR="00B46466" w:rsidRDefault="00B46466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C0EF" w14:textId="77777777" w:rsidR="00721E1A" w:rsidRPr="00245ED4" w:rsidRDefault="00721E1A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3" w15:restartNumberingAfterBreak="0">
    <w:nsid w:val="02D71974"/>
    <w:multiLevelType w:val="hybridMultilevel"/>
    <w:tmpl w:val="680E73E8"/>
    <w:lvl w:ilvl="0" w:tplc="1506F6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EE6EDB"/>
    <w:multiLevelType w:val="hybridMultilevel"/>
    <w:tmpl w:val="0A9EA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3111C"/>
    <w:multiLevelType w:val="hybridMultilevel"/>
    <w:tmpl w:val="2E442D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B00069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6B63000"/>
    <w:multiLevelType w:val="hybridMultilevel"/>
    <w:tmpl w:val="CB82F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07DE5"/>
    <w:multiLevelType w:val="hybridMultilevel"/>
    <w:tmpl w:val="DB82B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A3228"/>
    <w:multiLevelType w:val="hybridMultilevel"/>
    <w:tmpl w:val="2AAC5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F5679D8"/>
    <w:multiLevelType w:val="hybridMultilevel"/>
    <w:tmpl w:val="90CC8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822C9A"/>
    <w:multiLevelType w:val="hybridMultilevel"/>
    <w:tmpl w:val="19C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B2501"/>
    <w:multiLevelType w:val="hybridMultilevel"/>
    <w:tmpl w:val="971C83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FF5CEF"/>
    <w:multiLevelType w:val="hybridMultilevel"/>
    <w:tmpl w:val="F5FA1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C29E8"/>
    <w:multiLevelType w:val="hybridMultilevel"/>
    <w:tmpl w:val="5B3C9146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7CE7"/>
    <w:multiLevelType w:val="hybridMultilevel"/>
    <w:tmpl w:val="9CA25E1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A2EFC"/>
    <w:multiLevelType w:val="hybridMultilevel"/>
    <w:tmpl w:val="47D4EC34"/>
    <w:lvl w:ilvl="0" w:tplc="1F10ED8A">
      <w:start w:val="1"/>
      <w:numFmt w:val="decimal"/>
      <w:lvlText w:val="%1."/>
      <w:lvlJc w:val="left"/>
      <w:pPr>
        <w:tabs>
          <w:tab w:val="num" w:pos="1908"/>
        </w:tabs>
        <w:ind w:left="1908" w:hanging="396"/>
      </w:pPr>
      <w:rPr>
        <w:rFonts w:cs="Times New Roman"/>
        <w:b/>
      </w:rPr>
    </w:lvl>
    <w:lvl w:ilvl="1" w:tplc="3FA4E21E">
      <w:start w:val="1"/>
      <w:numFmt w:val="decimal"/>
      <w:lvlText w:val="%2."/>
      <w:lvlJc w:val="left"/>
      <w:pPr>
        <w:tabs>
          <w:tab w:val="num" w:pos="2592"/>
        </w:tabs>
        <w:ind w:left="2592" w:hanging="360"/>
      </w:pPr>
      <w:rPr>
        <w:rFonts w:cs="Times New Roman"/>
        <w:b/>
      </w:rPr>
    </w:lvl>
    <w:lvl w:ilvl="2" w:tplc="0408001B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  <w:rPr>
        <w:rFonts w:cs="Times New Roman"/>
      </w:rPr>
    </w:lvl>
  </w:abstractNum>
  <w:abstractNum w:abstractNumId="23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F944F6D"/>
    <w:multiLevelType w:val="hybridMultilevel"/>
    <w:tmpl w:val="7A2C83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0A11787"/>
    <w:multiLevelType w:val="hybridMultilevel"/>
    <w:tmpl w:val="2D3E1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83AC8"/>
    <w:multiLevelType w:val="hybridMultilevel"/>
    <w:tmpl w:val="6E44BA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71E3"/>
    <w:multiLevelType w:val="hybridMultilevel"/>
    <w:tmpl w:val="70141B78"/>
    <w:lvl w:ilvl="0" w:tplc="5FCC7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F4B2C90"/>
    <w:multiLevelType w:val="hybridMultilevel"/>
    <w:tmpl w:val="2ECA75B4"/>
    <w:lvl w:ilvl="0" w:tplc="FB3A8C5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0" w15:restartNumberingAfterBreak="0">
    <w:nsid w:val="52414FE5"/>
    <w:multiLevelType w:val="hybridMultilevel"/>
    <w:tmpl w:val="92E60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2C10">
      <w:numFmt w:val="bullet"/>
      <w:lvlText w:val="-"/>
      <w:lvlJc w:val="left"/>
      <w:pPr>
        <w:ind w:left="1440" w:hanging="360"/>
      </w:pPr>
      <w:rPr>
        <w:rFonts w:ascii="Book Antiqua" w:eastAsia="Calibri" w:hAnsi="Book Antiqua" w:cs="Book Antiqu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07D7C"/>
    <w:multiLevelType w:val="hybridMultilevel"/>
    <w:tmpl w:val="B7023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E1F2B"/>
    <w:multiLevelType w:val="hybridMultilevel"/>
    <w:tmpl w:val="47364864"/>
    <w:lvl w:ilvl="0" w:tplc="F1F0489E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0E86882"/>
    <w:multiLevelType w:val="hybridMultilevel"/>
    <w:tmpl w:val="1B4CB228"/>
    <w:lvl w:ilvl="0" w:tplc="2396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70B08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826A0E"/>
    <w:multiLevelType w:val="hybridMultilevel"/>
    <w:tmpl w:val="3CA4B206"/>
    <w:lvl w:ilvl="0" w:tplc="FDD2F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C9F5F31"/>
    <w:multiLevelType w:val="hybridMultilevel"/>
    <w:tmpl w:val="FD9E602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FA1F4A"/>
    <w:multiLevelType w:val="hybridMultilevel"/>
    <w:tmpl w:val="F2DC7C9E"/>
    <w:lvl w:ilvl="0" w:tplc="4F94532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726A7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6276AE"/>
    <w:multiLevelType w:val="hybridMultilevel"/>
    <w:tmpl w:val="152ED5F6"/>
    <w:lvl w:ilvl="0" w:tplc="44500B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7659219">
    <w:abstractNumId w:val="40"/>
  </w:num>
  <w:num w:numId="2" w16cid:durableId="770510044">
    <w:abstractNumId w:val="2"/>
  </w:num>
  <w:num w:numId="3" w16cid:durableId="1442337023">
    <w:abstractNumId w:val="13"/>
  </w:num>
  <w:num w:numId="4" w16cid:durableId="1442992928">
    <w:abstractNumId w:val="16"/>
  </w:num>
  <w:num w:numId="5" w16cid:durableId="1014184155">
    <w:abstractNumId w:val="23"/>
  </w:num>
  <w:num w:numId="6" w16cid:durableId="281348545">
    <w:abstractNumId w:val="10"/>
  </w:num>
  <w:num w:numId="7" w16cid:durableId="415790510">
    <w:abstractNumId w:val="31"/>
  </w:num>
  <w:num w:numId="8" w16cid:durableId="181364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346592">
    <w:abstractNumId w:val="37"/>
  </w:num>
  <w:num w:numId="10" w16cid:durableId="1185443016">
    <w:abstractNumId w:val="28"/>
  </w:num>
  <w:num w:numId="11" w16cid:durableId="2029065702">
    <w:abstractNumId w:val="29"/>
  </w:num>
  <w:num w:numId="12" w16cid:durableId="1856338749">
    <w:abstractNumId w:val="24"/>
  </w:num>
  <w:num w:numId="13" w16cid:durableId="1927952706">
    <w:abstractNumId w:val="36"/>
  </w:num>
  <w:num w:numId="14" w16cid:durableId="1953396036">
    <w:abstractNumId w:val="11"/>
  </w:num>
  <w:num w:numId="15" w16cid:durableId="2118716939">
    <w:abstractNumId w:val="39"/>
  </w:num>
  <w:num w:numId="16" w16cid:durableId="669408401">
    <w:abstractNumId w:val="17"/>
  </w:num>
  <w:num w:numId="17" w16cid:durableId="1808548016">
    <w:abstractNumId w:val="8"/>
  </w:num>
  <w:num w:numId="18" w16cid:durableId="150681442">
    <w:abstractNumId w:val="25"/>
  </w:num>
  <w:num w:numId="19" w16cid:durableId="157039789">
    <w:abstractNumId w:val="5"/>
  </w:num>
  <w:num w:numId="20" w16cid:durableId="1984507823">
    <w:abstractNumId w:val="18"/>
  </w:num>
  <w:num w:numId="21" w16cid:durableId="2084064720">
    <w:abstractNumId w:val="21"/>
  </w:num>
  <w:num w:numId="22" w16cid:durableId="1386679602">
    <w:abstractNumId w:val="3"/>
  </w:num>
  <w:num w:numId="23" w16cid:durableId="1548372344">
    <w:abstractNumId w:val="27"/>
  </w:num>
  <w:num w:numId="24" w16cid:durableId="1978216801">
    <w:abstractNumId w:val="35"/>
  </w:num>
  <w:num w:numId="25" w16cid:durableId="758334763">
    <w:abstractNumId w:val="7"/>
  </w:num>
  <w:num w:numId="26" w16cid:durableId="94635199">
    <w:abstractNumId w:val="12"/>
  </w:num>
  <w:num w:numId="27" w16cid:durableId="541404026">
    <w:abstractNumId w:val="38"/>
  </w:num>
  <w:num w:numId="28" w16cid:durableId="910457654">
    <w:abstractNumId w:val="33"/>
  </w:num>
  <w:num w:numId="29" w16cid:durableId="246425492">
    <w:abstractNumId w:val="15"/>
  </w:num>
  <w:num w:numId="30" w16cid:durableId="2070037390">
    <w:abstractNumId w:val="11"/>
  </w:num>
  <w:num w:numId="31" w16cid:durableId="458569661">
    <w:abstractNumId w:val="9"/>
  </w:num>
  <w:num w:numId="32" w16cid:durableId="1112212141">
    <w:abstractNumId w:val="41"/>
  </w:num>
  <w:num w:numId="33" w16cid:durableId="1242104366">
    <w:abstractNumId w:val="4"/>
  </w:num>
  <w:num w:numId="34" w16cid:durableId="651638154">
    <w:abstractNumId w:val="14"/>
  </w:num>
  <w:num w:numId="35" w16cid:durableId="1713774546">
    <w:abstractNumId w:val="34"/>
  </w:num>
  <w:num w:numId="36" w16cid:durableId="1172138262">
    <w:abstractNumId w:val="42"/>
  </w:num>
  <w:num w:numId="37" w16cid:durableId="1432428904">
    <w:abstractNumId w:val="42"/>
  </w:num>
  <w:num w:numId="38" w16cid:durableId="529343779">
    <w:abstractNumId w:val="30"/>
  </w:num>
  <w:num w:numId="39" w16cid:durableId="13194600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5862696">
    <w:abstractNumId w:val="20"/>
  </w:num>
  <w:num w:numId="41" w16cid:durableId="1342734318">
    <w:abstractNumId w:val="19"/>
  </w:num>
  <w:num w:numId="42" w16cid:durableId="1947300414">
    <w:abstractNumId w:val="19"/>
  </w:num>
  <w:num w:numId="43" w16cid:durableId="312949201">
    <w:abstractNumId w:val="32"/>
  </w:num>
  <w:num w:numId="44" w16cid:durableId="1747846962">
    <w:abstractNumId w:val="30"/>
  </w:num>
  <w:num w:numId="45" w16cid:durableId="1552763197">
    <w:abstractNumId w:val="6"/>
  </w:num>
  <w:num w:numId="46" w16cid:durableId="9647012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28561704">
    <w:abstractNumId w:val="7"/>
  </w:num>
  <w:num w:numId="48" w16cid:durableId="135843376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2BD"/>
    <w:rsid w:val="000025B0"/>
    <w:rsid w:val="000064AC"/>
    <w:rsid w:val="00017395"/>
    <w:rsid w:val="00022C30"/>
    <w:rsid w:val="000230E4"/>
    <w:rsid w:val="00024859"/>
    <w:rsid w:val="00025A14"/>
    <w:rsid w:val="00027B97"/>
    <w:rsid w:val="000302E4"/>
    <w:rsid w:val="00030524"/>
    <w:rsid w:val="00030A4E"/>
    <w:rsid w:val="00032C86"/>
    <w:rsid w:val="000335D5"/>
    <w:rsid w:val="00036F7B"/>
    <w:rsid w:val="00040B08"/>
    <w:rsid w:val="000417B4"/>
    <w:rsid w:val="00041A6A"/>
    <w:rsid w:val="000430CD"/>
    <w:rsid w:val="00050CEA"/>
    <w:rsid w:val="00051AF2"/>
    <w:rsid w:val="00053536"/>
    <w:rsid w:val="00055677"/>
    <w:rsid w:val="00063085"/>
    <w:rsid w:val="000646E0"/>
    <w:rsid w:val="00065B7C"/>
    <w:rsid w:val="00073C69"/>
    <w:rsid w:val="000748E1"/>
    <w:rsid w:val="00074EAE"/>
    <w:rsid w:val="0008150F"/>
    <w:rsid w:val="00083164"/>
    <w:rsid w:val="00084715"/>
    <w:rsid w:val="00086E71"/>
    <w:rsid w:val="00090111"/>
    <w:rsid w:val="00092CB2"/>
    <w:rsid w:val="000940BA"/>
    <w:rsid w:val="0009679E"/>
    <w:rsid w:val="00096D2E"/>
    <w:rsid w:val="00097D9B"/>
    <w:rsid w:val="000A0FBA"/>
    <w:rsid w:val="000A2A21"/>
    <w:rsid w:val="000A2A5B"/>
    <w:rsid w:val="000A3696"/>
    <w:rsid w:val="000A533B"/>
    <w:rsid w:val="000A642F"/>
    <w:rsid w:val="000A71B5"/>
    <w:rsid w:val="000A7F3D"/>
    <w:rsid w:val="000B2C6E"/>
    <w:rsid w:val="000B7A02"/>
    <w:rsid w:val="000C02BA"/>
    <w:rsid w:val="000C05AD"/>
    <w:rsid w:val="000C0893"/>
    <w:rsid w:val="000C3A4F"/>
    <w:rsid w:val="000C4005"/>
    <w:rsid w:val="000C476E"/>
    <w:rsid w:val="000C4982"/>
    <w:rsid w:val="000C518A"/>
    <w:rsid w:val="000D194A"/>
    <w:rsid w:val="000D19DF"/>
    <w:rsid w:val="000D2581"/>
    <w:rsid w:val="000D2B58"/>
    <w:rsid w:val="000D480B"/>
    <w:rsid w:val="000D4F82"/>
    <w:rsid w:val="000E25D2"/>
    <w:rsid w:val="000E2C9F"/>
    <w:rsid w:val="000E68BA"/>
    <w:rsid w:val="000F23E9"/>
    <w:rsid w:val="000F4D05"/>
    <w:rsid w:val="000F517A"/>
    <w:rsid w:val="00103030"/>
    <w:rsid w:val="001033C2"/>
    <w:rsid w:val="00106B68"/>
    <w:rsid w:val="00110B1B"/>
    <w:rsid w:val="00114DAB"/>
    <w:rsid w:val="00117A7D"/>
    <w:rsid w:val="00117BA7"/>
    <w:rsid w:val="001226CC"/>
    <w:rsid w:val="00123D35"/>
    <w:rsid w:val="001244E8"/>
    <w:rsid w:val="00124532"/>
    <w:rsid w:val="00124837"/>
    <w:rsid w:val="00125736"/>
    <w:rsid w:val="001258A8"/>
    <w:rsid w:val="00126420"/>
    <w:rsid w:val="00126F36"/>
    <w:rsid w:val="00127063"/>
    <w:rsid w:val="00132328"/>
    <w:rsid w:val="00132F47"/>
    <w:rsid w:val="001336AB"/>
    <w:rsid w:val="0013641D"/>
    <w:rsid w:val="00137BAF"/>
    <w:rsid w:val="00137C84"/>
    <w:rsid w:val="00140D02"/>
    <w:rsid w:val="00141CA7"/>
    <w:rsid w:val="0014679F"/>
    <w:rsid w:val="001529EA"/>
    <w:rsid w:val="001562ED"/>
    <w:rsid w:val="00156A79"/>
    <w:rsid w:val="00156E47"/>
    <w:rsid w:val="001627C4"/>
    <w:rsid w:val="0016601D"/>
    <w:rsid w:val="001709A0"/>
    <w:rsid w:val="0017659B"/>
    <w:rsid w:val="00177B5C"/>
    <w:rsid w:val="00181114"/>
    <w:rsid w:val="001819D8"/>
    <w:rsid w:val="0018430C"/>
    <w:rsid w:val="0019405C"/>
    <w:rsid w:val="00194DD3"/>
    <w:rsid w:val="001951E8"/>
    <w:rsid w:val="00195E73"/>
    <w:rsid w:val="00197CE9"/>
    <w:rsid w:val="001A339C"/>
    <w:rsid w:val="001A366B"/>
    <w:rsid w:val="001A44E0"/>
    <w:rsid w:val="001A7620"/>
    <w:rsid w:val="001A78E4"/>
    <w:rsid w:val="001B165B"/>
    <w:rsid w:val="001B3506"/>
    <w:rsid w:val="001B3BB6"/>
    <w:rsid w:val="001B502E"/>
    <w:rsid w:val="001B57EC"/>
    <w:rsid w:val="001B7E24"/>
    <w:rsid w:val="001C1DDF"/>
    <w:rsid w:val="001D2202"/>
    <w:rsid w:val="001D54C9"/>
    <w:rsid w:val="001E1F1C"/>
    <w:rsid w:val="001E372E"/>
    <w:rsid w:val="001E3A80"/>
    <w:rsid w:val="001E4D12"/>
    <w:rsid w:val="001E6F83"/>
    <w:rsid w:val="001F0333"/>
    <w:rsid w:val="001F1E1C"/>
    <w:rsid w:val="001F47EE"/>
    <w:rsid w:val="001F49AB"/>
    <w:rsid w:val="001F4BC3"/>
    <w:rsid w:val="001F76B5"/>
    <w:rsid w:val="00206C4D"/>
    <w:rsid w:val="002105AC"/>
    <w:rsid w:val="00211770"/>
    <w:rsid w:val="00214D9F"/>
    <w:rsid w:val="002165D2"/>
    <w:rsid w:val="00221F8B"/>
    <w:rsid w:val="00222B38"/>
    <w:rsid w:val="00226727"/>
    <w:rsid w:val="00226F99"/>
    <w:rsid w:val="00227384"/>
    <w:rsid w:val="00230510"/>
    <w:rsid w:val="002306E8"/>
    <w:rsid w:val="002317D4"/>
    <w:rsid w:val="00233141"/>
    <w:rsid w:val="00243A1C"/>
    <w:rsid w:val="00243A4C"/>
    <w:rsid w:val="00245ED4"/>
    <w:rsid w:val="002468BE"/>
    <w:rsid w:val="00246E5A"/>
    <w:rsid w:val="00247A26"/>
    <w:rsid w:val="002514CE"/>
    <w:rsid w:val="002525EF"/>
    <w:rsid w:val="00253075"/>
    <w:rsid w:val="00253F9C"/>
    <w:rsid w:val="002568DE"/>
    <w:rsid w:val="00256B62"/>
    <w:rsid w:val="00261BAF"/>
    <w:rsid w:val="00264ACF"/>
    <w:rsid w:val="0026577B"/>
    <w:rsid w:val="00265C89"/>
    <w:rsid w:val="002727D1"/>
    <w:rsid w:val="00273EFB"/>
    <w:rsid w:val="00276CDA"/>
    <w:rsid w:val="002775B2"/>
    <w:rsid w:val="00280A5E"/>
    <w:rsid w:val="0028740F"/>
    <w:rsid w:val="00290AEE"/>
    <w:rsid w:val="00292ACC"/>
    <w:rsid w:val="00292CEC"/>
    <w:rsid w:val="002975DA"/>
    <w:rsid w:val="00297DB0"/>
    <w:rsid w:val="002A0D87"/>
    <w:rsid w:val="002A14C0"/>
    <w:rsid w:val="002A584E"/>
    <w:rsid w:val="002A79F5"/>
    <w:rsid w:val="002B0ECB"/>
    <w:rsid w:val="002B207D"/>
    <w:rsid w:val="002C0AA8"/>
    <w:rsid w:val="002C124C"/>
    <w:rsid w:val="002C22B3"/>
    <w:rsid w:val="002C56EF"/>
    <w:rsid w:val="002C7025"/>
    <w:rsid w:val="002C7B9A"/>
    <w:rsid w:val="002D135B"/>
    <w:rsid w:val="002D2ECF"/>
    <w:rsid w:val="002D3A0D"/>
    <w:rsid w:val="002D4414"/>
    <w:rsid w:val="002D609D"/>
    <w:rsid w:val="002D6E03"/>
    <w:rsid w:val="002F247F"/>
    <w:rsid w:val="002F3A00"/>
    <w:rsid w:val="002F5B52"/>
    <w:rsid w:val="002F6F58"/>
    <w:rsid w:val="003005C3"/>
    <w:rsid w:val="00300B40"/>
    <w:rsid w:val="00303275"/>
    <w:rsid w:val="003036D7"/>
    <w:rsid w:val="00304ADB"/>
    <w:rsid w:val="00305C02"/>
    <w:rsid w:val="00305C8C"/>
    <w:rsid w:val="0030687E"/>
    <w:rsid w:val="003112B8"/>
    <w:rsid w:val="003115DE"/>
    <w:rsid w:val="00316BD0"/>
    <w:rsid w:val="0032120D"/>
    <w:rsid w:val="003216AD"/>
    <w:rsid w:val="00321C3E"/>
    <w:rsid w:val="00323C62"/>
    <w:rsid w:val="00327C0C"/>
    <w:rsid w:val="00327D15"/>
    <w:rsid w:val="00330868"/>
    <w:rsid w:val="00341A03"/>
    <w:rsid w:val="0034217D"/>
    <w:rsid w:val="0034295D"/>
    <w:rsid w:val="00342D85"/>
    <w:rsid w:val="003430FA"/>
    <w:rsid w:val="00344FAE"/>
    <w:rsid w:val="00347F53"/>
    <w:rsid w:val="003573B9"/>
    <w:rsid w:val="00360E30"/>
    <w:rsid w:val="003628F3"/>
    <w:rsid w:val="00363EE4"/>
    <w:rsid w:val="00365367"/>
    <w:rsid w:val="0036774A"/>
    <w:rsid w:val="00367814"/>
    <w:rsid w:val="00367B9F"/>
    <w:rsid w:val="003706ED"/>
    <w:rsid w:val="00373DD1"/>
    <w:rsid w:val="00374381"/>
    <w:rsid w:val="0037495A"/>
    <w:rsid w:val="00375115"/>
    <w:rsid w:val="00375C06"/>
    <w:rsid w:val="00375F55"/>
    <w:rsid w:val="003820D2"/>
    <w:rsid w:val="00382E38"/>
    <w:rsid w:val="00384DCF"/>
    <w:rsid w:val="00385EFC"/>
    <w:rsid w:val="00387D11"/>
    <w:rsid w:val="003905F6"/>
    <w:rsid w:val="00391FEC"/>
    <w:rsid w:val="00392639"/>
    <w:rsid w:val="00392A53"/>
    <w:rsid w:val="00392EDE"/>
    <w:rsid w:val="00393F6D"/>
    <w:rsid w:val="003956C6"/>
    <w:rsid w:val="003A5D1B"/>
    <w:rsid w:val="003A6A50"/>
    <w:rsid w:val="003A6F11"/>
    <w:rsid w:val="003B01F7"/>
    <w:rsid w:val="003B16BD"/>
    <w:rsid w:val="003B2FD1"/>
    <w:rsid w:val="003B7416"/>
    <w:rsid w:val="003C3D99"/>
    <w:rsid w:val="003C4F79"/>
    <w:rsid w:val="003C6E76"/>
    <w:rsid w:val="003D06EC"/>
    <w:rsid w:val="003D7C47"/>
    <w:rsid w:val="003E0181"/>
    <w:rsid w:val="003E03E5"/>
    <w:rsid w:val="003E06F2"/>
    <w:rsid w:val="003E1E8C"/>
    <w:rsid w:val="003E2519"/>
    <w:rsid w:val="003E25C0"/>
    <w:rsid w:val="003E2B91"/>
    <w:rsid w:val="003E39D6"/>
    <w:rsid w:val="003E3B61"/>
    <w:rsid w:val="003E3D7D"/>
    <w:rsid w:val="003E55A6"/>
    <w:rsid w:val="003E5975"/>
    <w:rsid w:val="003E7D07"/>
    <w:rsid w:val="003F084B"/>
    <w:rsid w:val="003F400D"/>
    <w:rsid w:val="003F75FB"/>
    <w:rsid w:val="0040291A"/>
    <w:rsid w:val="00402A67"/>
    <w:rsid w:val="00403AFA"/>
    <w:rsid w:val="004049E2"/>
    <w:rsid w:val="004054C7"/>
    <w:rsid w:val="00405BDE"/>
    <w:rsid w:val="00410557"/>
    <w:rsid w:val="00410A88"/>
    <w:rsid w:val="0041731A"/>
    <w:rsid w:val="00417C4F"/>
    <w:rsid w:val="004207CC"/>
    <w:rsid w:val="00420E96"/>
    <w:rsid w:val="004227F4"/>
    <w:rsid w:val="004237FD"/>
    <w:rsid w:val="00424588"/>
    <w:rsid w:val="00427595"/>
    <w:rsid w:val="0042789B"/>
    <w:rsid w:val="00433D1B"/>
    <w:rsid w:val="00436129"/>
    <w:rsid w:val="0043653A"/>
    <w:rsid w:val="0044053A"/>
    <w:rsid w:val="0044086E"/>
    <w:rsid w:val="004419F2"/>
    <w:rsid w:val="00441F15"/>
    <w:rsid w:val="00442A2E"/>
    <w:rsid w:val="00447FD2"/>
    <w:rsid w:val="00453148"/>
    <w:rsid w:val="00453AF1"/>
    <w:rsid w:val="004549A1"/>
    <w:rsid w:val="00454B41"/>
    <w:rsid w:val="004553FD"/>
    <w:rsid w:val="004556AA"/>
    <w:rsid w:val="00461144"/>
    <w:rsid w:val="00461AC9"/>
    <w:rsid w:val="00463B7C"/>
    <w:rsid w:val="004668FE"/>
    <w:rsid w:val="00466A3C"/>
    <w:rsid w:val="00466EF4"/>
    <w:rsid w:val="00471975"/>
    <w:rsid w:val="00475ABC"/>
    <w:rsid w:val="004766A1"/>
    <w:rsid w:val="004838DD"/>
    <w:rsid w:val="00484400"/>
    <w:rsid w:val="004847F0"/>
    <w:rsid w:val="00486CAC"/>
    <w:rsid w:val="00492123"/>
    <w:rsid w:val="0049279C"/>
    <w:rsid w:val="00495456"/>
    <w:rsid w:val="004A260A"/>
    <w:rsid w:val="004B1672"/>
    <w:rsid w:val="004B1781"/>
    <w:rsid w:val="004B2B9A"/>
    <w:rsid w:val="004C0805"/>
    <w:rsid w:val="004C1F3D"/>
    <w:rsid w:val="004C3A48"/>
    <w:rsid w:val="004C3B14"/>
    <w:rsid w:val="004C7A2A"/>
    <w:rsid w:val="004D00A0"/>
    <w:rsid w:val="004D08B8"/>
    <w:rsid w:val="004D4326"/>
    <w:rsid w:val="004D4A4B"/>
    <w:rsid w:val="004D5DD1"/>
    <w:rsid w:val="004D6263"/>
    <w:rsid w:val="004E4951"/>
    <w:rsid w:val="004E60EA"/>
    <w:rsid w:val="004E736B"/>
    <w:rsid w:val="004F046C"/>
    <w:rsid w:val="004F1909"/>
    <w:rsid w:val="004F3FEE"/>
    <w:rsid w:val="004F413F"/>
    <w:rsid w:val="004F5795"/>
    <w:rsid w:val="0050071B"/>
    <w:rsid w:val="00503A2A"/>
    <w:rsid w:val="00504BCF"/>
    <w:rsid w:val="005112DD"/>
    <w:rsid w:val="0051146D"/>
    <w:rsid w:val="00512CC7"/>
    <w:rsid w:val="0051349A"/>
    <w:rsid w:val="00513ED5"/>
    <w:rsid w:val="00514844"/>
    <w:rsid w:val="0051727F"/>
    <w:rsid w:val="00517B63"/>
    <w:rsid w:val="00520184"/>
    <w:rsid w:val="00523B60"/>
    <w:rsid w:val="005259E9"/>
    <w:rsid w:val="005279E0"/>
    <w:rsid w:val="00530DFC"/>
    <w:rsid w:val="00550F58"/>
    <w:rsid w:val="0055211C"/>
    <w:rsid w:val="005533C6"/>
    <w:rsid w:val="005572EB"/>
    <w:rsid w:val="005664D6"/>
    <w:rsid w:val="00580B6D"/>
    <w:rsid w:val="00582F68"/>
    <w:rsid w:val="00583C6F"/>
    <w:rsid w:val="005921C7"/>
    <w:rsid w:val="00595DE7"/>
    <w:rsid w:val="00596532"/>
    <w:rsid w:val="005A26F3"/>
    <w:rsid w:val="005A278B"/>
    <w:rsid w:val="005A3412"/>
    <w:rsid w:val="005A3968"/>
    <w:rsid w:val="005A6C7D"/>
    <w:rsid w:val="005A7D02"/>
    <w:rsid w:val="005B0C67"/>
    <w:rsid w:val="005B176B"/>
    <w:rsid w:val="005B28C3"/>
    <w:rsid w:val="005B77A3"/>
    <w:rsid w:val="005B7CA2"/>
    <w:rsid w:val="005C0D8E"/>
    <w:rsid w:val="005C2429"/>
    <w:rsid w:val="005C2987"/>
    <w:rsid w:val="005D2344"/>
    <w:rsid w:val="005D2B1E"/>
    <w:rsid w:val="005D2F1C"/>
    <w:rsid w:val="005D3651"/>
    <w:rsid w:val="005D6BC7"/>
    <w:rsid w:val="005D6DD6"/>
    <w:rsid w:val="005E347A"/>
    <w:rsid w:val="005E372C"/>
    <w:rsid w:val="005E60DA"/>
    <w:rsid w:val="005E63DD"/>
    <w:rsid w:val="005F1F14"/>
    <w:rsid w:val="005F3DE1"/>
    <w:rsid w:val="005F3EB8"/>
    <w:rsid w:val="005F3F9D"/>
    <w:rsid w:val="0060397F"/>
    <w:rsid w:val="00603D30"/>
    <w:rsid w:val="006047E7"/>
    <w:rsid w:val="00604CD8"/>
    <w:rsid w:val="00604D21"/>
    <w:rsid w:val="00611DA4"/>
    <w:rsid w:val="0061241E"/>
    <w:rsid w:val="00613F17"/>
    <w:rsid w:val="006158CB"/>
    <w:rsid w:val="00621481"/>
    <w:rsid w:val="00621571"/>
    <w:rsid w:val="006220B4"/>
    <w:rsid w:val="006226A6"/>
    <w:rsid w:val="0062463C"/>
    <w:rsid w:val="0063256F"/>
    <w:rsid w:val="00634F8F"/>
    <w:rsid w:val="00637BCB"/>
    <w:rsid w:val="0064299F"/>
    <w:rsid w:val="00643F44"/>
    <w:rsid w:val="00646BC1"/>
    <w:rsid w:val="00650871"/>
    <w:rsid w:val="006525E0"/>
    <w:rsid w:val="00653FEF"/>
    <w:rsid w:val="0065507D"/>
    <w:rsid w:val="006556F1"/>
    <w:rsid w:val="006566FA"/>
    <w:rsid w:val="0065741C"/>
    <w:rsid w:val="006606CC"/>
    <w:rsid w:val="00663855"/>
    <w:rsid w:val="0067026D"/>
    <w:rsid w:val="006734A1"/>
    <w:rsid w:val="006735B1"/>
    <w:rsid w:val="00673F3C"/>
    <w:rsid w:val="006744B1"/>
    <w:rsid w:val="006770A9"/>
    <w:rsid w:val="00677943"/>
    <w:rsid w:val="0068241A"/>
    <w:rsid w:val="00682DAD"/>
    <w:rsid w:val="00683448"/>
    <w:rsid w:val="00687A51"/>
    <w:rsid w:val="00687CE2"/>
    <w:rsid w:val="00690659"/>
    <w:rsid w:val="006911AB"/>
    <w:rsid w:val="0069308B"/>
    <w:rsid w:val="00693682"/>
    <w:rsid w:val="006A0FA5"/>
    <w:rsid w:val="006A143D"/>
    <w:rsid w:val="006A1EE8"/>
    <w:rsid w:val="006A73D8"/>
    <w:rsid w:val="006A7EA8"/>
    <w:rsid w:val="006B6A75"/>
    <w:rsid w:val="006B7D70"/>
    <w:rsid w:val="006C1113"/>
    <w:rsid w:val="006C1EC3"/>
    <w:rsid w:val="006C2186"/>
    <w:rsid w:val="006C42F3"/>
    <w:rsid w:val="006D5057"/>
    <w:rsid w:val="006D5B41"/>
    <w:rsid w:val="006D681C"/>
    <w:rsid w:val="006D7D8F"/>
    <w:rsid w:val="006E5B55"/>
    <w:rsid w:val="006E6032"/>
    <w:rsid w:val="006E645E"/>
    <w:rsid w:val="006E6E0D"/>
    <w:rsid w:val="006F0492"/>
    <w:rsid w:val="006F09CD"/>
    <w:rsid w:val="006F0BFF"/>
    <w:rsid w:val="006F3582"/>
    <w:rsid w:val="006F63F7"/>
    <w:rsid w:val="007003E0"/>
    <w:rsid w:val="00702297"/>
    <w:rsid w:val="00704012"/>
    <w:rsid w:val="00705510"/>
    <w:rsid w:val="0070788C"/>
    <w:rsid w:val="00711B7D"/>
    <w:rsid w:val="00711FB8"/>
    <w:rsid w:val="00714C2E"/>
    <w:rsid w:val="00721E1A"/>
    <w:rsid w:val="00722248"/>
    <w:rsid w:val="007242AD"/>
    <w:rsid w:val="0073009C"/>
    <w:rsid w:val="00731730"/>
    <w:rsid w:val="0073291C"/>
    <w:rsid w:val="00732A3E"/>
    <w:rsid w:val="00734D30"/>
    <w:rsid w:val="00735D37"/>
    <w:rsid w:val="00741212"/>
    <w:rsid w:val="0074264D"/>
    <w:rsid w:val="007427D0"/>
    <w:rsid w:val="00742FFC"/>
    <w:rsid w:val="00752571"/>
    <w:rsid w:val="00752D2B"/>
    <w:rsid w:val="00753821"/>
    <w:rsid w:val="00754752"/>
    <w:rsid w:val="00760614"/>
    <w:rsid w:val="00762261"/>
    <w:rsid w:val="00762658"/>
    <w:rsid w:val="0076678C"/>
    <w:rsid w:val="00770750"/>
    <w:rsid w:val="00770B1D"/>
    <w:rsid w:val="00774776"/>
    <w:rsid w:val="00775552"/>
    <w:rsid w:val="00776518"/>
    <w:rsid w:val="0077654E"/>
    <w:rsid w:val="00786168"/>
    <w:rsid w:val="007910DF"/>
    <w:rsid w:val="0079316F"/>
    <w:rsid w:val="00793957"/>
    <w:rsid w:val="00795F28"/>
    <w:rsid w:val="00796723"/>
    <w:rsid w:val="007979E9"/>
    <w:rsid w:val="00797DC1"/>
    <w:rsid w:val="007A4624"/>
    <w:rsid w:val="007A4843"/>
    <w:rsid w:val="007B17F7"/>
    <w:rsid w:val="007B33C4"/>
    <w:rsid w:val="007B375F"/>
    <w:rsid w:val="007B6569"/>
    <w:rsid w:val="007C0B85"/>
    <w:rsid w:val="007C193C"/>
    <w:rsid w:val="007C61E8"/>
    <w:rsid w:val="007C6E82"/>
    <w:rsid w:val="007D1760"/>
    <w:rsid w:val="007D41BB"/>
    <w:rsid w:val="007D56FE"/>
    <w:rsid w:val="007E0C6F"/>
    <w:rsid w:val="007E278C"/>
    <w:rsid w:val="007E2E49"/>
    <w:rsid w:val="007E65F8"/>
    <w:rsid w:val="007F4D9A"/>
    <w:rsid w:val="0080150E"/>
    <w:rsid w:val="0080483C"/>
    <w:rsid w:val="00804FE6"/>
    <w:rsid w:val="00806F16"/>
    <w:rsid w:val="00815D57"/>
    <w:rsid w:val="008162D3"/>
    <w:rsid w:val="00816898"/>
    <w:rsid w:val="00817147"/>
    <w:rsid w:val="00820EDC"/>
    <w:rsid w:val="00832DBC"/>
    <w:rsid w:val="0084027B"/>
    <w:rsid w:val="0084113D"/>
    <w:rsid w:val="00842A36"/>
    <w:rsid w:val="00845A84"/>
    <w:rsid w:val="008465B0"/>
    <w:rsid w:val="00847039"/>
    <w:rsid w:val="00853A03"/>
    <w:rsid w:val="00856AFF"/>
    <w:rsid w:val="00860A4F"/>
    <w:rsid w:val="00862561"/>
    <w:rsid w:val="008631F5"/>
    <w:rsid w:val="008640C3"/>
    <w:rsid w:val="008655FE"/>
    <w:rsid w:val="0086665C"/>
    <w:rsid w:val="00870026"/>
    <w:rsid w:val="0087067C"/>
    <w:rsid w:val="008734E7"/>
    <w:rsid w:val="00873726"/>
    <w:rsid w:val="00873BEB"/>
    <w:rsid w:val="008755CF"/>
    <w:rsid w:val="00875B2D"/>
    <w:rsid w:val="00875E67"/>
    <w:rsid w:val="00875F43"/>
    <w:rsid w:val="00876905"/>
    <w:rsid w:val="008822B1"/>
    <w:rsid w:val="0088357F"/>
    <w:rsid w:val="00884A7D"/>
    <w:rsid w:val="00885A9C"/>
    <w:rsid w:val="00886FC7"/>
    <w:rsid w:val="00890029"/>
    <w:rsid w:val="00890F14"/>
    <w:rsid w:val="00891253"/>
    <w:rsid w:val="00892DC3"/>
    <w:rsid w:val="00892FD9"/>
    <w:rsid w:val="008976BE"/>
    <w:rsid w:val="008A0560"/>
    <w:rsid w:val="008A0AD6"/>
    <w:rsid w:val="008A12DF"/>
    <w:rsid w:val="008A2E9E"/>
    <w:rsid w:val="008A306F"/>
    <w:rsid w:val="008A4CD9"/>
    <w:rsid w:val="008A4DBC"/>
    <w:rsid w:val="008B137B"/>
    <w:rsid w:val="008B380B"/>
    <w:rsid w:val="008C26CA"/>
    <w:rsid w:val="008D061A"/>
    <w:rsid w:val="008D0E7D"/>
    <w:rsid w:val="008D2817"/>
    <w:rsid w:val="008D2BD6"/>
    <w:rsid w:val="008D580D"/>
    <w:rsid w:val="008D6C05"/>
    <w:rsid w:val="008D70E4"/>
    <w:rsid w:val="008E3B57"/>
    <w:rsid w:val="008E5158"/>
    <w:rsid w:val="008F2E2C"/>
    <w:rsid w:val="008F6B2E"/>
    <w:rsid w:val="0090223D"/>
    <w:rsid w:val="0090337C"/>
    <w:rsid w:val="00905A09"/>
    <w:rsid w:val="00905E61"/>
    <w:rsid w:val="00907124"/>
    <w:rsid w:val="009079D0"/>
    <w:rsid w:val="009103B6"/>
    <w:rsid w:val="0091182F"/>
    <w:rsid w:val="00911C12"/>
    <w:rsid w:val="0091419B"/>
    <w:rsid w:val="00925ED5"/>
    <w:rsid w:val="00925F5A"/>
    <w:rsid w:val="00926195"/>
    <w:rsid w:val="0093061C"/>
    <w:rsid w:val="00931B78"/>
    <w:rsid w:val="009321BA"/>
    <w:rsid w:val="00933056"/>
    <w:rsid w:val="0093598A"/>
    <w:rsid w:val="009415D1"/>
    <w:rsid w:val="00941E9B"/>
    <w:rsid w:val="0094220D"/>
    <w:rsid w:val="009424E4"/>
    <w:rsid w:val="00944395"/>
    <w:rsid w:val="009508E6"/>
    <w:rsid w:val="009509DD"/>
    <w:rsid w:val="00951A6D"/>
    <w:rsid w:val="00953CAD"/>
    <w:rsid w:val="009560DB"/>
    <w:rsid w:val="00960085"/>
    <w:rsid w:val="00961E3C"/>
    <w:rsid w:val="00964D47"/>
    <w:rsid w:val="00967B0F"/>
    <w:rsid w:val="00967F34"/>
    <w:rsid w:val="00974612"/>
    <w:rsid w:val="0097477D"/>
    <w:rsid w:val="00974BC1"/>
    <w:rsid w:val="0097770D"/>
    <w:rsid w:val="00982AF4"/>
    <w:rsid w:val="009835EC"/>
    <w:rsid w:val="00984879"/>
    <w:rsid w:val="009853DA"/>
    <w:rsid w:val="00991ECB"/>
    <w:rsid w:val="009942D5"/>
    <w:rsid w:val="0099509A"/>
    <w:rsid w:val="00996535"/>
    <w:rsid w:val="009A3310"/>
    <w:rsid w:val="009A3D04"/>
    <w:rsid w:val="009A5277"/>
    <w:rsid w:val="009A6110"/>
    <w:rsid w:val="009A6490"/>
    <w:rsid w:val="009A653C"/>
    <w:rsid w:val="009A717B"/>
    <w:rsid w:val="009A7760"/>
    <w:rsid w:val="009B0E0B"/>
    <w:rsid w:val="009B1633"/>
    <w:rsid w:val="009B4684"/>
    <w:rsid w:val="009B58A9"/>
    <w:rsid w:val="009B783E"/>
    <w:rsid w:val="009B7ADC"/>
    <w:rsid w:val="009C4BC3"/>
    <w:rsid w:val="009E4179"/>
    <w:rsid w:val="009E4FDA"/>
    <w:rsid w:val="009E60D9"/>
    <w:rsid w:val="009E7082"/>
    <w:rsid w:val="009F145D"/>
    <w:rsid w:val="009F2100"/>
    <w:rsid w:val="009F2953"/>
    <w:rsid w:val="009F2F42"/>
    <w:rsid w:val="009F34F0"/>
    <w:rsid w:val="009F3E3A"/>
    <w:rsid w:val="009F4C8E"/>
    <w:rsid w:val="00A0142D"/>
    <w:rsid w:val="00A06F2C"/>
    <w:rsid w:val="00A07D22"/>
    <w:rsid w:val="00A07E3F"/>
    <w:rsid w:val="00A149DB"/>
    <w:rsid w:val="00A25FDA"/>
    <w:rsid w:val="00A319F3"/>
    <w:rsid w:val="00A332D8"/>
    <w:rsid w:val="00A408F8"/>
    <w:rsid w:val="00A409E7"/>
    <w:rsid w:val="00A434CE"/>
    <w:rsid w:val="00A4393E"/>
    <w:rsid w:val="00A44BFB"/>
    <w:rsid w:val="00A45511"/>
    <w:rsid w:val="00A53F91"/>
    <w:rsid w:val="00A563E7"/>
    <w:rsid w:val="00A56BA1"/>
    <w:rsid w:val="00A57A80"/>
    <w:rsid w:val="00A63293"/>
    <w:rsid w:val="00A71C43"/>
    <w:rsid w:val="00A7241F"/>
    <w:rsid w:val="00A72B53"/>
    <w:rsid w:val="00A7462A"/>
    <w:rsid w:val="00A80A3D"/>
    <w:rsid w:val="00A81B84"/>
    <w:rsid w:val="00A83EE2"/>
    <w:rsid w:val="00A84A40"/>
    <w:rsid w:val="00A8709B"/>
    <w:rsid w:val="00A87FE6"/>
    <w:rsid w:val="00A90651"/>
    <w:rsid w:val="00A929DB"/>
    <w:rsid w:val="00A92D18"/>
    <w:rsid w:val="00A94381"/>
    <w:rsid w:val="00A94747"/>
    <w:rsid w:val="00A94A44"/>
    <w:rsid w:val="00A95841"/>
    <w:rsid w:val="00A9755A"/>
    <w:rsid w:val="00AA2992"/>
    <w:rsid w:val="00AA42FF"/>
    <w:rsid w:val="00AA5BF1"/>
    <w:rsid w:val="00AB4E40"/>
    <w:rsid w:val="00AB72C1"/>
    <w:rsid w:val="00AC054A"/>
    <w:rsid w:val="00AC0FA6"/>
    <w:rsid w:val="00AC2C7A"/>
    <w:rsid w:val="00AC314C"/>
    <w:rsid w:val="00AC35B7"/>
    <w:rsid w:val="00AC4C45"/>
    <w:rsid w:val="00AC5F0D"/>
    <w:rsid w:val="00AC6727"/>
    <w:rsid w:val="00AD0748"/>
    <w:rsid w:val="00AD1202"/>
    <w:rsid w:val="00AE1E64"/>
    <w:rsid w:val="00AE20BB"/>
    <w:rsid w:val="00AE3F4F"/>
    <w:rsid w:val="00AE73B5"/>
    <w:rsid w:val="00AF2641"/>
    <w:rsid w:val="00AF5891"/>
    <w:rsid w:val="00AF5F5C"/>
    <w:rsid w:val="00AF61A0"/>
    <w:rsid w:val="00AF6F6C"/>
    <w:rsid w:val="00B00ABA"/>
    <w:rsid w:val="00B00DFA"/>
    <w:rsid w:val="00B0536D"/>
    <w:rsid w:val="00B05378"/>
    <w:rsid w:val="00B0577C"/>
    <w:rsid w:val="00B0586C"/>
    <w:rsid w:val="00B06FBF"/>
    <w:rsid w:val="00B10578"/>
    <w:rsid w:val="00B12C55"/>
    <w:rsid w:val="00B13C85"/>
    <w:rsid w:val="00B174CE"/>
    <w:rsid w:val="00B21521"/>
    <w:rsid w:val="00B246BB"/>
    <w:rsid w:val="00B24EB5"/>
    <w:rsid w:val="00B25D90"/>
    <w:rsid w:val="00B272B8"/>
    <w:rsid w:val="00B32179"/>
    <w:rsid w:val="00B32A64"/>
    <w:rsid w:val="00B34C46"/>
    <w:rsid w:val="00B42C03"/>
    <w:rsid w:val="00B4310B"/>
    <w:rsid w:val="00B432E3"/>
    <w:rsid w:val="00B43B20"/>
    <w:rsid w:val="00B4519C"/>
    <w:rsid w:val="00B46466"/>
    <w:rsid w:val="00B50F02"/>
    <w:rsid w:val="00B53C6B"/>
    <w:rsid w:val="00B65EA7"/>
    <w:rsid w:val="00B677AC"/>
    <w:rsid w:val="00B7241A"/>
    <w:rsid w:val="00B74354"/>
    <w:rsid w:val="00B74616"/>
    <w:rsid w:val="00B76FAC"/>
    <w:rsid w:val="00B77FFC"/>
    <w:rsid w:val="00B84AD7"/>
    <w:rsid w:val="00B8728B"/>
    <w:rsid w:val="00B918AD"/>
    <w:rsid w:val="00B933F4"/>
    <w:rsid w:val="00B961E9"/>
    <w:rsid w:val="00B97272"/>
    <w:rsid w:val="00BA1505"/>
    <w:rsid w:val="00BA1D71"/>
    <w:rsid w:val="00BA1E85"/>
    <w:rsid w:val="00BA3F9D"/>
    <w:rsid w:val="00BA7CBC"/>
    <w:rsid w:val="00BB0B04"/>
    <w:rsid w:val="00BB0B47"/>
    <w:rsid w:val="00BB1350"/>
    <w:rsid w:val="00BB30B4"/>
    <w:rsid w:val="00BB79E5"/>
    <w:rsid w:val="00BC4277"/>
    <w:rsid w:val="00BC4B66"/>
    <w:rsid w:val="00BC5DF4"/>
    <w:rsid w:val="00BC79C2"/>
    <w:rsid w:val="00BD54A9"/>
    <w:rsid w:val="00BD6110"/>
    <w:rsid w:val="00BD6448"/>
    <w:rsid w:val="00BE0418"/>
    <w:rsid w:val="00BE178F"/>
    <w:rsid w:val="00BE3E62"/>
    <w:rsid w:val="00BE675D"/>
    <w:rsid w:val="00BE7E9D"/>
    <w:rsid w:val="00BF0FC0"/>
    <w:rsid w:val="00BF4C82"/>
    <w:rsid w:val="00BF4CA4"/>
    <w:rsid w:val="00BF5556"/>
    <w:rsid w:val="00C041F7"/>
    <w:rsid w:val="00C06578"/>
    <w:rsid w:val="00C06775"/>
    <w:rsid w:val="00C0748F"/>
    <w:rsid w:val="00C16F94"/>
    <w:rsid w:val="00C177E8"/>
    <w:rsid w:val="00C22257"/>
    <w:rsid w:val="00C23EC6"/>
    <w:rsid w:val="00C301FA"/>
    <w:rsid w:val="00C33FDD"/>
    <w:rsid w:val="00C37BCF"/>
    <w:rsid w:val="00C40C80"/>
    <w:rsid w:val="00C41391"/>
    <w:rsid w:val="00C4333D"/>
    <w:rsid w:val="00C4449B"/>
    <w:rsid w:val="00C50555"/>
    <w:rsid w:val="00C51E44"/>
    <w:rsid w:val="00C52215"/>
    <w:rsid w:val="00C64DF9"/>
    <w:rsid w:val="00C65159"/>
    <w:rsid w:val="00C80AE1"/>
    <w:rsid w:val="00C81429"/>
    <w:rsid w:val="00C81588"/>
    <w:rsid w:val="00C81EF1"/>
    <w:rsid w:val="00C82426"/>
    <w:rsid w:val="00C8287F"/>
    <w:rsid w:val="00C83049"/>
    <w:rsid w:val="00C84661"/>
    <w:rsid w:val="00C858CE"/>
    <w:rsid w:val="00C8695B"/>
    <w:rsid w:val="00C90D0B"/>
    <w:rsid w:val="00C913B9"/>
    <w:rsid w:val="00C92A5D"/>
    <w:rsid w:val="00C93DF5"/>
    <w:rsid w:val="00CA77F7"/>
    <w:rsid w:val="00CB20AF"/>
    <w:rsid w:val="00CB2ED8"/>
    <w:rsid w:val="00CB3DDB"/>
    <w:rsid w:val="00CB5D8A"/>
    <w:rsid w:val="00CC1A15"/>
    <w:rsid w:val="00CC1D53"/>
    <w:rsid w:val="00CC40DE"/>
    <w:rsid w:val="00CC500D"/>
    <w:rsid w:val="00CC63E6"/>
    <w:rsid w:val="00CC6D24"/>
    <w:rsid w:val="00CC7E0B"/>
    <w:rsid w:val="00CD0807"/>
    <w:rsid w:val="00CD1EF9"/>
    <w:rsid w:val="00CD3059"/>
    <w:rsid w:val="00CD5267"/>
    <w:rsid w:val="00CD538D"/>
    <w:rsid w:val="00CD53B1"/>
    <w:rsid w:val="00CD583C"/>
    <w:rsid w:val="00CD5B25"/>
    <w:rsid w:val="00CE0548"/>
    <w:rsid w:val="00CE10E0"/>
    <w:rsid w:val="00CE1A4C"/>
    <w:rsid w:val="00CE7885"/>
    <w:rsid w:val="00CF04E0"/>
    <w:rsid w:val="00CF55DD"/>
    <w:rsid w:val="00D049FA"/>
    <w:rsid w:val="00D11CF1"/>
    <w:rsid w:val="00D12333"/>
    <w:rsid w:val="00D220E6"/>
    <w:rsid w:val="00D26518"/>
    <w:rsid w:val="00D27134"/>
    <w:rsid w:val="00D426C4"/>
    <w:rsid w:val="00D43954"/>
    <w:rsid w:val="00D45AB6"/>
    <w:rsid w:val="00D45E6C"/>
    <w:rsid w:val="00D465F1"/>
    <w:rsid w:val="00D5147C"/>
    <w:rsid w:val="00D521C5"/>
    <w:rsid w:val="00D53B12"/>
    <w:rsid w:val="00D5510B"/>
    <w:rsid w:val="00D56031"/>
    <w:rsid w:val="00D560C0"/>
    <w:rsid w:val="00D63E74"/>
    <w:rsid w:val="00D666A5"/>
    <w:rsid w:val="00D7023C"/>
    <w:rsid w:val="00D70672"/>
    <w:rsid w:val="00D70818"/>
    <w:rsid w:val="00D73189"/>
    <w:rsid w:val="00D73B87"/>
    <w:rsid w:val="00D7676C"/>
    <w:rsid w:val="00D77960"/>
    <w:rsid w:val="00D77FB1"/>
    <w:rsid w:val="00D8275D"/>
    <w:rsid w:val="00D833F4"/>
    <w:rsid w:val="00D85211"/>
    <w:rsid w:val="00D86610"/>
    <w:rsid w:val="00D86971"/>
    <w:rsid w:val="00D87A30"/>
    <w:rsid w:val="00D929F8"/>
    <w:rsid w:val="00D93721"/>
    <w:rsid w:val="00D9412C"/>
    <w:rsid w:val="00D945A7"/>
    <w:rsid w:val="00D94A72"/>
    <w:rsid w:val="00D958F8"/>
    <w:rsid w:val="00DA15AC"/>
    <w:rsid w:val="00DA1772"/>
    <w:rsid w:val="00DA3754"/>
    <w:rsid w:val="00DA6E66"/>
    <w:rsid w:val="00DB26FE"/>
    <w:rsid w:val="00DB2FAE"/>
    <w:rsid w:val="00DB3D50"/>
    <w:rsid w:val="00DB56E6"/>
    <w:rsid w:val="00DC2D0D"/>
    <w:rsid w:val="00DC3425"/>
    <w:rsid w:val="00DC731B"/>
    <w:rsid w:val="00DD17B0"/>
    <w:rsid w:val="00DD1FF8"/>
    <w:rsid w:val="00DD33C3"/>
    <w:rsid w:val="00DE4AF7"/>
    <w:rsid w:val="00DE78FB"/>
    <w:rsid w:val="00DF2C8B"/>
    <w:rsid w:val="00DF577E"/>
    <w:rsid w:val="00E01491"/>
    <w:rsid w:val="00E0163D"/>
    <w:rsid w:val="00E04668"/>
    <w:rsid w:val="00E076D3"/>
    <w:rsid w:val="00E13086"/>
    <w:rsid w:val="00E1518A"/>
    <w:rsid w:val="00E17363"/>
    <w:rsid w:val="00E211A3"/>
    <w:rsid w:val="00E2167A"/>
    <w:rsid w:val="00E24068"/>
    <w:rsid w:val="00E24B70"/>
    <w:rsid w:val="00E260A6"/>
    <w:rsid w:val="00E309AE"/>
    <w:rsid w:val="00E3311B"/>
    <w:rsid w:val="00E33337"/>
    <w:rsid w:val="00E36A82"/>
    <w:rsid w:val="00E46087"/>
    <w:rsid w:val="00E46FC8"/>
    <w:rsid w:val="00E508D9"/>
    <w:rsid w:val="00E50BC0"/>
    <w:rsid w:val="00E514AD"/>
    <w:rsid w:val="00E51FFA"/>
    <w:rsid w:val="00E52D67"/>
    <w:rsid w:val="00E53D87"/>
    <w:rsid w:val="00E54212"/>
    <w:rsid w:val="00E54A31"/>
    <w:rsid w:val="00E574B0"/>
    <w:rsid w:val="00E655DC"/>
    <w:rsid w:val="00E65A95"/>
    <w:rsid w:val="00E67692"/>
    <w:rsid w:val="00E70146"/>
    <w:rsid w:val="00E737D2"/>
    <w:rsid w:val="00E75917"/>
    <w:rsid w:val="00E77B28"/>
    <w:rsid w:val="00E800F8"/>
    <w:rsid w:val="00E80AD1"/>
    <w:rsid w:val="00E82D3A"/>
    <w:rsid w:val="00E8322E"/>
    <w:rsid w:val="00E851D0"/>
    <w:rsid w:val="00E85953"/>
    <w:rsid w:val="00E87DDE"/>
    <w:rsid w:val="00E90558"/>
    <w:rsid w:val="00E90A09"/>
    <w:rsid w:val="00E93D88"/>
    <w:rsid w:val="00E944EC"/>
    <w:rsid w:val="00EA1499"/>
    <w:rsid w:val="00EA44BF"/>
    <w:rsid w:val="00EA57E7"/>
    <w:rsid w:val="00EB04F8"/>
    <w:rsid w:val="00EC0E19"/>
    <w:rsid w:val="00EC5EDD"/>
    <w:rsid w:val="00ED0829"/>
    <w:rsid w:val="00ED4AFE"/>
    <w:rsid w:val="00ED6498"/>
    <w:rsid w:val="00EE0776"/>
    <w:rsid w:val="00EE0C17"/>
    <w:rsid w:val="00EE267A"/>
    <w:rsid w:val="00EE4BE6"/>
    <w:rsid w:val="00EE728A"/>
    <w:rsid w:val="00EE7AD5"/>
    <w:rsid w:val="00EE7ADB"/>
    <w:rsid w:val="00EE7B24"/>
    <w:rsid w:val="00EF1150"/>
    <w:rsid w:val="00EF1F8B"/>
    <w:rsid w:val="00EF1FB1"/>
    <w:rsid w:val="00EF6264"/>
    <w:rsid w:val="00EF6E16"/>
    <w:rsid w:val="00F005D2"/>
    <w:rsid w:val="00F04AA1"/>
    <w:rsid w:val="00F06C8E"/>
    <w:rsid w:val="00F1002B"/>
    <w:rsid w:val="00F10F4A"/>
    <w:rsid w:val="00F120EB"/>
    <w:rsid w:val="00F12FE5"/>
    <w:rsid w:val="00F145DB"/>
    <w:rsid w:val="00F15D8A"/>
    <w:rsid w:val="00F21ABF"/>
    <w:rsid w:val="00F22FCF"/>
    <w:rsid w:val="00F23D4D"/>
    <w:rsid w:val="00F34B8D"/>
    <w:rsid w:val="00F37916"/>
    <w:rsid w:val="00F40806"/>
    <w:rsid w:val="00F42081"/>
    <w:rsid w:val="00F4361F"/>
    <w:rsid w:val="00F445D6"/>
    <w:rsid w:val="00F46495"/>
    <w:rsid w:val="00F50D33"/>
    <w:rsid w:val="00F51069"/>
    <w:rsid w:val="00F5134A"/>
    <w:rsid w:val="00F53EE3"/>
    <w:rsid w:val="00F5655E"/>
    <w:rsid w:val="00F57317"/>
    <w:rsid w:val="00F60703"/>
    <w:rsid w:val="00F616EA"/>
    <w:rsid w:val="00F635CA"/>
    <w:rsid w:val="00F6485A"/>
    <w:rsid w:val="00F6505A"/>
    <w:rsid w:val="00F6550B"/>
    <w:rsid w:val="00F707A9"/>
    <w:rsid w:val="00F72F5A"/>
    <w:rsid w:val="00F819E5"/>
    <w:rsid w:val="00F83212"/>
    <w:rsid w:val="00F83D4C"/>
    <w:rsid w:val="00F84274"/>
    <w:rsid w:val="00F84BFD"/>
    <w:rsid w:val="00F84CAC"/>
    <w:rsid w:val="00F85E73"/>
    <w:rsid w:val="00F93E59"/>
    <w:rsid w:val="00F940E7"/>
    <w:rsid w:val="00F9467C"/>
    <w:rsid w:val="00FA1F66"/>
    <w:rsid w:val="00FA29E9"/>
    <w:rsid w:val="00FB10C5"/>
    <w:rsid w:val="00FB1B4B"/>
    <w:rsid w:val="00FB3E1F"/>
    <w:rsid w:val="00FB653F"/>
    <w:rsid w:val="00FB7938"/>
    <w:rsid w:val="00FC0294"/>
    <w:rsid w:val="00FC1805"/>
    <w:rsid w:val="00FC60C0"/>
    <w:rsid w:val="00FC615C"/>
    <w:rsid w:val="00FC752D"/>
    <w:rsid w:val="00FD1769"/>
    <w:rsid w:val="00FD1B95"/>
    <w:rsid w:val="00FD3FEE"/>
    <w:rsid w:val="00FE1FE3"/>
    <w:rsid w:val="00FE28D5"/>
    <w:rsid w:val="00FE53EA"/>
    <w:rsid w:val="00FE5C07"/>
    <w:rsid w:val="00FF0F0B"/>
    <w:rsid w:val="00FF1991"/>
    <w:rsid w:val="00FF539C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7156E"/>
  <w15:docId w15:val="{FBADD239-27A3-4F78-8D86-C99EDF1D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a3">
    <w:name w:val="header"/>
    <w:aliases w:val="hd"/>
    <w:basedOn w:val="a"/>
    <w:link w:val="Char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table" w:styleId="a7">
    <w:name w:val="Table Grid"/>
    <w:basedOn w:val="a1"/>
    <w:uiPriority w:val="99"/>
    <w:rsid w:val="00AA2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AA2992"/>
    <w:rPr>
      <w:rFonts w:cs="Times New Roman"/>
    </w:rPr>
  </w:style>
  <w:style w:type="character" w:styleId="a9">
    <w:name w:val="Strong"/>
    <w:basedOn w:val="a0"/>
    <w:qFormat/>
    <w:rsid w:val="00AA2992"/>
    <w:rPr>
      <w:rFonts w:cs="Times New Roman"/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10">
    <w:name w:val="Κείμενο σχολίου Char1"/>
    <w:basedOn w:val="a0"/>
    <w:link w:val="af0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99"/>
    <w:qFormat/>
    <w:rsid w:val="00AA2992"/>
    <w:pPr>
      <w:ind w:left="720"/>
      <w:contextualSpacing/>
    </w:pPr>
  </w:style>
  <w:style w:type="paragraph" w:customStyle="1" w:styleId="Char11">
    <w:name w:val="Char1"/>
    <w:basedOn w:val="a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uiPriority w:val="99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  <w:rPr>
      <w:rFonts w:cs="Times New Roman"/>
    </w:rPr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rsid w:val="00AA2992"/>
    <w:rPr>
      <w:rFonts w:cs="Times New Roman"/>
      <w:sz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locked/>
    <w:rsid w:val="00AA2992"/>
    <w:rPr>
      <w:rFonts w:ascii="Arial" w:hAnsi="Arial" w:cs="Times New Roman"/>
      <w:b/>
      <w:bCs/>
      <w:sz w:val="20"/>
      <w:szCs w:val="20"/>
      <w:lang w:eastAsia="el-GR"/>
    </w:rPr>
  </w:style>
  <w:style w:type="character" w:customStyle="1" w:styleId="afc">
    <w:name w:val="Χαρακτήρες υποσημείωσης"/>
    <w:uiPriority w:val="99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uiPriority w:val="99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uiPriority w:val="99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uiPriority w:val="9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0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0">
    <w:name w:val="Σώμα κειμένου (11)_"/>
    <w:link w:val="111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rFonts w:cs="Times New Roman"/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a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a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Ανεπίλυτη αναφορά1"/>
    <w:basedOn w:val="a0"/>
    <w:uiPriority w:val="99"/>
    <w:semiHidden/>
    <w:rsid w:val="00F10F4A"/>
    <w:rPr>
      <w:rFonts w:cs="Times New Roman"/>
      <w:color w:val="605E5C"/>
      <w:shd w:val="clear" w:color="auto" w:fill="E1DFDD"/>
    </w:rPr>
  </w:style>
  <w:style w:type="character" w:customStyle="1" w:styleId="24">
    <w:name w:val="Ανεπίλυτη αναφορά2"/>
    <w:basedOn w:val="a0"/>
    <w:uiPriority w:val="99"/>
    <w:semiHidden/>
    <w:rsid w:val="0091182F"/>
    <w:rPr>
      <w:rFonts w:cs="Times New Roman"/>
      <w:color w:val="605E5C"/>
      <w:shd w:val="clear" w:color="auto" w:fill="E1DFDD"/>
    </w:rPr>
  </w:style>
  <w:style w:type="paragraph" w:styleId="aff">
    <w:name w:val="TOC Heading"/>
    <w:basedOn w:val="1"/>
    <w:next w:val="a"/>
    <w:uiPriority w:val="99"/>
    <w:qFormat/>
    <w:rsid w:val="00A57A8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99"/>
    <w:rsid w:val="00A57A80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rsid w:val="00A57A80"/>
    <w:pPr>
      <w:spacing w:after="100"/>
      <w:ind w:left="480"/>
    </w:pPr>
  </w:style>
  <w:style w:type="character" w:customStyle="1" w:styleId="WW8Num8z6">
    <w:name w:val="WW8Num8z6"/>
    <w:uiPriority w:val="99"/>
    <w:rsid w:val="00CC6D24"/>
  </w:style>
  <w:style w:type="character" w:customStyle="1" w:styleId="0">
    <w:name w:val="Παραπομπή υποσημείωσης_0"/>
    <w:uiPriority w:val="99"/>
    <w:rsid w:val="00C92A5D"/>
    <w:rPr>
      <w:vertAlign w:val="superscript"/>
    </w:rPr>
  </w:style>
  <w:style w:type="character" w:customStyle="1" w:styleId="WW-">
    <w:name w:val="WW-Παραπομπή υποσημείωσης"/>
    <w:uiPriority w:val="99"/>
    <w:rsid w:val="00C92A5D"/>
    <w:rPr>
      <w:vertAlign w:val="superscript"/>
    </w:rPr>
  </w:style>
  <w:style w:type="character" w:customStyle="1" w:styleId="33">
    <w:name w:val="Παραπομπή υποσημείωσης3"/>
    <w:uiPriority w:val="99"/>
    <w:rsid w:val="009A7760"/>
    <w:rPr>
      <w:vertAlign w:val="superscript"/>
    </w:rPr>
  </w:style>
  <w:style w:type="character" w:customStyle="1" w:styleId="WW8Num11z0">
    <w:name w:val="WW8Num11z0"/>
    <w:uiPriority w:val="99"/>
    <w:rsid w:val="00375115"/>
    <w:rPr>
      <w:rFonts w:ascii="Symbol" w:hAnsi="Symbol"/>
      <w:kern w:val="1"/>
      <w:shd w:val="clear" w:color="auto" w:fill="C0C0C0"/>
      <w:lang w:val="el-GR"/>
    </w:rPr>
  </w:style>
  <w:style w:type="paragraph" w:customStyle="1" w:styleId="WW-Caption111111111">
    <w:name w:val="WW-Caption111111111"/>
    <w:basedOn w:val="a"/>
    <w:uiPriority w:val="99"/>
    <w:rsid w:val="00375115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FootnoteReference17">
    <w:name w:val="WW-Footnote Reference17"/>
    <w:uiPriority w:val="99"/>
    <w:rsid w:val="00E52D67"/>
    <w:rPr>
      <w:vertAlign w:val="superscript"/>
    </w:rPr>
  </w:style>
  <w:style w:type="table" w:customStyle="1" w:styleId="TableNormal1">
    <w:name w:val="Table Normal1"/>
    <w:uiPriority w:val="99"/>
    <w:semiHidden/>
    <w:rsid w:val="008734E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734E7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66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53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4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4300">
                                      <w:marLeft w:val="0"/>
                                      <w:marRight w:val="0"/>
                                      <w:marTop w:val="15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63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0" w:color="EDF2F5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89816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8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831373">
          <w:marLeft w:val="0"/>
          <w:marRight w:val="0"/>
          <w:marTop w:val="0"/>
          <w:marBottom w:val="0"/>
          <w:divBdr>
            <w:top w:val="single" w:sz="6" w:space="0" w:color="C6D6E0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6119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97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ΜΑΡΙΑ ΒΑΖΑΚΟΠΟΥΛΟΥ</cp:lastModifiedBy>
  <cp:revision>8</cp:revision>
  <cp:lastPrinted>2025-04-01T09:52:00Z</cp:lastPrinted>
  <dcterms:created xsi:type="dcterms:W3CDTF">2026-03-09T09:08:00Z</dcterms:created>
  <dcterms:modified xsi:type="dcterms:W3CDTF">2026-03-09T09:17:00Z</dcterms:modified>
</cp:coreProperties>
</file>